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2C31" w14:textId="77777777" w:rsidR="00352310" w:rsidRPr="00352310" w:rsidRDefault="00352310" w:rsidP="00352310">
      <w:pPr>
        <w:tabs>
          <w:tab w:val="left" w:pos="426"/>
        </w:tabs>
        <w:suppressAutoHyphens w:val="0"/>
        <w:spacing w:line="240" w:lineRule="auto"/>
        <w:ind w:firstLine="5245"/>
        <w:rPr>
          <w:sz w:val="26"/>
          <w:szCs w:val="26"/>
          <w:lang w:eastAsia="ru-RU"/>
        </w:rPr>
      </w:pPr>
      <w:r w:rsidRPr="00352310">
        <w:rPr>
          <w:sz w:val="26"/>
          <w:szCs w:val="26"/>
          <w:lang w:eastAsia="ru-RU"/>
        </w:rPr>
        <w:t>Проект внесен</w:t>
      </w:r>
    </w:p>
    <w:p w14:paraId="30D14312" w14:textId="77777777" w:rsidR="00352310" w:rsidRPr="00352310" w:rsidRDefault="00352310" w:rsidP="00352310">
      <w:pPr>
        <w:tabs>
          <w:tab w:val="left" w:pos="426"/>
        </w:tabs>
        <w:suppressAutoHyphens w:val="0"/>
        <w:spacing w:line="240" w:lineRule="auto"/>
        <w:ind w:firstLine="5245"/>
        <w:rPr>
          <w:sz w:val="26"/>
          <w:szCs w:val="26"/>
          <w:lang w:eastAsia="ru-RU"/>
        </w:rPr>
      </w:pPr>
      <w:r w:rsidRPr="00352310">
        <w:rPr>
          <w:sz w:val="28"/>
          <w:szCs w:val="28"/>
          <w:lang w:eastAsia="ru-RU"/>
        </w:rPr>
        <w:t xml:space="preserve">главой городского округа Кашира </w:t>
      </w:r>
    </w:p>
    <w:p w14:paraId="6706D956" w14:textId="410A6416" w:rsidR="00352310" w:rsidRPr="00352310" w:rsidRDefault="00352310" w:rsidP="00352310">
      <w:pPr>
        <w:tabs>
          <w:tab w:val="left" w:pos="426"/>
        </w:tabs>
        <w:suppressAutoHyphens w:val="0"/>
        <w:spacing w:line="240" w:lineRule="auto"/>
        <w:ind w:firstLine="5245"/>
        <w:rPr>
          <w:sz w:val="28"/>
          <w:szCs w:val="28"/>
          <w:lang w:eastAsia="ru-RU"/>
        </w:rPr>
      </w:pPr>
      <w:r w:rsidRPr="00352310">
        <w:rPr>
          <w:sz w:val="28"/>
          <w:szCs w:val="28"/>
          <w:lang w:eastAsia="ru-RU"/>
        </w:rPr>
        <w:t>Р.А. Пичугиным</w:t>
      </w:r>
    </w:p>
    <w:p w14:paraId="0CCCA33E" w14:textId="77777777" w:rsidR="00352310" w:rsidRPr="00352310" w:rsidRDefault="00352310" w:rsidP="00352310">
      <w:pPr>
        <w:tabs>
          <w:tab w:val="left" w:pos="426"/>
        </w:tabs>
        <w:suppressAutoHyphens w:val="0"/>
        <w:spacing w:line="240" w:lineRule="auto"/>
        <w:ind w:firstLine="5529"/>
        <w:rPr>
          <w:sz w:val="26"/>
          <w:szCs w:val="26"/>
          <w:lang w:eastAsia="ru-RU"/>
        </w:rPr>
      </w:pPr>
    </w:p>
    <w:p w14:paraId="219F43B0" w14:textId="77777777" w:rsidR="00352310" w:rsidRPr="00352310" w:rsidRDefault="00352310" w:rsidP="00352310">
      <w:pPr>
        <w:tabs>
          <w:tab w:val="left" w:pos="426"/>
        </w:tabs>
        <w:suppressAutoHyphens w:val="0"/>
        <w:spacing w:line="240" w:lineRule="auto"/>
        <w:ind w:firstLine="5529"/>
        <w:rPr>
          <w:sz w:val="26"/>
          <w:szCs w:val="26"/>
          <w:lang w:eastAsia="ru-RU"/>
        </w:rPr>
      </w:pPr>
    </w:p>
    <w:p w14:paraId="75F47952" w14:textId="77777777" w:rsidR="00352310" w:rsidRPr="00352310" w:rsidRDefault="00352310" w:rsidP="00352310">
      <w:pPr>
        <w:tabs>
          <w:tab w:val="left" w:pos="0"/>
        </w:tabs>
        <w:suppressAutoHyphens w:val="0"/>
        <w:spacing w:line="240" w:lineRule="auto"/>
        <w:ind w:firstLine="0"/>
        <w:jc w:val="center"/>
        <w:rPr>
          <w:sz w:val="28"/>
          <w:szCs w:val="28"/>
          <w:lang w:eastAsia="ru-RU"/>
        </w:rPr>
      </w:pPr>
      <w:r w:rsidRPr="00352310">
        <w:rPr>
          <w:sz w:val="28"/>
          <w:szCs w:val="28"/>
          <w:lang w:eastAsia="ru-RU"/>
        </w:rPr>
        <w:t>СОВЕТ ДЕПУТАТОВ</w:t>
      </w:r>
    </w:p>
    <w:p w14:paraId="3EDF3C72" w14:textId="77777777" w:rsidR="00352310" w:rsidRPr="00352310" w:rsidRDefault="00352310" w:rsidP="00352310">
      <w:pPr>
        <w:tabs>
          <w:tab w:val="left" w:pos="0"/>
        </w:tabs>
        <w:suppressAutoHyphens w:val="0"/>
        <w:spacing w:line="240" w:lineRule="auto"/>
        <w:ind w:firstLine="0"/>
        <w:jc w:val="center"/>
        <w:rPr>
          <w:sz w:val="28"/>
          <w:szCs w:val="28"/>
          <w:lang w:eastAsia="ru-RU"/>
        </w:rPr>
      </w:pPr>
      <w:r w:rsidRPr="00352310">
        <w:rPr>
          <w:sz w:val="28"/>
          <w:szCs w:val="28"/>
          <w:lang w:eastAsia="ru-RU"/>
        </w:rPr>
        <w:t>ГОРОДСКОГО ОКРУГА КАШИРА</w:t>
      </w:r>
    </w:p>
    <w:p w14:paraId="151EAC6C" w14:textId="77777777" w:rsidR="00352310" w:rsidRPr="00352310" w:rsidRDefault="00352310" w:rsidP="00352310">
      <w:pPr>
        <w:tabs>
          <w:tab w:val="left" w:pos="0"/>
        </w:tabs>
        <w:suppressAutoHyphens w:val="0"/>
        <w:spacing w:line="240" w:lineRule="auto"/>
        <w:ind w:firstLine="0"/>
        <w:jc w:val="center"/>
        <w:rPr>
          <w:sz w:val="28"/>
          <w:szCs w:val="28"/>
          <w:lang w:eastAsia="ru-RU"/>
        </w:rPr>
      </w:pPr>
      <w:r w:rsidRPr="00352310">
        <w:rPr>
          <w:sz w:val="28"/>
          <w:szCs w:val="28"/>
          <w:lang w:eastAsia="ru-RU"/>
        </w:rPr>
        <w:t>МОСКОВСКОЙ ОБЛАСТИ</w:t>
      </w:r>
    </w:p>
    <w:p w14:paraId="54C957E4" w14:textId="77777777" w:rsidR="00352310" w:rsidRPr="00352310" w:rsidRDefault="00352310" w:rsidP="00352310">
      <w:pPr>
        <w:tabs>
          <w:tab w:val="left" w:pos="0"/>
        </w:tabs>
        <w:suppressAutoHyphens w:val="0"/>
        <w:spacing w:line="240" w:lineRule="auto"/>
        <w:ind w:firstLine="0"/>
        <w:jc w:val="center"/>
        <w:rPr>
          <w:sz w:val="28"/>
          <w:szCs w:val="28"/>
          <w:lang w:eastAsia="ru-RU"/>
        </w:rPr>
      </w:pPr>
    </w:p>
    <w:p w14:paraId="4B3DA98F" w14:textId="77777777" w:rsidR="00352310" w:rsidRPr="00352310" w:rsidRDefault="00352310" w:rsidP="00352310">
      <w:pPr>
        <w:tabs>
          <w:tab w:val="left" w:pos="0"/>
        </w:tabs>
        <w:suppressAutoHyphens w:val="0"/>
        <w:spacing w:line="240" w:lineRule="auto"/>
        <w:ind w:firstLine="0"/>
        <w:jc w:val="center"/>
        <w:rPr>
          <w:sz w:val="28"/>
          <w:szCs w:val="28"/>
          <w:lang w:eastAsia="ru-RU"/>
        </w:rPr>
      </w:pPr>
      <w:r w:rsidRPr="00352310">
        <w:rPr>
          <w:sz w:val="28"/>
          <w:szCs w:val="28"/>
          <w:lang w:eastAsia="ru-RU"/>
        </w:rPr>
        <w:t>Р Е Ш Е Н И Е</w:t>
      </w:r>
    </w:p>
    <w:p w14:paraId="179EA3BA" w14:textId="77777777" w:rsidR="00352310" w:rsidRPr="00352310" w:rsidRDefault="00352310" w:rsidP="00352310">
      <w:pPr>
        <w:tabs>
          <w:tab w:val="left" w:pos="0"/>
        </w:tabs>
        <w:suppressAutoHyphens w:val="0"/>
        <w:spacing w:line="240" w:lineRule="auto"/>
        <w:ind w:firstLine="0"/>
        <w:jc w:val="center"/>
        <w:rPr>
          <w:sz w:val="28"/>
          <w:szCs w:val="28"/>
          <w:lang w:eastAsia="ru-RU"/>
        </w:rPr>
      </w:pPr>
      <w:r w:rsidRPr="00352310">
        <w:rPr>
          <w:sz w:val="28"/>
          <w:szCs w:val="28"/>
          <w:lang w:eastAsia="ru-RU"/>
        </w:rPr>
        <w:t>от ________ № _______</w:t>
      </w:r>
    </w:p>
    <w:p w14:paraId="3BFBC2B4" w14:textId="77777777" w:rsidR="00352310" w:rsidRPr="00352310" w:rsidRDefault="00352310" w:rsidP="00352310">
      <w:pPr>
        <w:tabs>
          <w:tab w:val="left" w:pos="426"/>
        </w:tabs>
        <w:suppressAutoHyphens w:val="0"/>
        <w:spacing w:line="240" w:lineRule="auto"/>
        <w:ind w:firstLine="0"/>
        <w:jc w:val="center"/>
        <w:rPr>
          <w:sz w:val="28"/>
          <w:szCs w:val="28"/>
          <w:lang w:eastAsia="ru-RU"/>
        </w:rPr>
      </w:pPr>
    </w:p>
    <w:p w14:paraId="44694CB5" w14:textId="77777777" w:rsidR="00352310" w:rsidRPr="00352310" w:rsidRDefault="00352310" w:rsidP="00352310">
      <w:pPr>
        <w:tabs>
          <w:tab w:val="left" w:pos="426"/>
        </w:tabs>
        <w:suppressAutoHyphens w:val="0"/>
        <w:spacing w:line="240" w:lineRule="auto"/>
        <w:ind w:firstLine="0"/>
        <w:jc w:val="center"/>
        <w:rPr>
          <w:sz w:val="28"/>
          <w:szCs w:val="28"/>
          <w:lang w:eastAsia="ru-RU"/>
        </w:rPr>
      </w:pPr>
    </w:p>
    <w:p w14:paraId="16B08303"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Об утверждении Порядка создания</w:t>
      </w:r>
    </w:p>
    <w:p w14:paraId="0C9ED9F8"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 xml:space="preserve">и использования, в том числе на платной </w:t>
      </w:r>
    </w:p>
    <w:p w14:paraId="451CA455"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 xml:space="preserve">основе, парковок (парковочных мест), </w:t>
      </w:r>
    </w:p>
    <w:p w14:paraId="76D93548"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расположенных на автомобильных дорогах</w:t>
      </w:r>
    </w:p>
    <w:p w14:paraId="05DDF449"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общего пользования местного значения</w:t>
      </w:r>
    </w:p>
    <w:p w14:paraId="2EF14201"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городского округа Кашира Московской области</w:t>
      </w:r>
    </w:p>
    <w:p w14:paraId="787DDDA7" w14:textId="77777777" w:rsidR="00352310" w:rsidRPr="00352310" w:rsidRDefault="00352310" w:rsidP="00352310">
      <w:pPr>
        <w:tabs>
          <w:tab w:val="left" w:pos="426"/>
        </w:tabs>
        <w:suppressAutoHyphens w:val="0"/>
        <w:spacing w:line="240" w:lineRule="auto"/>
        <w:ind w:firstLine="709"/>
        <w:rPr>
          <w:sz w:val="28"/>
          <w:szCs w:val="28"/>
          <w:lang w:eastAsia="ru-RU"/>
        </w:rPr>
      </w:pPr>
    </w:p>
    <w:p w14:paraId="0FAD3FD7" w14:textId="2CF094ED" w:rsidR="00352310" w:rsidRPr="00352310" w:rsidRDefault="00352310" w:rsidP="00352310">
      <w:pPr>
        <w:tabs>
          <w:tab w:val="left" w:pos="426"/>
        </w:tabs>
        <w:suppressAutoHyphens w:val="0"/>
        <w:spacing w:line="240" w:lineRule="auto"/>
        <w:ind w:firstLine="709"/>
        <w:rPr>
          <w:sz w:val="28"/>
          <w:szCs w:val="28"/>
          <w:lang w:eastAsia="ru-RU"/>
        </w:rPr>
      </w:pPr>
      <w:r w:rsidRPr="00352310">
        <w:rPr>
          <w:sz w:val="28"/>
          <w:szCs w:val="28"/>
          <w:lang w:eastAsia="ru-RU"/>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 Федеральным законом от 10.12.1995 № 196-ФЗ «О безопасности дорожного движения», Федеральным законом от 24.11.1995 № 181-ФЗ «О социальной защите инвалидов в Российской Федерации», Законом Московской области от 30.12.2014 № 191/2014-ОЗ «О регулировании дополнительных вопросов в сфере благоустройства в Московской области», Законом Московской области от 13.06.2019 № 109/2019-ОЗ «Об организации дорожного движения в Московской области и о внесении изменения в Закон Московской области «О временных ограничении или прекращении движения транспортных средств по автомобильным дорогам на территории Московской области», постановлением Правительства Московской области от 24.09.2024 № 1040-ПП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 Московской области, и некоторых вопросах создания и использования </w:t>
      </w:r>
      <w:r w:rsidRPr="00352310">
        <w:rPr>
          <w:sz w:val="28"/>
          <w:szCs w:val="28"/>
          <w:lang w:eastAsia="ru-RU"/>
        </w:rPr>
        <w:lastRenderedPageBreak/>
        <w:t xml:space="preserve">парковочного пространства на территории Московской области», руководствуясь Уставом городского округа Кашира Московской области, </w:t>
      </w:r>
    </w:p>
    <w:p w14:paraId="0476CB70"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 xml:space="preserve">Совет депутатов городского округа Кашира, </w:t>
      </w:r>
    </w:p>
    <w:p w14:paraId="5C67413B"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 xml:space="preserve">РЕШИЛ: </w:t>
      </w:r>
    </w:p>
    <w:p w14:paraId="003E6175" w14:textId="77777777" w:rsidR="00352310" w:rsidRPr="00352310" w:rsidRDefault="00352310" w:rsidP="00352310">
      <w:pPr>
        <w:tabs>
          <w:tab w:val="left" w:pos="426"/>
        </w:tabs>
        <w:suppressAutoHyphens w:val="0"/>
        <w:spacing w:line="240" w:lineRule="auto"/>
        <w:ind w:firstLine="709"/>
        <w:rPr>
          <w:sz w:val="28"/>
          <w:szCs w:val="28"/>
          <w:lang w:eastAsia="ru-RU"/>
        </w:rPr>
      </w:pPr>
    </w:p>
    <w:p w14:paraId="742D83FE" w14:textId="77777777" w:rsidR="00352310" w:rsidRPr="00352310" w:rsidRDefault="00352310" w:rsidP="00352310">
      <w:pPr>
        <w:tabs>
          <w:tab w:val="left" w:pos="426"/>
        </w:tabs>
        <w:suppressAutoHyphens w:val="0"/>
        <w:spacing w:line="240" w:lineRule="auto"/>
        <w:ind w:firstLine="709"/>
        <w:rPr>
          <w:sz w:val="28"/>
          <w:szCs w:val="28"/>
          <w:lang w:eastAsia="ru-RU"/>
        </w:rPr>
      </w:pPr>
      <w:r w:rsidRPr="00352310">
        <w:rPr>
          <w:sz w:val="28"/>
          <w:szCs w:val="28"/>
          <w:lang w:eastAsia="ru-RU"/>
        </w:rPr>
        <w:t>1. Утвердить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Кашира Московской области (приложение).</w:t>
      </w:r>
    </w:p>
    <w:p w14:paraId="112D93D9" w14:textId="248E11D4" w:rsidR="00352310" w:rsidRPr="00352310" w:rsidRDefault="00352310" w:rsidP="00352310">
      <w:pPr>
        <w:tabs>
          <w:tab w:val="left" w:pos="426"/>
        </w:tabs>
        <w:suppressAutoHyphens w:val="0"/>
        <w:spacing w:line="240" w:lineRule="auto"/>
        <w:ind w:firstLine="709"/>
        <w:rPr>
          <w:sz w:val="28"/>
          <w:szCs w:val="28"/>
          <w:lang w:eastAsia="ru-RU"/>
        </w:rPr>
      </w:pPr>
      <w:r w:rsidRPr="00352310">
        <w:rPr>
          <w:sz w:val="28"/>
          <w:szCs w:val="28"/>
          <w:lang w:eastAsia="ru-RU"/>
        </w:rPr>
        <w:t xml:space="preserve">2. Муниципальному казенному учреждению «Центр обслуживания» городского округа Кашира разместить настоящее решение на официальном сайте администрации городского округа Кашира в сети «Интернет».  </w:t>
      </w:r>
    </w:p>
    <w:p w14:paraId="1C8DB557" w14:textId="77777777" w:rsidR="00352310" w:rsidRPr="00352310" w:rsidRDefault="00352310" w:rsidP="00352310">
      <w:pPr>
        <w:tabs>
          <w:tab w:val="left" w:pos="426"/>
        </w:tabs>
        <w:suppressAutoHyphens w:val="0"/>
        <w:spacing w:line="240" w:lineRule="auto"/>
        <w:ind w:firstLine="709"/>
        <w:rPr>
          <w:sz w:val="28"/>
          <w:szCs w:val="28"/>
          <w:lang w:eastAsia="ru-RU"/>
        </w:rPr>
      </w:pPr>
      <w:r w:rsidRPr="00352310">
        <w:rPr>
          <w:sz w:val="28"/>
          <w:szCs w:val="28"/>
          <w:lang w:eastAsia="ru-RU"/>
        </w:rPr>
        <w:t>3. Настоящее решение вступает в силу со дня его официального опубликования.</w:t>
      </w:r>
    </w:p>
    <w:p w14:paraId="0372855A" w14:textId="668A40CE" w:rsidR="00352310" w:rsidRPr="00352310" w:rsidRDefault="00352310" w:rsidP="00352310">
      <w:pPr>
        <w:tabs>
          <w:tab w:val="left" w:pos="426"/>
        </w:tabs>
        <w:suppressAutoHyphens w:val="0"/>
        <w:spacing w:line="240" w:lineRule="auto"/>
        <w:ind w:firstLine="709"/>
        <w:rPr>
          <w:sz w:val="28"/>
          <w:szCs w:val="28"/>
          <w:lang w:eastAsia="ru-RU"/>
        </w:rPr>
      </w:pPr>
      <w:r w:rsidRPr="00352310">
        <w:rPr>
          <w:sz w:val="28"/>
          <w:szCs w:val="28"/>
          <w:lang w:eastAsia="ru-RU"/>
        </w:rPr>
        <w:t>4. Контроль за исполнением настоящего решения возложить на</w:t>
      </w:r>
      <w:r>
        <w:rPr>
          <w:sz w:val="28"/>
          <w:szCs w:val="28"/>
          <w:lang w:eastAsia="ru-RU"/>
        </w:rPr>
        <w:t> </w:t>
      </w:r>
      <w:r w:rsidRPr="00352310">
        <w:rPr>
          <w:sz w:val="28"/>
          <w:szCs w:val="28"/>
          <w:lang w:eastAsia="ru-RU"/>
        </w:rPr>
        <w:t>Председателя Совета депутатов городского округа Кашира Бурова С.Ю.</w:t>
      </w:r>
    </w:p>
    <w:p w14:paraId="5B7290C1" w14:textId="77777777" w:rsidR="00352310" w:rsidRPr="00352310" w:rsidRDefault="00352310" w:rsidP="00352310">
      <w:pPr>
        <w:tabs>
          <w:tab w:val="left" w:pos="426"/>
        </w:tabs>
        <w:suppressAutoHyphens w:val="0"/>
        <w:spacing w:line="240" w:lineRule="auto"/>
        <w:ind w:firstLine="0"/>
        <w:rPr>
          <w:sz w:val="28"/>
          <w:szCs w:val="28"/>
          <w:lang w:eastAsia="ru-RU"/>
        </w:rPr>
      </w:pPr>
    </w:p>
    <w:p w14:paraId="55282BC1" w14:textId="77777777" w:rsidR="00352310" w:rsidRPr="00352310" w:rsidRDefault="00352310" w:rsidP="00352310">
      <w:pPr>
        <w:tabs>
          <w:tab w:val="left" w:pos="426"/>
        </w:tabs>
        <w:suppressAutoHyphens w:val="0"/>
        <w:spacing w:line="240" w:lineRule="auto"/>
        <w:ind w:firstLine="0"/>
        <w:rPr>
          <w:sz w:val="28"/>
          <w:szCs w:val="28"/>
          <w:lang w:eastAsia="ru-RU"/>
        </w:rPr>
      </w:pPr>
    </w:p>
    <w:p w14:paraId="01237DAF" w14:textId="77777777" w:rsidR="00352310" w:rsidRPr="00352310" w:rsidRDefault="00352310" w:rsidP="00352310">
      <w:pPr>
        <w:tabs>
          <w:tab w:val="left" w:pos="426"/>
        </w:tabs>
        <w:suppressAutoHyphens w:val="0"/>
        <w:spacing w:line="240" w:lineRule="auto"/>
        <w:ind w:firstLine="0"/>
        <w:rPr>
          <w:sz w:val="28"/>
          <w:szCs w:val="28"/>
          <w:lang w:eastAsia="ru-RU"/>
        </w:rPr>
      </w:pPr>
    </w:p>
    <w:p w14:paraId="49994BA2" w14:textId="432297E1"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Глава городского округа Кашира</w:t>
      </w:r>
      <w:r w:rsidRPr="00352310">
        <w:rPr>
          <w:sz w:val="28"/>
          <w:szCs w:val="28"/>
          <w:lang w:eastAsia="ru-RU"/>
        </w:rPr>
        <w:tab/>
        <w:t xml:space="preserve">                                                 </w:t>
      </w:r>
      <w:r>
        <w:rPr>
          <w:sz w:val="28"/>
          <w:szCs w:val="28"/>
          <w:lang w:eastAsia="ru-RU"/>
        </w:rPr>
        <w:t xml:space="preserve"> </w:t>
      </w:r>
      <w:r w:rsidRPr="00352310">
        <w:rPr>
          <w:sz w:val="28"/>
          <w:szCs w:val="28"/>
          <w:lang w:eastAsia="ru-RU"/>
        </w:rPr>
        <w:t>Р.А. Пичугин</w:t>
      </w:r>
    </w:p>
    <w:p w14:paraId="18F77460" w14:textId="77777777"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br/>
        <w:t>Председатель Совета депутатов</w:t>
      </w:r>
    </w:p>
    <w:p w14:paraId="683842BE" w14:textId="1D8C2CF6" w:rsidR="00352310" w:rsidRPr="00352310" w:rsidRDefault="00352310" w:rsidP="00352310">
      <w:pPr>
        <w:tabs>
          <w:tab w:val="left" w:pos="426"/>
        </w:tabs>
        <w:suppressAutoHyphens w:val="0"/>
        <w:spacing w:line="240" w:lineRule="auto"/>
        <w:ind w:firstLine="0"/>
        <w:rPr>
          <w:sz w:val="28"/>
          <w:szCs w:val="28"/>
          <w:lang w:eastAsia="ru-RU"/>
        </w:rPr>
      </w:pPr>
      <w:r w:rsidRPr="00352310">
        <w:rPr>
          <w:sz w:val="28"/>
          <w:szCs w:val="28"/>
          <w:lang w:eastAsia="ru-RU"/>
        </w:rPr>
        <w:t>городского округа Кашира</w:t>
      </w:r>
      <w:r w:rsidRPr="00352310">
        <w:rPr>
          <w:sz w:val="28"/>
          <w:szCs w:val="28"/>
          <w:lang w:eastAsia="ru-RU"/>
        </w:rPr>
        <w:tab/>
        <w:t xml:space="preserve">                                                               С.Ю. Буров</w:t>
      </w:r>
    </w:p>
    <w:p w14:paraId="516551E2" w14:textId="77777777" w:rsidR="00352310" w:rsidRPr="00352310" w:rsidRDefault="00352310" w:rsidP="00352310">
      <w:pPr>
        <w:tabs>
          <w:tab w:val="left" w:pos="426"/>
        </w:tabs>
        <w:suppressAutoHyphens w:val="0"/>
        <w:spacing w:line="240" w:lineRule="auto"/>
        <w:ind w:firstLine="0"/>
        <w:rPr>
          <w:sz w:val="28"/>
          <w:szCs w:val="28"/>
          <w:lang w:eastAsia="ru-RU"/>
        </w:rPr>
      </w:pPr>
    </w:p>
    <w:p w14:paraId="3703234B" w14:textId="77777777" w:rsidR="00352310" w:rsidRPr="00352310" w:rsidRDefault="00352310" w:rsidP="00352310">
      <w:pPr>
        <w:tabs>
          <w:tab w:val="left" w:pos="426"/>
        </w:tabs>
        <w:suppressAutoHyphens w:val="0"/>
        <w:spacing w:line="240" w:lineRule="auto"/>
        <w:ind w:firstLine="0"/>
        <w:rPr>
          <w:sz w:val="28"/>
          <w:szCs w:val="28"/>
          <w:lang w:eastAsia="ru-RU"/>
        </w:rPr>
      </w:pPr>
    </w:p>
    <w:p w14:paraId="0E6DC612" w14:textId="77777777" w:rsidR="00352310" w:rsidRPr="00352310" w:rsidRDefault="00352310" w:rsidP="00352310">
      <w:pPr>
        <w:tabs>
          <w:tab w:val="left" w:pos="426"/>
        </w:tabs>
        <w:suppressAutoHyphens w:val="0"/>
        <w:spacing w:line="240" w:lineRule="auto"/>
        <w:ind w:firstLine="0"/>
        <w:jc w:val="center"/>
        <w:rPr>
          <w:sz w:val="28"/>
          <w:szCs w:val="28"/>
          <w:lang w:eastAsia="ru-RU"/>
        </w:rPr>
      </w:pPr>
      <w:r w:rsidRPr="00352310">
        <w:rPr>
          <w:sz w:val="28"/>
          <w:szCs w:val="28"/>
          <w:lang w:eastAsia="ru-RU"/>
        </w:rPr>
        <w:t>Дата подписания:</w:t>
      </w:r>
    </w:p>
    <w:p w14:paraId="24546181" w14:textId="77777777" w:rsidR="00352310" w:rsidRPr="00352310" w:rsidRDefault="00352310" w:rsidP="00352310">
      <w:pPr>
        <w:tabs>
          <w:tab w:val="left" w:pos="426"/>
        </w:tabs>
        <w:suppressAutoHyphens w:val="0"/>
        <w:spacing w:line="240" w:lineRule="auto"/>
        <w:ind w:firstLine="0"/>
        <w:rPr>
          <w:sz w:val="28"/>
          <w:szCs w:val="28"/>
          <w:lang w:eastAsia="ru-RU"/>
        </w:rPr>
      </w:pPr>
    </w:p>
    <w:p w14:paraId="542D57D8" w14:textId="77777777" w:rsidR="00352310" w:rsidRPr="00352310" w:rsidRDefault="00352310" w:rsidP="00352310">
      <w:pPr>
        <w:suppressAutoHyphens w:val="0"/>
        <w:spacing w:line="240" w:lineRule="auto"/>
        <w:ind w:firstLine="0"/>
        <w:rPr>
          <w:sz w:val="22"/>
          <w:szCs w:val="22"/>
          <w:lang w:eastAsia="ru-RU"/>
        </w:rPr>
      </w:pPr>
    </w:p>
    <w:p w14:paraId="6A8FEC55" w14:textId="77777777" w:rsidR="00352310" w:rsidRPr="00352310" w:rsidRDefault="00352310" w:rsidP="00352310">
      <w:pPr>
        <w:suppressAutoHyphens w:val="0"/>
        <w:spacing w:line="240" w:lineRule="auto"/>
        <w:ind w:firstLine="0"/>
        <w:rPr>
          <w:sz w:val="22"/>
          <w:szCs w:val="22"/>
          <w:lang w:eastAsia="ru-RU"/>
        </w:rPr>
      </w:pPr>
    </w:p>
    <w:p w14:paraId="2E6A642D" w14:textId="77777777" w:rsidR="00352310" w:rsidRPr="00352310" w:rsidRDefault="00352310" w:rsidP="00352310">
      <w:pPr>
        <w:suppressAutoHyphens w:val="0"/>
        <w:spacing w:line="240" w:lineRule="auto"/>
        <w:ind w:firstLine="0"/>
        <w:rPr>
          <w:sz w:val="22"/>
          <w:szCs w:val="22"/>
          <w:lang w:eastAsia="ru-RU"/>
        </w:rPr>
      </w:pPr>
    </w:p>
    <w:p w14:paraId="4291F062" w14:textId="77777777" w:rsidR="00352310" w:rsidRPr="00352310" w:rsidRDefault="00352310" w:rsidP="00352310">
      <w:pPr>
        <w:suppressAutoHyphens w:val="0"/>
        <w:spacing w:line="240" w:lineRule="auto"/>
        <w:ind w:firstLine="0"/>
        <w:rPr>
          <w:sz w:val="22"/>
          <w:szCs w:val="22"/>
          <w:lang w:eastAsia="ru-RU"/>
        </w:rPr>
      </w:pPr>
    </w:p>
    <w:p w14:paraId="73BFB7DD" w14:textId="77777777" w:rsidR="00352310" w:rsidRPr="00352310" w:rsidRDefault="00352310" w:rsidP="00352310">
      <w:pPr>
        <w:suppressAutoHyphens w:val="0"/>
        <w:spacing w:line="240" w:lineRule="auto"/>
        <w:ind w:firstLine="0"/>
        <w:rPr>
          <w:sz w:val="22"/>
          <w:szCs w:val="22"/>
          <w:lang w:eastAsia="ru-RU"/>
        </w:rPr>
      </w:pPr>
    </w:p>
    <w:p w14:paraId="1CFD9871" w14:textId="77777777" w:rsidR="00352310" w:rsidRPr="00352310" w:rsidRDefault="00352310" w:rsidP="00352310">
      <w:pPr>
        <w:suppressAutoHyphens w:val="0"/>
        <w:spacing w:line="240" w:lineRule="auto"/>
        <w:ind w:firstLine="0"/>
        <w:rPr>
          <w:sz w:val="22"/>
          <w:szCs w:val="22"/>
          <w:lang w:eastAsia="ru-RU"/>
        </w:rPr>
      </w:pPr>
    </w:p>
    <w:p w14:paraId="47CDE3F8" w14:textId="77777777" w:rsidR="00352310" w:rsidRPr="00352310" w:rsidRDefault="00352310" w:rsidP="00352310">
      <w:pPr>
        <w:suppressAutoHyphens w:val="0"/>
        <w:spacing w:line="240" w:lineRule="auto"/>
        <w:ind w:firstLine="0"/>
        <w:rPr>
          <w:sz w:val="22"/>
          <w:szCs w:val="22"/>
          <w:lang w:eastAsia="ru-RU"/>
        </w:rPr>
      </w:pPr>
    </w:p>
    <w:p w14:paraId="40AF6E6C" w14:textId="77777777" w:rsidR="00352310" w:rsidRPr="00352310" w:rsidRDefault="00352310" w:rsidP="00352310">
      <w:pPr>
        <w:suppressAutoHyphens w:val="0"/>
        <w:spacing w:line="240" w:lineRule="auto"/>
        <w:ind w:firstLine="0"/>
        <w:rPr>
          <w:sz w:val="22"/>
          <w:szCs w:val="22"/>
          <w:lang w:eastAsia="ru-RU"/>
        </w:rPr>
      </w:pPr>
    </w:p>
    <w:p w14:paraId="252BEA18" w14:textId="77777777" w:rsidR="00352310" w:rsidRPr="00352310" w:rsidRDefault="00352310" w:rsidP="00352310">
      <w:pPr>
        <w:suppressAutoHyphens w:val="0"/>
        <w:spacing w:line="240" w:lineRule="auto"/>
        <w:ind w:firstLine="0"/>
        <w:rPr>
          <w:sz w:val="22"/>
          <w:szCs w:val="22"/>
          <w:lang w:eastAsia="ru-RU"/>
        </w:rPr>
      </w:pPr>
    </w:p>
    <w:p w14:paraId="20C071CA" w14:textId="77777777" w:rsidR="00352310" w:rsidRPr="00352310" w:rsidRDefault="00352310" w:rsidP="00352310">
      <w:pPr>
        <w:suppressAutoHyphens w:val="0"/>
        <w:spacing w:line="240" w:lineRule="auto"/>
        <w:ind w:firstLine="0"/>
        <w:rPr>
          <w:sz w:val="22"/>
          <w:szCs w:val="22"/>
          <w:lang w:eastAsia="ru-RU"/>
        </w:rPr>
      </w:pPr>
    </w:p>
    <w:p w14:paraId="11DA0869" w14:textId="77777777" w:rsidR="00352310" w:rsidRPr="00352310" w:rsidRDefault="00352310" w:rsidP="00352310">
      <w:pPr>
        <w:suppressAutoHyphens w:val="0"/>
        <w:spacing w:line="240" w:lineRule="auto"/>
        <w:ind w:firstLine="0"/>
        <w:rPr>
          <w:sz w:val="22"/>
          <w:szCs w:val="22"/>
          <w:lang w:eastAsia="ru-RU"/>
        </w:rPr>
      </w:pPr>
    </w:p>
    <w:p w14:paraId="74815632" w14:textId="77777777" w:rsidR="00352310" w:rsidRPr="00352310" w:rsidRDefault="00352310" w:rsidP="00352310">
      <w:pPr>
        <w:suppressAutoHyphens w:val="0"/>
        <w:spacing w:line="240" w:lineRule="auto"/>
        <w:ind w:firstLine="0"/>
        <w:rPr>
          <w:sz w:val="22"/>
          <w:szCs w:val="22"/>
          <w:lang w:eastAsia="ru-RU"/>
        </w:rPr>
      </w:pPr>
    </w:p>
    <w:p w14:paraId="20D4A2E5" w14:textId="77777777" w:rsidR="00352310" w:rsidRPr="00352310" w:rsidRDefault="00352310" w:rsidP="00352310">
      <w:pPr>
        <w:suppressAutoHyphens w:val="0"/>
        <w:spacing w:line="240" w:lineRule="auto"/>
        <w:ind w:firstLine="0"/>
        <w:rPr>
          <w:sz w:val="22"/>
          <w:szCs w:val="22"/>
          <w:lang w:eastAsia="ru-RU"/>
        </w:rPr>
      </w:pPr>
    </w:p>
    <w:p w14:paraId="1879DFDE" w14:textId="77777777" w:rsidR="00352310" w:rsidRPr="00352310" w:rsidRDefault="00352310" w:rsidP="00352310">
      <w:pPr>
        <w:suppressAutoHyphens w:val="0"/>
        <w:spacing w:line="240" w:lineRule="auto"/>
        <w:ind w:firstLine="0"/>
        <w:rPr>
          <w:sz w:val="22"/>
          <w:szCs w:val="22"/>
          <w:lang w:eastAsia="ru-RU"/>
        </w:rPr>
      </w:pPr>
    </w:p>
    <w:p w14:paraId="168E15BA" w14:textId="77777777" w:rsidR="00352310" w:rsidRPr="00352310" w:rsidRDefault="00352310" w:rsidP="00352310">
      <w:pPr>
        <w:suppressAutoHyphens w:val="0"/>
        <w:spacing w:line="240" w:lineRule="auto"/>
        <w:ind w:firstLine="0"/>
        <w:rPr>
          <w:sz w:val="22"/>
          <w:szCs w:val="22"/>
          <w:lang w:eastAsia="ru-RU"/>
        </w:rPr>
      </w:pPr>
    </w:p>
    <w:p w14:paraId="63E43E62" w14:textId="77777777" w:rsidR="00352310" w:rsidRPr="00352310" w:rsidRDefault="00352310" w:rsidP="00352310">
      <w:pPr>
        <w:suppressAutoHyphens w:val="0"/>
        <w:spacing w:line="240" w:lineRule="auto"/>
        <w:ind w:firstLine="0"/>
        <w:rPr>
          <w:sz w:val="22"/>
          <w:szCs w:val="22"/>
          <w:lang w:eastAsia="ru-RU"/>
        </w:rPr>
      </w:pPr>
    </w:p>
    <w:p w14:paraId="463A302F" w14:textId="77777777" w:rsidR="00352310" w:rsidRPr="00352310" w:rsidRDefault="00352310" w:rsidP="00352310">
      <w:pPr>
        <w:suppressAutoHyphens w:val="0"/>
        <w:spacing w:line="240" w:lineRule="auto"/>
        <w:ind w:firstLine="0"/>
        <w:rPr>
          <w:sz w:val="22"/>
          <w:szCs w:val="22"/>
          <w:lang w:eastAsia="ru-RU"/>
        </w:rPr>
      </w:pPr>
    </w:p>
    <w:p w14:paraId="41575B35" w14:textId="77777777" w:rsidR="00352310" w:rsidRPr="00352310" w:rsidRDefault="00352310" w:rsidP="00352310">
      <w:pPr>
        <w:suppressAutoHyphens w:val="0"/>
        <w:spacing w:line="240" w:lineRule="auto"/>
        <w:ind w:firstLine="0"/>
        <w:rPr>
          <w:sz w:val="22"/>
          <w:szCs w:val="22"/>
          <w:lang w:eastAsia="ru-RU"/>
        </w:rPr>
      </w:pPr>
    </w:p>
    <w:p w14:paraId="4F52DBD1" w14:textId="77777777" w:rsidR="00352310" w:rsidRPr="00352310" w:rsidRDefault="00352310" w:rsidP="00352310">
      <w:pPr>
        <w:suppressAutoHyphens w:val="0"/>
        <w:spacing w:line="240" w:lineRule="auto"/>
        <w:ind w:firstLine="0"/>
        <w:rPr>
          <w:sz w:val="22"/>
          <w:szCs w:val="22"/>
          <w:lang w:eastAsia="ru-RU"/>
        </w:rPr>
      </w:pPr>
    </w:p>
    <w:p w14:paraId="38C7B96B" w14:textId="77777777" w:rsidR="00352310" w:rsidRPr="00352310" w:rsidRDefault="00352310" w:rsidP="00352310">
      <w:pPr>
        <w:suppressAutoHyphens w:val="0"/>
        <w:spacing w:line="240" w:lineRule="auto"/>
        <w:ind w:firstLine="0"/>
        <w:rPr>
          <w:sz w:val="22"/>
          <w:szCs w:val="22"/>
          <w:lang w:eastAsia="ru-RU"/>
        </w:rPr>
      </w:pPr>
    </w:p>
    <w:p w14:paraId="61210533" w14:textId="77777777" w:rsidR="00352310" w:rsidRPr="00352310" w:rsidRDefault="00352310" w:rsidP="00352310">
      <w:pPr>
        <w:suppressAutoHyphens w:val="0"/>
        <w:spacing w:line="240" w:lineRule="auto"/>
        <w:ind w:firstLine="0"/>
        <w:rPr>
          <w:sz w:val="22"/>
          <w:szCs w:val="22"/>
          <w:lang w:eastAsia="ru-RU"/>
        </w:rPr>
      </w:pPr>
    </w:p>
    <w:p w14:paraId="4AD172BB" w14:textId="77777777" w:rsidR="00352310" w:rsidRPr="00352310" w:rsidRDefault="00352310" w:rsidP="00352310">
      <w:pPr>
        <w:suppressAutoHyphens w:val="0"/>
        <w:spacing w:line="240" w:lineRule="auto"/>
        <w:ind w:firstLine="0"/>
        <w:rPr>
          <w:sz w:val="22"/>
          <w:szCs w:val="22"/>
          <w:lang w:eastAsia="ru-RU"/>
        </w:rPr>
      </w:pPr>
    </w:p>
    <w:p w14:paraId="602B5DC7" w14:textId="77777777" w:rsidR="00352310" w:rsidRPr="00352310" w:rsidRDefault="00352310" w:rsidP="00352310">
      <w:pPr>
        <w:suppressAutoHyphens w:val="0"/>
        <w:spacing w:line="240" w:lineRule="auto"/>
        <w:ind w:firstLine="0"/>
        <w:rPr>
          <w:sz w:val="22"/>
          <w:szCs w:val="22"/>
          <w:lang w:eastAsia="ru-RU"/>
        </w:rPr>
      </w:pPr>
    </w:p>
    <w:p w14:paraId="7AB98011" w14:textId="77777777" w:rsidR="00352310" w:rsidRPr="00352310" w:rsidRDefault="00352310" w:rsidP="00352310">
      <w:pPr>
        <w:suppressAutoHyphens w:val="0"/>
        <w:spacing w:line="240" w:lineRule="auto"/>
        <w:ind w:firstLine="4820"/>
        <w:rPr>
          <w:sz w:val="28"/>
          <w:szCs w:val="28"/>
          <w:lang w:eastAsia="ru-RU"/>
        </w:rPr>
      </w:pPr>
    </w:p>
    <w:p w14:paraId="39731824" w14:textId="77777777" w:rsidR="00352310" w:rsidRPr="00352310" w:rsidRDefault="00352310" w:rsidP="00352310">
      <w:pPr>
        <w:suppressAutoHyphens w:val="0"/>
        <w:spacing w:line="240" w:lineRule="auto"/>
        <w:ind w:firstLine="4820"/>
        <w:rPr>
          <w:sz w:val="28"/>
          <w:szCs w:val="28"/>
          <w:lang w:eastAsia="ru-RU"/>
        </w:rPr>
      </w:pPr>
      <w:r w:rsidRPr="00352310">
        <w:rPr>
          <w:sz w:val="28"/>
          <w:szCs w:val="28"/>
          <w:lang w:eastAsia="ru-RU"/>
        </w:rPr>
        <w:t>Приложение</w:t>
      </w:r>
    </w:p>
    <w:p w14:paraId="0F72029C" w14:textId="77777777" w:rsidR="00352310" w:rsidRPr="00352310" w:rsidRDefault="00352310" w:rsidP="00352310">
      <w:pPr>
        <w:suppressAutoHyphens w:val="0"/>
        <w:spacing w:line="240" w:lineRule="auto"/>
        <w:ind w:firstLine="4820"/>
        <w:rPr>
          <w:sz w:val="28"/>
          <w:szCs w:val="28"/>
          <w:lang w:eastAsia="ru-RU"/>
        </w:rPr>
      </w:pPr>
      <w:r w:rsidRPr="00352310">
        <w:rPr>
          <w:sz w:val="28"/>
          <w:szCs w:val="28"/>
          <w:lang w:eastAsia="ru-RU"/>
        </w:rPr>
        <w:t>к решению Совета депутатов</w:t>
      </w:r>
    </w:p>
    <w:p w14:paraId="23DAD2DF" w14:textId="77777777" w:rsidR="00352310" w:rsidRPr="00352310" w:rsidRDefault="00352310" w:rsidP="00352310">
      <w:pPr>
        <w:suppressAutoHyphens w:val="0"/>
        <w:spacing w:line="240" w:lineRule="auto"/>
        <w:ind w:firstLine="4820"/>
        <w:rPr>
          <w:sz w:val="28"/>
          <w:szCs w:val="28"/>
          <w:lang w:eastAsia="ru-RU"/>
        </w:rPr>
      </w:pPr>
      <w:r w:rsidRPr="00352310">
        <w:rPr>
          <w:sz w:val="28"/>
          <w:szCs w:val="28"/>
          <w:lang w:eastAsia="ru-RU"/>
        </w:rPr>
        <w:t xml:space="preserve">городского округа Кашира </w:t>
      </w:r>
    </w:p>
    <w:p w14:paraId="1CD87155" w14:textId="77777777" w:rsidR="00352310" w:rsidRPr="00352310" w:rsidRDefault="00352310" w:rsidP="00352310">
      <w:pPr>
        <w:suppressAutoHyphens w:val="0"/>
        <w:spacing w:line="240" w:lineRule="auto"/>
        <w:ind w:firstLine="4820"/>
        <w:rPr>
          <w:sz w:val="28"/>
          <w:szCs w:val="28"/>
          <w:lang w:eastAsia="ru-RU"/>
        </w:rPr>
      </w:pPr>
      <w:r w:rsidRPr="00352310">
        <w:rPr>
          <w:sz w:val="28"/>
          <w:szCs w:val="28"/>
          <w:lang w:eastAsia="ru-RU"/>
        </w:rPr>
        <w:t>Московской области</w:t>
      </w:r>
    </w:p>
    <w:p w14:paraId="368085D3" w14:textId="77777777" w:rsidR="00352310" w:rsidRPr="00352310" w:rsidRDefault="00352310" w:rsidP="00352310">
      <w:pPr>
        <w:suppressAutoHyphens w:val="0"/>
        <w:spacing w:line="240" w:lineRule="auto"/>
        <w:ind w:firstLine="4820"/>
        <w:rPr>
          <w:sz w:val="28"/>
          <w:szCs w:val="28"/>
          <w:lang w:eastAsia="ru-RU"/>
        </w:rPr>
      </w:pPr>
      <w:r w:rsidRPr="00352310">
        <w:rPr>
          <w:sz w:val="28"/>
          <w:szCs w:val="28"/>
          <w:lang w:eastAsia="ru-RU"/>
        </w:rPr>
        <w:t>от «___» ________ 2026 г. № ____</w:t>
      </w:r>
    </w:p>
    <w:p w14:paraId="7B9AAF1D" w14:textId="77777777" w:rsidR="00352310" w:rsidRPr="00352310" w:rsidRDefault="00352310" w:rsidP="00352310">
      <w:pPr>
        <w:suppressAutoHyphens w:val="0"/>
        <w:spacing w:line="240" w:lineRule="auto"/>
        <w:ind w:firstLine="0"/>
        <w:rPr>
          <w:sz w:val="28"/>
          <w:szCs w:val="28"/>
          <w:lang w:eastAsia="ru-RU"/>
        </w:rPr>
      </w:pPr>
    </w:p>
    <w:p w14:paraId="783CE5F7" w14:textId="77777777" w:rsidR="00352310" w:rsidRPr="00352310" w:rsidRDefault="00352310" w:rsidP="00352310">
      <w:pPr>
        <w:suppressAutoHyphens w:val="0"/>
        <w:spacing w:line="240" w:lineRule="auto"/>
        <w:ind w:firstLine="0"/>
        <w:rPr>
          <w:sz w:val="28"/>
          <w:szCs w:val="28"/>
          <w:lang w:eastAsia="ru-RU"/>
        </w:rPr>
      </w:pPr>
    </w:p>
    <w:p w14:paraId="534F2D70" w14:textId="77777777" w:rsidR="00352310" w:rsidRPr="00352310" w:rsidRDefault="00352310" w:rsidP="00352310">
      <w:pPr>
        <w:suppressAutoHyphens w:val="0"/>
        <w:spacing w:line="240" w:lineRule="auto"/>
        <w:ind w:firstLine="0"/>
        <w:rPr>
          <w:sz w:val="28"/>
          <w:szCs w:val="28"/>
          <w:lang w:eastAsia="ru-RU"/>
        </w:rPr>
      </w:pPr>
    </w:p>
    <w:p w14:paraId="1F8F1382" w14:textId="77777777" w:rsidR="00352310" w:rsidRPr="00352310" w:rsidRDefault="00352310" w:rsidP="00352310">
      <w:pPr>
        <w:suppressAutoHyphens w:val="0"/>
        <w:spacing w:line="240" w:lineRule="auto"/>
        <w:ind w:firstLine="0"/>
        <w:jc w:val="center"/>
        <w:rPr>
          <w:sz w:val="28"/>
          <w:szCs w:val="28"/>
          <w:lang w:eastAsia="ru-RU"/>
        </w:rPr>
      </w:pPr>
      <w:r w:rsidRPr="00352310">
        <w:rPr>
          <w:sz w:val="28"/>
          <w:szCs w:val="28"/>
          <w:lang w:eastAsia="ru-RU"/>
        </w:rPr>
        <w:t>ПОРЯДОК</w:t>
      </w:r>
    </w:p>
    <w:p w14:paraId="4EEC1254" w14:textId="77777777" w:rsidR="00352310" w:rsidRPr="00352310" w:rsidRDefault="00352310" w:rsidP="00352310">
      <w:pPr>
        <w:suppressAutoHyphens w:val="0"/>
        <w:spacing w:line="240" w:lineRule="auto"/>
        <w:ind w:firstLine="0"/>
        <w:jc w:val="center"/>
        <w:rPr>
          <w:sz w:val="28"/>
          <w:szCs w:val="28"/>
          <w:lang w:eastAsia="ru-RU"/>
        </w:rPr>
      </w:pPr>
      <w:r w:rsidRPr="00352310">
        <w:rPr>
          <w:sz w:val="28"/>
          <w:szCs w:val="28"/>
          <w:lang w:eastAsia="ru-RU"/>
        </w:rPr>
        <w:t>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Кашира Московской области</w:t>
      </w:r>
    </w:p>
    <w:p w14:paraId="518811E2" w14:textId="77777777" w:rsidR="00352310" w:rsidRPr="00352310" w:rsidRDefault="00352310" w:rsidP="00352310">
      <w:pPr>
        <w:suppressAutoHyphens w:val="0"/>
        <w:spacing w:line="240" w:lineRule="auto"/>
        <w:ind w:firstLine="0"/>
        <w:rPr>
          <w:sz w:val="28"/>
          <w:szCs w:val="28"/>
          <w:lang w:eastAsia="ru-RU"/>
        </w:rPr>
      </w:pPr>
    </w:p>
    <w:p w14:paraId="6C22DE1F" w14:textId="77777777" w:rsidR="00352310" w:rsidRPr="00352310" w:rsidRDefault="00352310" w:rsidP="00352310">
      <w:pPr>
        <w:suppressAutoHyphens w:val="0"/>
        <w:spacing w:line="240" w:lineRule="auto"/>
        <w:ind w:firstLine="0"/>
        <w:jc w:val="center"/>
        <w:rPr>
          <w:sz w:val="28"/>
          <w:szCs w:val="28"/>
          <w:lang w:eastAsia="ru-RU"/>
        </w:rPr>
      </w:pPr>
      <w:r w:rsidRPr="00352310">
        <w:rPr>
          <w:sz w:val="28"/>
          <w:szCs w:val="28"/>
          <w:lang w:eastAsia="ru-RU"/>
        </w:rPr>
        <w:t>1. Общие положения</w:t>
      </w:r>
    </w:p>
    <w:p w14:paraId="10B02EFF" w14:textId="77777777" w:rsidR="00352310" w:rsidRPr="00352310" w:rsidRDefault="00352310" w:rsidP="00352310">
      <w:pPr>
        <w:suppressAutoHyphens w:val="0"/>
        <w:spacing w:line="240" w:lineRule="auto"/>
        <w:ind w:firstLine="0"/>
        <w:rPr>
          <w:sz w:val="28"/>
          <w:szCs w:val="28"/>
          <w:lang w:eastAsia="ru-RU"/>
        </w:rPr>
      </w:pPr>
    </w:p>
    <w:p w14:paraId="5207971F" w14:textId="4C1C0B66" w:rsidR="00352310" w:rsidRPr="00352310" w:rsidRDefault="00352310" w:rsidP="00352310">
      <w:pPr>
        <w:spacing w:line="240" w:lineRule="auto"/>
        <w:ind w:firstLine="540"/>
        <w:rPr>
          <w:sz w:val="28"/>
          <w:szCs w:val="28"/>
        </w:rPr>
      </w:pPr>
      <w:r w:rsidRPr="00352310">
        <w:rPr>
          <w:sz w:val="28"/>
          <w:szCs w:val="28"/>
        </w:rPr>
        <w:t xml:space="preserve">1.1.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городского округа Кашира Московской области (далее – Порядок) устанавливает процедуру принятия решения </w:t>
      </w:r>
      <w:r w:rsidRPr="00352310">
        <w:rPr>
          <w:sz w:val="28"/>
          <w:szCs w:val="28"/>
        </w:rPr>
        <w:br/>
        <w:t xml:space="preserve">о создании и использовании парковок (парковочных мест), в том числе </w:t>
      </w:r>
      <w:r w:rsidRPr="00352310">
        <w:rPr>
          <w:sz w:val="28"/>
          <w:szCs w:val="28"/>
        </w:rPr>
        <w:br/>
        <w:t>на платной основе, расположенных на автомобильных дорогах общего пользования местного значения городского округа Кашира Московской области, а также основания приостановления и прекращения их</w:t>
      </w:r>
      <w:r>
        <w:rPr>
          <w:sz w:val="28"/>
          <w:szCs w:val="28"/>
        </w:rPr>
        <w:t> </w:t>
      </w:r>
      <w:r w:rsidRPr="00352310">
        <w:rPr>
          <w:sz w:val="28"/>
          <w:szCs w:val="28"/>
        </w:rPr>
        <w:t>использования.</w:t>
      </w:r>
    </w:p>
    <w:p w14:paraId="083D59BB" w14:textId="77777777" w:rsidR="00352310" w:rsidRPr="00352310" w:rsidRDefault="00352310" w:rsidP="00352310">
      <w:pPr>
        <w:spacing w:line="240" w:lineRule="auto"/>
        <w:ind w:firstLine="540"/>
        <w:rPr>
          <w:sz w:val="28"/>
          <w:szCs w:val="28"/>
        </w:rPr>
      </w:pPr>
      <w:r w:rsidRPr="00352310">
        <w:rPr>
          <w:sz w:val="28"/>
          <w:szCs w:val="28"/>
        </w:rPr>
        <w:t>1.2. Для целей Порядка используются следующие понятия и термины:</w:t>
      </w:r>
    </w:p>
    <w:p w14:paraId="34A809C4" w14:textId="77777777" w:rsidR="00352310" w:rsidRPr="00352310" w:rsidRDefault="00352310" w:rsidP="00352310">
      <w:pPr>
        <w:spacing w:line="240" w:lineRule="auto"/>
        <w:ind w:firstLine="540"/>
        <w:rPr>
          <w:sz w:val="28"/>
          <w:szCs w:val="28"/>
        </w:rPr>
      </w:pPr>
      <w:r w:rsidRPr="00352310">
        <w:rPr>
          <w:sz w:val="28"/>
          <w:szCs w:val="28"/>
        </w:rPr>
        <w:t>автомобильные дороги - автомобильные дороги общего пользования местного значения на территории городского округа Кашира Московской области;</w:t>
      </w:r>
    </w:p>
    <w:p w14:paraId="2D8B6BD6" w14:textId="4B27306B" w:rsidR="00352310" w:rsidRPr="00352310" w:rsidRDefault="00352310" w:rsidP="00352310">
      <w:pPr>
        <w:spacing w:line="240" w:lineRule="auto"/>
        <w:ind w:firstLine="540"/>
        <w:rPr>
          <w:sz w:val="28"/>
          <w:szCs w:val="28"/>
        </w:rPr>
      </w:pPr>
      <w:r w:rsidRPr="00352310">
        <w:rPr>
          <w:sz w:val="28"/>
          <w:szCs w:val="28"/>
        </w:rPr>
        <w:t xml:space="preserve">типы транспортных средств - категории транспортных средств, установленные в соответствии со </w:t>
      </w:r>
      <w:hyperlink r:id="rId8">
        <w:r w:rsidRPr="00352310">
          <w:rPr>
            <w:sz w:val="28"/>
            <w:szCs w:val="28"/>
          </w:rPr>
          <w:t>статьей 25</w:t>
        </w:r>
      </w:hyperlink>
      <w:r w:rsidRPr="00352310">
        <w:rPr>
          <w:sz w:val="28"/>
          <w:szCs w:val="28"/>
        </w:rPr>
        <w:t xml:space="preserve"> Федерального закона от</w:t>
      </w:r>
      <w:r>
        <w:rPr>
          <w:sz w:val="28"/>
          <w:szCs w:val="28"/>
        </w:rPr>
        <w:t> </w:t>
      </w:r>
      <w:r w:rsidRPr="00352310">
        <w:rPr>
          <w:sz w:val="28"/>
          <w:szCs w:val="28"/>
        </w:rPr>
        <w:t>10.12.1995 № 196-ФЗ «О безопасности дорожного движения»:</w:t>
      </w:r>
    </w:p>
    <w:p w14:paraId="58B4BD18" w14:textId="77777777" w:rsidR="00352310" w:rsidRPr="00352310" w:rsidRDefault="00352310" w:rsidP="00352310">
      <w:pPr>
        <w:spacing w:line="240" w:lineRule="auto"/>
        <w:ind w:firstLine="540"/>
        <w:rPr>
          <w:sz w:val="28"/>
          <w:szCs w:val="28"/>
        </w:rPr>
      </w:pPr>
      <w:r w:rsidRPr="00352310">
        <w:rPr>
          <w:sz w:val="28"/>
          <w:szCs w:val="28"/>
        </w:rPr>
        <w:t>тип 1 - транспортные средства категорий «А» и «М»;</w:t>
      </w:r>
    </w:p>
    <w:p w14:paraId="28C71F15" w14:textId="77777777" w:rsidR="00352310" w:rsidRPr="00352310" w:rsidRDefault="00352310" w:rsidP="00352310">
      <w:pPr>
        <w:spacing w:line="240" w:lineRule="auto"/>
        <w:ind w:firstLine="540"/>
        <w:rPr>
          <w:sz w:val="28"/>
          <w:szCs w:val="28"/>
        </w:rPr>
      </w:pPr>
      <w:r w:rsidRPr="00352310">
        <w:rPr>
          <w:sz w:val="28"/>
          <w:szCs w:val="28"/>
        </w:rPr>
        <w:t>тип 2 - транспортные средства категории «В»;</w:t>
      </w:r>
    </w:p>
    <w:p w14:paraId="7A00288A" w14:textId="77777777" w:rsidR="00352310" w:rsidRPr="00352310" w:rsidRDefault="00352310" w:rsidP="00352310">
      <w:pPr>
        <w:spacing w:line="240" w:lineRule="auto"/>
        <w:ind w:firstLine="540"/>
        <w:rPr>
          <w:sz w:val="28"/>
          <w:szCs w:val="28"/>
        </w:rPr>
      </w:pPr>
      <w:r w:rsidRPr="00352310">
        <w:rPr>
          <w:sz w:val="28"/>
          <w:szCs w:val="28"/>
        </w:rPr>
        <w:t>тип 3 - транспортные средства иных категорий;</w:t>
      </w:r>
    </w:p>
    <w:p w14:paraId="73203402" w14:textId="77777777" w:rsidR="00352310" w:rsidRPr="00352310" w:rsidRDefault="00352310" w:rsidP="00352310">
      <w:pPr>
        <w:spacing w:line="240" w:lineRule="auto"/>
        <w:ind w:firstLine="540"/>
        <w:rPr>
          <w:sz w:val="28"/>
          <w:szCs w:val="28"/>
        </w:rPr>
      </w:pPr>
      <w:r w:rsidRPr="00352310">
        <w:rPr>
          <w:sz w:val="28"/>
          <w:szCs w:val="28"/>
        </w:rPr>
        <w:t>администрация - администрация городского округа Кашира;</w:t>
      </w:r>
    </w:p>
    <w:p w14:paraId="357836ED" w14:textId="77777777" w:rsidR="00352310" w:rsidRPr="00352310" w:rsidRDefault="00352310" w:rsidP="00352310">
      <w:pPr>
        <w:spacing w:line="240" w:lineRule="auto"/>
        <w:ind w:firstLine="540"/>
        <w:rPr>
          <w:sz w:val="28"/>
          <w:szCs w:val="28"/>
        </w:rPr>
      </w:pPr>
      <w:r w:rsidRPr="00352310">
        <w:rPr>
          <w:sz w:val="28"/>
          <w:szCs w:val="28"/>
        </w:rPr>
        <w:t xml:space="preserve">парковочное место - элемент благоустройства автомобильной дороги, представляющий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352310">
        <w:rPr>
          <w:sz w:val="28"/>
          <w:szCs w:val="28"/>
        </w:rPr>
        <w:t>подэстакадных</w:t>
      </w:r>
      <w:proofErr w:type="spellEnd"/>
      <w:r w:rsidRPr="00352310">
        <w:rPr>
          <w:sz w:val="28"/>
          <w:szCs w:val="28"/>
        </w:rPr>
        <w:t xml:space="preserve"> или подмостовых пространств, площадей и иных объектов </w:t>
      </w:r>
      <w:r w:rsidRPr="00352310">
        <w:rPr>
          <w:sz w:val="28"/>
          <w:szCs w:val="28"/>
        </w:rPr>
        <w:lastRenderedPageBreak/>
        <w:t>улично-дорожной сети и предназначенное для организованной стоянки одного транспортного средства на платной основе или без взимания платы;</w:t>
      </w:r>
    </w:p>
    <w:p w14:paraId="5FDFE1DC" w14:textId="7CEB72DB" w:rsidR="00352310" w:rsidRPr="00352310" w:rsidRDefault="00352310" w:rsidP="00352310">
      <w:pPr>
        <w:spacing w:line="240" w:lineRule="auto"/>
        <w:ind w:firstLine="540"/>
        <w:rPr>
          <w:sz w:val="28"/>
          <w:szCs w:val="28"/>
        </w:rPr>
      </w:pPr>
      <w:r w:rsidRPr="00352310">
        <w:rPr>
          <w:sz w:val="28"/>
          <w:szCs w:val="28"/>
        </w:rPr>
        <w:t>парковка - парковка общего пользования, представляющая собой совокупность парковочных мест с общим режимом использования и</w:t>
      </w:r>
      <w:r>
        <w:rPr>
          <w:sz w:val="28"/>
          <w:szCs w:val="28"/>
        </w:rPr>
        <w:t> </w:t>
      </w:r>
      <w:r w:rsidRPr="00352310">
        <w:rPr>
          <w:sz w:val="28"/>
          <w:szCs w:val="28"/>
        </w:rPr>
        <w:t>условиями оплаты (в случае ее использования на платной основе (платная парковка);</w:t>
      </w:r>
    </w:p>
    <w:p w14:paraId="2AE8A4DE" w14:textId="77777777" w:rsidR="00352310" w:rsidRPr="00352310" w:rsidRDefault="00352310" w:rsidP="00352310">
      <w:pPr>
        <w:spacing w:line="240" w:lineRule="auto"/>
        <w:ind w:firstLine="540"/>
        <w:rPr>
          <w:sz w:val="28"/>
          <w:szCs w:val="28"/>
        </w:rPr>
      </w:pPr>
      <w:r w:rsidRPr="00352310">
        <w:rPr>
          <w:sz w:val="28"/>
          <w:szCs w:val="28"/>
        </w:rPr>
        <w:t>парковочная зона - область платной парковки, дифференцируемая в зависимости от места расположения платной парковки: административная, специальная и жилая зоны на автомобильных дорогах;</w:t>
      </w:r>
    </w:p>
    <w:p w14:paraId="3A099A5C" w14:textId="77777777" w:rsidR="00352310" w:rsidRPr="00352310" w:rsidRDefault="00352310" w:rsidP="00352310">
      <w:pPr>
        <w:spacing w:line="240" w:lineRule="auto"/>
        <w:ind w:firstLine="540"/>
        <w:rPr>
          <w:sz w:val="28"/>
          <w:szCs w:val="28"/>
        </w:rPr>
      </w:pPr>
      <w:r w:rsidRPr="00352310">
        <w:rPr>
          <w:sz w:val="28"/>
          <w:szCs w:val="28"/>
        </w:rPr>
        <w:t>административная зона - парковочная зона, расположенная на части территории населенного пункта, занятого нежилыми зданиями, сооружениями;</w:t>
      </w:r>
    </w:p>
    <w:p w14:paraId="1D73A0BA" w14:textId="3ED2AE77" w:rsidR="00352310" w:rsidRPr="00352310" w:rsidRDefault="00352310" w:rsidP="00352310">
      <w:pPr>
        <w:spacing w:line="240" w:lineRule="auto"/>
        <w:ind w:firstLine="540"/>
        <w:rPr>
          <w:sz w:val="28"/>
          <w:szCs w:val="28"/>
        </w:rPr>
      </w:pPr>
      <w:r w:rsidRPr="00352310">
        <w:rPr>
          <w:sz w:val="28"/>
          <w:szCs w:val="28"/>
        </w:rPr>
        <w:t>специальная зона - парковочная зона, расположенная в непосредственной близости от станций железнодорожного транспорта, в целях организации парковок перехватывающего типа и стимулирования использования транспорта общего пользования для разгрузки дорожной сети на</w:t>
      </w:r>
      <w:r>
        <w:rPr>
          <w:sz w:val="28"/>
          <w:szCs w:val="28"/>
        </w:rPr>
        <w:t> </w:t>
      </w:r>
      <w:r w:rsidRPr="00352310">
        <w:rPr>
          <w:sz w:val="28"/>
          <w:szCs w:val="28"/>
        </w:rPr>
        <w:t>автомобильных дорогах;</w:t>
      </w:r>
    </w:p>
    <w:p w14:paraId="77E9C939" w14:textId="77777777" w:rsidR="00352310" w:rsidRPr="00352310" w:rsidRDefault="00352310" w:rsidP="00352310">
      <w:pPr>
        <w:spacing w:line="240" w:lineRule="auto"/>
        <w:ind w:firstLine="540"/>
        <w:rPr>
          <w:sz w:val="28"/>
          <w:szCs w:val="28"/>
        </w:rPr>
      </w:pPr>
      <w:r w:rsidRPr="00352310">
        <w:rPr>
          <w:sz w:val="28"/>
          <w:szCs w:val="28"/>
        </w:rPr>
        <w:t xml:space="preserve">жилая зона - парковочная зона, расположенная на части территории населенного пункта, занятого жилыми зданиями, спортивными сооружениями, зелеными насаждениями и местами кратковременного отдыха населения </w:t>
      </w:r>
      <w:r w:rsidRPr="00352310">
        <w:rPr>
          <w:sz w:val="28"/>
          <w:szCs w:val="28"/>
        </w:rPr>
        <w:br/>
        <w:t>либо предназначенного для их размещения в будущем.</w:t>
      </w:r>
    </w:p>
    <w:p w14:paraId="5ED97EC0" w14:textId="77777777" w:rsidR="00352310" w:rsidRPr="00352310" w:rsidRDefault="00352310" w:rsidP="00352310">
      <w:pPr>
        <w:spacing w:line="240" w:lineRule="auto"/>
        <w:ind w:firstLine="540"/>
        <w:rPr>
          <w:sz w:val="28"/>
          <w:szCs w:val="28"/>
        </w:rPr>
      </w:pPr>
      <w:r w:rsidRPr="00352310">
        <w:rPr>
          <w:sz w:val="28"/>
          <w:szCs w:val="28"/>
        </w:rPr>
        <w:t xml:space="preserve">Иные понятия и термины, используемые в Порядке, применяются в значениях, определенных в Федеральном </w:t>
      </w:r>
      <w:hyperlink r:id="rId9">
        <w:r w:rsidRPr="00352310">
          <w:rPr>
            <w:sz w:val="28"/>
            <w:szCs w:val="28"/>
          </w:rPr>
          <w:t>законе</w:t>
        </w:r>
      </w:hyperlink>
      <w:r w:rsidRPr="00352310">
        <w:rPr>
          <w:sz w:val="28"/>
          <w:szCs w:val="28"/>
        </w:rPr>
        <w:t xml:space="preserve"> от 08.11.2007 № 257-ФЗ «Об автомобильных дорогах и о дорожной деятельности в Российской Федерации и о внесении изменений в некоторые законодательные акты Российской Федерации», Федеральном </w:t>
      </w:r>
      <w:hyperlink r:id="rId10">
        <w:r w:rsidRPr="00352310">
          <w:rPr>
            <w:sz w:val="28"/>
            <w:szCs w:val="28"/>
          </w:rPr>
          <w:t>законе</w:t>
        </w:r>
      </w:hyperlink>
      <w:r w:rsidRPr="00352310">
        <w:rPr>
          <w:sz w:val="28"/>
          <w:szCs w:val="28"/>
        </w:rPr>
        <w:t xml:space="preserve"> от 29.12.2017 № 443-ФЗ «Об организации дорожного движения в Российской Федерации и о внесении изменений в отдельные законодательные акты Российской Федерации» </w:t>
      </w:r>
      <w:r w:rsidRPr="00352310">
        <w:rPr>
          <w:sz w:val="28"/>
          <w:szCs w:val="28"/>
        </w:rPr>
        <w:br/>
        <w:t xml:space="preserve">(далее – Федеральный закон № 443-ФЗ) и Федеральном </w:t>
      </w:r>
      <w:hyperlink r:id="rId11">
        <w:r w:rsidRPr="00352310">
          <w:rPr>
            <w:sz w:val="28"/>
            <w:szCs w:val="28"/>
          </w:rPr>
          <w:t>законе</w:t>
        </w:r>
      </w:hyperlink>
      <w:r w:rsidRPr="00352310">
        <w:rPr>
          <w:sz w:val="28"/>
          <w:szCs w:val="28"/>
        </w:rPr>
        <w:t xml:space="preserve"> от 10.12.1995 </w:t>
      </w:r>
      <w:r w:rsidRPr="00352310">
        <w:rPr>
          <w:sz w:val="28"/>
          <w:szCs w:val="28"/>
        </w:rPr>
        <w:br/>
        <w:t>№ 196-ФЗ «О безопасности дорожного движения».</w:t>
      </w:r>
    </w:p>
    <w:p w14:paraId="58E06D15" w14:textId="77777777" w:rsidR="00352310" w:rsidRPr="00352310" w:rsidRDefault="00352310" w:rsidP="00352310">
      <w:pPr>
        <w:spacing w:line="240" w:lineRule="auto"/>
        <w:rPr>
          <w:sz w:val="28"/>
          <w:szCs w:val="28"/>
        </w:rPr>
      </w:pPr>
    </w:p>
    <w:p w14:paraId="34C59699" w14:textId="77777777" w:rsidR="00352310" w:rsidRPr="00352310" w:rsidRDefault="00352310" w:rsidP="00352310">
      <w:pPr>
        <w:spacing w:line="240" w:lineRule="auto"/>
        <w:jc w:val="center"/>
        <w:outlineLvl w:val="0"/>
        <w:rPr>
          <w:bCs/>
          <w:sz w:val="28"/>
          <w:szCs w:val="28"/>
        </w:rPr>
      </w:pPr>
      <w:r w:rsidRPr="00352310">
        <w:rPr>
          <w:bCs/>
          <w:sz w:val="28"/>
          <w:szCs w:val="28"/>
        </w:rPr>
        <w:t>2. Порядок принятия решения о создании</w:t>
      </w:r>
    </w:p>
    <w:p w14:paraId="1B2F2880" w14:textId="77777777" w:rsidR="00352310" w:rsidRPr="00352310" w:rsidRDefault="00352310" w:rsidP="00352310">
      <w:pPr>
        <w:spacing w:line="240" w:lineRule="auto"/>
        <w:jc w:val="center"/>
        <w:rPr>
          <w:bCs/>
          <w:sz w:val="28"/>
          <w:szCs w:val="28"/>
        </w:rPr>
      </w:pPr>
      <w:r w:rsidRPr="00352310">
        <w:rPr>
          <w:bCs/>
          <w:sz w:val="28"/>
          <w:szCs w:val="28"/>
        </w:rPr>
        <w:t>и использовании парковок, а также основания</w:t>
      </w:r>
    </w:p>
    <w:p w14:paraId="7B3183D3" w14:textId="77777777" w:rsidR="00352310" w:rsidRPr="00352310" w:rsidRDefault="00352310" w:rsidP="00352310">
      <w:pPr>
        <w:spacing w:line="240" w:lineRule="auto"/>
        <w:jc w:val="center"/>
        <w:rPr>
          <w:bCs/>
          <w:sz w:val="28"/>
          <w:szCs w:val="28"/>
        </w:rPr>
      </w:pPr>
      <w:r w:rsidRPr="00352310">
        <w:rPr>
          <w:bCs/>
          <w:sz w:val="28"/>
          <w:szCs w:val="28"/>
        </w:rPr>
        <w:t>приостановления и прекращения их использования</w:t>
      </w:r>
    </w:p>
    <w:p w14:paraId="359B20E0" w14:textId="77777777" w:rsidR="00352310" w:rsidRPr="00352310" w:rsidRDefault="00352310" w:rsidP="00352310">
      <w:pPr>
        <w:spacing w:line="240" w:lineRule="auto"/>
        <w:rPr>
          <w:sz w:val="28"/>
          <w:szCs w:val="28"/>
        </w:rPr>
      </w:pPr>
    </w:p>
    <w:p w14:paraId="1B490885" w14:textId="77777777" w:rsidR="00352310" w:rsidRPr="00352310" w:rsidRDefault="00352310" w:rsidP="00352310">
      <w:pPr>
        <w:spacing w:line="240" w:lineRule="auto"/>
        <w:ind w:firstLine="540"/>
        <w:rPr>
          <w:sz w:val="28"/>
          <w:szCs w:val="28"/>
        </w:rPr>
      </w:pPr>
      <w:r w:rsidRPr="00352310">
        <w:rPr>
          <w:sz w:val="28"/>
          <w:szCs w:val="28"/>
        </w:rPr>
        <w:t>2.1. Парковки создаются для организованной стоянки (размещения) транспортных средств различных типов (типы 1, 2 или 3) с взиманием или без взимания платы в целях повышения безопасности дорожного движения и увеличения пропускной способности дорог.</w:t>
      </w:r>
    </w:p>
    <w:p w14:paraId="5BD8934F" w14:textId="77777777" w:rsidR="00352310" w:rsidRPr="00352310" w:rsidRDefault="00352310" w:rsidP="00352310">
      <w:pPr>
        <w:spacing w:line="240" w:lineRule="auto"/>
        <w:ind w:firstLine="540"/>
        <w:rPr>
          <w:sz w:val="28"/>
          <w:szCs w:val="28"/>
        </w:rPr>
      </w:pPr>
      <w:r w:rsidRPr="00352310">
        <w:rPr>
          <w:sz w:val="28"/>
          <w:szCs w:val="28"/>
        </w:rPr>
        <w:t>2.2. Решение о создании и использовании парковок, а также приостановлении или прекращении их использования принимается постановлением администрации.</w:t>
      </w:r>
    </w:p>
    <w:p w14:paraId="1E9811FF" w14:textId="574DA1B9" w:rsidR="00352310" w:rsidRPr="00352310" w:rsidRDefault="00352310" w:rsidP="00352310">
      <w:pPr>
        <w:spacing w:line="240" w:lineRule="auto"/>
        <w:ind w:firstLine="540"/>
        <w:rPr>
          <w:sz w:val="28"/>
          <w:szCs w:val="28"/>
        </w:rPr>
      </w:pPr>
      <w:r w:rsidRPr="00352310">
        <w:rPr>
          <w:sz w:val="28"/>
          <w:szCs w:val="28"/>
        </w:rPr>
        <w:t xml:space="preserve">2.3. При принятии решения о создании и использовании парковок учитывается обеспеченность парковочными местами территорий </w:t>
      </w:r>
      <w:r w:rsidRPr="00352310">
        <w:rPr>
          <w:sz w:val="28"/>
          <w:szCs w:val="28"/>
        </w:rPr>
        <w:lastRenderedPageBreak/>
        <w:t>в соответствии с требованиями нормативов градостроительного проектирования, требованиями Правил благоустройства территории городского округа Кашира Московской области, утвержденных решением Совета депутатов городского округа Кашира Московской области от</w:t>
      </w:r>
      <w:r>
        <w:rPr>
          <w:sz w:val="28"/>
          <w:szCs w:val="28"/>
        </w:rPr>
        <w:t> </w:t>
      </w:r>
      <w:r w:rsidRPr="00352310">
        <w:rPr>
          <w:sz w:val="28"/>
          <w:szCs w:val="28"/>
        </w:rPr>
        <w:t>28.07.2020 № 54-н.</w:t>
      </w:r>
    </w:p>
    <w:p w14:paraId="4AF72460" w14:textId="77777777" w:rsidR="00352310" w:rsidRPr="00352310" w:rsidRDefault="00352310" w:rsidP="00352310">
      <w:pPr>
        <w:spacing w:line="240" w:lineRule="auto"/>
        <w:ind w:firstLine="540"/>
        <w:rPr>
          <w:sz w:val="28"/>
          <w:szCs w:val="28"/>
        </w:rPr>
      </w:pPr>
      <w:r w:rsidRPr="00352310">
        <w:rPr>
          <w:sz w:val="28"/>
          <w:szCs w:val="28"/>
        </w:rPr>
        <w:t>2.4. До принятия решения о создании и использовании парковок администрация, в том числе с привлечением подведомственных ей муниципальных учреждений городского округа Кашира Московской области, обеспечивает разработку и утверждение в установленном законодательством Российской Федерации и Московской области порядке проекта организации дорожного движения.</w:t>
      </w:r>
    </w:p>
    <w:p w14:paraId="063B4E52" w14:textId="77777777" w:rsidR="00352310" w:rsidRPr="00352310" w:rsidRDefault="00352310" w:rsidP="00352310">
      <w:pPr>
        <w:spacing w:line="240" w:lineRule="auto"/>
        <w:ind w:firstLine="540"/>
        <w:rPr>
          <w:sz w:val="28"/>
          <w:szCs w:val="28"/>
        </w:rPr>
      </w:pPr>
      <w:r w:rsidRPr="00352310">
        <w:rPr>
          <w:sz w:val="28"/>
          <w:szCs w:val="28"/>
        </w:rPr>
        <w:t>2.5. Решение о создании и использовании парковок, а также приостановлении или прекращении такого использования принимается администрацией в случаях:</w:t>
      </w:r>
    </w:p>
    <w:p w14:paraId="2C38524B" w14:textId="77777777" w:rsidR="00352310" w:rsidRPr="00352310" w:rsidRDefault="00352310" w:rsidP="00352310">
      <w:pPr>
        <w:spacing w:line="240" w:lineRule="auto"/>
        <w:ind w:firstLine="540"/>
        <w:rPr>
          <w:sz w:val="28"/>
          <w:szCs w:val="28"/>
        </w:rPr>
      </w:pPr>
      <w:r w:rsidRPr="00352310">
        <w:rPr>
          <w:sz w:val="28"/>
          <w:szCs w:val="28"/>
        </w:rPr>
        <w:t>создания и использования парковок без взимания платы, приостановления или прекращения такого использования;</w:t>
      </w:r>
    </w:p>
    <w:p w14:paraId="07B9CB0F" w14:textId="77777777" w:rsidR="00352310" w:rsidRPr="00352310" w:rsidRDefault="00352310" w:rsidP="00352310">
      <w:pPr>
        <w:spacing w:line="240" w:lineRule="auto"/>
        <w:ind w:firstLine="540"/>
        <w:rPr>
          <w:sz w:val="28"/>
          <w:szCs w:val="28"/>
        </w:rPr>
      </w:pPr>
      <w:r w:rsidRPr="00352310">
        <w:rPr>
          <w:sz w:val="28"/>
          <w:szCs w:val="28"/>
        </w:rPr>
        <w:t>создания и использования парковок на платной основе, приостановления или прекращения такого использования;</w:t>
      </w:r>
    </w:p>
    <w:p w14:paraId="7DAFC0AF" w14:textId="77777777" w:rsidR="00352310" w:rsidRPr="00352310" w:rsidRDefault="00352310" w:rsidP="00352310">
      <w:pPr>
        <w:spacing w:line="240" w:lineRule="auto"/>
        <w:ind w:firstLine="540"/>
        <w:rPr>
          <w:sz w:val="28"/>
          <w:szCs w:val="28"/>
        </w:rPr>
      </w:pPr>
      <w:r w:rsidRPr="00352310">
        <w:rPr>
          <w:sz w:val="28"/>
          <w:szCs w:val="28"/>
        </w:rPr>
        <w:t>прекращения использования парковок на платной основе и начала использования парковок без взимания платы;</w:t>
      </w:r>
    </w:p>
    <w:p w14:paraId="5A7FE94B" w14:textId="77777777" w:rsidR="00352310" w:rsidRPr="00352310" w:rsidRDefault="00352310" w:rsidP="00352310">
      <w:pPr>
        <w:spacing w:line="240" w:lineRule="auto"/>
        <w:ind w:firstLine="540"/>
        <w:rPr>
          <w:sz w:val="28"/>
          <w:szCs w:val="28"/>
        </w:rPr>
      </w:pPr>
      <w:r w:rsidRPr="00352310">
        <w:rPr>
          <w:sz w:val="28"/>
          <w:szCs w:val="28"/>
        </w:rPr>
        <w:t>прекращения использования парковок без взимания платы и начала использования парковок на платной основе.</w:t>
      </w:r>
    </w:p>
    <w:p w14:paraId="7825B57D" w14:textId="77777777" w:rsidR="00352310" w:rsidRPr="00352310" w:rsidRDefault="00352310" w:rsidP="00352310">
      <w:pPr>
        <w:spacing w:line="240" w:lineRule="auto"/>
        <w:ind w:firstLine="540"/>
        <w:rPr>
          <w:sz w:val="28"/>
          <w:szCs w:val="28"/>
        </w:rPr>
      </w:pPr>
      <w:r w:rsidRPr="00352310">
        <w:rPr>
          <w:sz w:val="28"/>
          <w:szCs w:val="28"/>
        </w:rPr>
        <w:t>2.6. В постановлении о создании и использовании парковок указывается:</w:t>
      </w:r>
    </w:p>
    <w:p w14:paraId="59B0750B" w14:textId="77777777" w:rsidR="00352310" w:rsidRPr="00352310" w:rsidRDefault="00352310" w:rsidP="00352310">
      <w:pPr>
        <w:spacing w:line="240" w:lineRule="auto"/>
        <w:ind w:firstLine="540"/>
        <w:rPr>
          <w:sz w:val="28"/>
          <w:szCs w:val="28"/>
        </w:rPr>
      </w:pPr>
      <w:r w:rsidRPr="00352310">
        <w:rPr>
          <w:sz w:val="28"/>
          <w:szCs w:val="28"/>
        </w:rPr>
        <w:t>местоположение парковки;</w:t>
      </w:r>
    </w:p>
    <w:p w14:paraId="618711EB" w14:textId="77777777" w:rsidR="00352310" w:rsidRPr="00352310" w:rsidRDefault="00352310" w:rsidP="00352310">
      <w:pPr>
        <w:spacing w:line="240" w:lineRule="auto"/>
        <w:ind w:firstLine="540"/>
        <w:rPr>
          <w:sz w:val="28"/>
          <w:szCs w:val="28"/>
        </w:rPr>
      </w:pPr>
      <w:r w:rsidRPr="00352310">
        <w:rPr>
          <w:sz w:val="28"/>
          <w:szCs w:val="28"/>
        </w:rPr>
        <w:t>мероприятия по обустройству парковки;</w:t>
      </w:r>
    </w:p>
    <w:p w14:paraId="15C745EE" w14:textId="77777777" w:rsidR="00352310" w:rsidRPr="00352310" w:rsidRDefault="00352310" w:rsidP="00352310">
      <w:pPr>
        <w:spacing w:line="240" w:lineRule="auto"/>
        <w:ind w:firstLine="540"/>
        <w:rPr>
          <w:sz w:val="28"/>
          <w:szCs w:val="28"/>
        </w:rPr>
      </w:pPr>
      <w:r w:rsidRPr="00352310">
        <w:rPr>
          <w:sz w:val="28"/>
          <w:szCs w:val="28"/>
        </w:rPr>
        <w:t>режим работы парковки;</w:t>
      </w:r>
    </w:p>
    <w:p w14:paraId="18D281F9" w14:textId="77777777" w:rsidR="00352310" w:rsidRPr="00352310" w:rsidRDefault="00352310" w:rsidP="00352310">
      <w:pPr>
        <w:spacing w:line="240" w:lineRule="auto"/>
        <w:ind w:firstLine="540"/>
        <w:rPr>
          <w:sz w:val="28"/>
          <w:szCs w:val="28"/>
        </w:rPr>
      </w:pPr>
      <w:r w:rsidRPr="00352310">
        <w:rPr>
          <w:sz w:val="28"/>
          <w:szCs w:val="28"/>
        </w:rPr>
        <w:t>дата начала и (или) прекращения использования парковки или период, на который приостанавливается использование парковки;</w:t>
      </w:r>
    </w:p>
    <w:p w14:paraId="5ED0DE02" w14:textId="7B87F5D8" w:rsidR="00352310" w:rsidRPr="00352310" w:rsidRDefault="00352310" w:rsidP="00352310">
      <w:pPr>
        <w:spacing w:line="240" w:lineRule="auto"/>
        <w:ind w:firstLine="540"/>
        <w:rPr>
          <w:sz w:val="28"/>
          <w:szCs w:val="28"/>
        </w:rPr>
      </w:pPr>
      <w:r w:rsidRPr="00352310">
        <w:rPr>
          <w:sz w:val="28"/>
          <w:szCs w:val="28"/>
        </w:rPr>
        <w:t>тип парковочной зоны (административная, специальная или жилая зоны) (при принятии решения о создании и (или) использовании парковки на</w:t>
      </w:r>
      <w:r>
        <w:rPr>
          <w:sz w:val="28"/>
          <w:szCs w:val="28"/>
        </w:rPr>
        <w:t> </w:t>
      </w:r>
      <w:r w:rsidRPr="00352310">
        <w:rPr>
          <w:sz w:val="28"/>
          <w:szCs w:val="28"/>
        </w:rPr>
        <w:t>платной основе);</w:t>
      </w:r>
    </w:p>
    <w:p w14:paraId="0DE1E78B" w14:textId="5EA381C0" w:rsidR="00352310" w:rsidRPr="00352310" w:rsidRDefault="00352310" w:rsidP="00352310">
      <w:pPr>
        <w:spacing w:line="240" w:lineRule="auto"/>
        <w:ind w:firstLine="540"/>
        <w:rPr>
          <w:sz w:val="28"/>
          <w:szCs w:val="28"/>
        </w:rPr>
      </w:pPr>
      <w:r w:rsidRPr="00352310">
        <w:rPr>
          <w:sz w:val="28"/>
          <w:szCs w:val="28"/>
        </w:rPr>
        <w:t xml:space="preserve">размер платы за пользование парковочным местом платной парковки </w:t>
      </w:r>
      <w:r w:rsidRPr="00352310">
        <w:rPr>
          <w:sz w:val="28"/>
          <w:szCs w:val="28"/>
        </w:rPr>
        <w:br/>
        <w:t>(при принятии решения о создании и (или) использовании парковки на</w:t>
      </w:r>
      <w:r>
        <w:rPr>
          <w:sz w:val="28"/>
          <w:szCs w:val="28"/>
        </w:rPr>
        <w:t> </w:t>
      </w:r>
      <w:r w:rsidRPr="00352310">
        <w:rPr>
          <w:sz w:val="28"/>
          <w:szCs w:val="28"/>
        </w:rPr>
        <w:t>платной основе);</w:t>
      </w:r>
    </w:p>
    <w:p w14:paraId="2E7C79CB" w14:textId="77777777" w:rsidR="00352310" w:rsidRPr="00352310" w:rsidRDefault="00352310" w:rsidP="00352310">
      <w:pPr>
        <w:spacing w:line="240" w:lineRule="auto"/>
        <w:ind w:firstLine="540"/>
        <w:rPr>
          <w:sz w:val="28"/>
          <w:szCs w:val="28"/>
        </w:rPr>
      </w:pPr>
      <w:r w:rsidRPr="00352310">
        <w:rPr>
          <w:sz w:val="28"/>
          <w:szCs w:val="28"/>
        </w:rPr>
        <w:t>период времени, когда платные парковки используются бесплатно, за исключением случаев, установленных федеральным законодательством и законодательством Московской области;</w:t>
      </w:r>
    </w:p>
    <w:p w14:paraId="7859205B" w14:textId="40C28303" w:rsidR="00352310" w:rsidRPr="00352310" w:rsidRDefault="00352310" w:rsidP="00352310">
      <w:pPr>
        <w:spacing w:line="240" w:lineRule="auto"/>
        <w:ind w:firstLine="540"/>
        <w:rPr>
          <w:sz w:val="28"/>
          <w:szCs w:val="28"/>
        </w:rPr>
      </w:pPr>
      <w:r w:rsidRPr="00352310">
        <w:rPr>
          <w:sz w:val="28"/>
          <w:szCs w:val="28"/>
        </w:rPr>
        <w:t>размер платы за оформление резидентского парковочного разрешения (при принятии решения о создании и (или) использовании парковки на</w:t>
      </w:r>
      <w:r>
        <w:rPr>
          <w:sz w:val="28"/>
          <w:szCs w:val="28"/>
        </w:rPr>
        <w:t> </w:t>
      </w:r>
      <w:r w:rsidRPr="00352310">
        <w:rPr>
          <w:sz w:val="28"/>
          <w:szCs w:val="28"/>
        </w:rPr>
        <w:t>платной основе в жилой зоне) и абонемента (при принятии решения о</w:t>
      </w:r>
      <w:r>
        <w:rPr>
          <w:sz w:val="28"/>
          <w:szCs w:val="28"/>
        </w:rPr>
        <w:t> </w:t>
      </w:r>
      <w:r w:rsidRPr="00352310">
        <w:rPr>
          <w:sz w:val="28"/>
          <w:szCs w:val="28"/>
        </w:rPr>
        <w:t>создании и (или) использовании парковки на платной основе);</w:t>
      </w:r>
    </w:p>
    <w:p w14:paraId="0E3B4B6E" w14:textId="16F9A771" w:rsidR="00352310" w:rsidRPr="00352310" w:rsidRDefault="00352310" w:rsidP="00352310">
      <w:pPr>
        <w:spacing w:line="240" w:lineRule="auto"/>
        <w:ind w:firstLine="540"/>
        <w:rPr>
          <w:sz w:val="28"/>
          <w:szCs w:val="28"/>
        </w:rPr>
      </w:pPr>
      <w:r w:rsidRPr="00352310">
        <w:rPr>
          <w:sz w:val="28"/>
          <w:szCs w:val="28"/>
        </w:rPr>
        <w:t>адресный перечень жилых домов, относящихся к жилой зоне (при принятии решения о создании и (или) использовании парковки на</w:t>
      </w:r>
      <w:r>
        <w:rPr>
          <w:sz w:val="28"/>
          <w:szCs w:val="28"/>
        </w:rPr>
        <w:t> </w:t>
      </w:r>
      <w:r w:rsidRPr="00352310">
        <w:rPr>
          <w:sz w:val="28"/>
          <w:szCs w:val="28"/>
        </w:rPr>
        <w:t xml:space="preserve">платной основе в жилой зоне).  </w:t>
      </w:r>
    </w:p>
    <w:p w14:paraId="13C984EB" w14:textId="77777777" w:rsidR="00352310" w:rsidRPr="00352310" w:rsidRDefault="00352310" w:rsidP="00352310">
      <w:pPr>
        <w:spacing w:line="240" w:lineRule="auto"/>
        <w:ind w:firstLine="540"/>
        <w:rPr>
          <w:sz w:val="28"/>
          <w:szCs w:val="28"/>
        </w:rPr>
      </w:pPr>
      <w:r w:rsidRPr="00352310">
        <w:rPr>
          <w:sz w:val="28"/>
          <w:szCs w:val="28"/>
        </w:rPr>
        <w:lastRenderedPageBreak/>
        <w:t>2.7. Номер парковки присваивается в соответствии с правилами присвоения номеров парковкам общего пользования, устанавливаемыми в </w:t>
      </w:r>
      <w:hyperlink r:id="rId12">
        <w:r w:rsidRPr="00352310">
          <w:rPr>
            <w:sz w:val="28"/>
            <w:szCs w:val="28"/>
          </w:rPr>
          <w:t>Порядке</w:t>
        </w:r>
      </w:hyperlink>
      <w:r w:rsidRPr="00352310">
        <w:rPr>
          <w:sz w:val="28"/>
          <w:szCs w:val="28"/>
        </w:rPr>
        <w:t xml:space="preserve"> ведения реестра парковок общего пользования, утвержденным распоряжением Министерства транспорта и дорожной инфраструктуры Московской области от 13.08.2020 № 564-Р «Об установлении порядка ведения реестра парковок общего пользования».</w:t>
      </w:r>
    </w:p>
    <w:p w14:paraId="34FCE990" w14:textId="77777777" w:rsidR="00352310" w:rsidRPr="00352310" w:rsidRDefault="00352310" w:rsidP="00352310">
      <w:pPr>
        <w:spacing w:line="240" w:lineRule="auto"/>
        <w:ind w:firstLine="540"/>
        <w:rPr>
          <w:sz w:val="28"/>
          <w:szCs w:val="28"/>
        </w:rPr>
      </w:pPr>
      <w:r w:rsidRPr="00352310">
        <w:rPr>
          <w:sz w:val="28"/>
          <w:szCs w:val="28"/>
        </w:rPr>
        <w:t>2.8. Использование парковки для размещения (прекращение размещения) транспортных средств осуществляется с даты, указанной в постановлении администрации.</w:t>
      </w:r>
    </w:p>
    <w:p w14:paraId="65990A02" w14:textId="4D687AEA" w:rsidR="00352310" w:rsidRPr="00352310" w:rsidRDefault="00352310" w:rsidP="00352310">
      <w:pPr>
        <w:spacing w:line="240" w:lineRule="auto"/>
        <w:ind w:firstLine="540"/>
        <w:rPr>
          <w:sz w:val="28"/>
          <w:szCs w:val="28"/>
        </w:rPr>
      </w:pPr>
      <w:r w:rsidRPr="00352310">
        <w:rPr>
          <w:sz w:val="28"/>
          <w:szCs w:val="28"/>
        </w:rPr>
        <w:t xml:space="preserve">2.9. На каждой парковке, в том числе на платной, выделяется не менее 10% парковочных мест (но не менее одного места) для бесплатной парковки транспортных средств, управляемых инвалидами I, II групп, а также инвалидами III группы в порядке, определенном </w:t>
      </w:r>
      <w:hyperlink r:id="rId13">
        <w:r w:rsidRPr="00352310">
          <w:rPr>
            <w:sz w:val="28"/>
            <w:szCs w:val="28"/>
          </w:rPr>
          <w:t>постановлением</w:t>
        </w:r>
      </w:hyperlink>
      <w:r w:rsidRPr="00352310">
        <w:rPr>
          <w:sz w:val="28"/>
          <w:szCs w:val="28"/>
        </w:rPr>
        <w:t xml:space="preserve">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w:t>
      </w:r>
      <w:r>
        <w:rPr>
          <w:sz w:val="28"/>
          <w:szCs w:val="28"/>
        </w:rPr>
        <w:t> </w:t>
      </w:r>
      <w:r w:rsidRPr="00352310">
        <w:rPr>
          <w:sz w:val="28"/>
          <w:szCs w:val="28"/>
        </w:rPr>
        <w:t>Российской Федерации», и транспортных средств, перевозящих таких инвалидов и (или) детей-инвалидов.</w:t>
      </w:r>
    </w:p>
    <w:p w14:paraId="3B21E09E" w14:textId="77777777" w:rsidR="00352310" w:rsidRPr="00352310" w:rsidRDefault="00352310" w:rsidP="00352310">
      <w:pPr>
        <w:spacing w:line="240" w:lineRule="auto"/>
        <w:ind w:firstLine="540"/>
        <w:rPr>
          <w:sz w:val="28"/>
          <w:szCs w:val="28"/>
        </w:rPr>
      </w:pPr>
      <w:r w:rsidRPr="00352310">
        <w:rPr>
          <w:sz w:val="28"/>
          <w:szCs w:val="28"/>
        </w:rPr>
        <w:t>2.10. Основания для приостановления использования парковок:</w:t>
      </w:r>
    </w:p>
    <w:p w14:paraId="1DB2EAD6" w14:textId="77777777" w:rsidR="00352310" w:rsidRPr="00352310" w:rsidRDefault="00352310" w:rsidP="00352310">
      <w:pPr>
        <w:spacing w:line="240" w:lineRule="auto"/>
        <w:ind w:firstLine="540"/>
        <w:rPr>
          <w:sz w:val="28"/>
          <w:szCs w:val="28"/>
        </w:rPr>
      </w:pPr>
      <w:r w:rsidRPr="00352310">
        <w:rPr>
          <w:sz w:val="28"/>
          <w:szCs w:val="28"/>
        </w:rPr>
        <w:t>1) производство работ по ремонту автомобильной дороги в месте нахождения парковки;</w:t>
      </w:r>
    </w:p>
    <w:p w14:paraId="73E7DA9F" w14:textId="77777777" w:rsidR="00352310" w:rsidRPr="00352310" w:rsidRDefault="00352310" w:rsidP="00352310">
      <w:pPr>
        <w:spacing w:line="240" w:lineRule="auto"/>
        <w:ind w:firstLine="540"/>
        <w:rPr>
          <w:sz w:val="28"/>
          <w:szCs w:val="28"/>
        </w:rPr>
      </w:pPr>
      <w:r w:rsidRPr="00352310">
        <w:rPr>
          <w:sz w:val="28"/>
          <w:szCs w:val="28"/>
        </w:rPr>
        <w:t>2) введение временных ограничений движения транспортных средств по автомобильной дороге в месте нахождения парковки в установленном законодательством порядке.</w:t>
      </w:r>
    </w:p>
    <w:p w14:paraId="20BAFF86" w14:textId="77777777" w:rsidR="00352310" w:rsidRPr="00352310" w:rsidRDefault="00352310" w:rsidP="00352310">
      <w:pPr>
        <w:spacing w:line="240" w:lineRule="auto"/>
        <w:ind w:firstLine="540"/>
        <w:rPr>
          <w:sz w:val="28"/>
          <w:szCs w:val="28"/>
        </w:rPr>
      </w:pPr>
      <w:r w:rsidRPr="00352310">
        <w:rPr>
          <w:sz w:val="28"/>
          <w:szCs w:val="28"/>
        </w:rPr>
        <w:t>На период приостановления использования платных парковок размещение транспортных средств на парковочных местах платных парковок, в том числе без взимания платы, запрещается.</w:t>
      </w:r>
    </w:p>
    <w:p w14:paraId="40E97199" w14:textId="77777777" w:rsidR="00352310" w:rsidRPr="00352310" w:rsidRDefault="00352310" w:rsidP="00352310">
      <w:pPr>
        <w:spacing w:line="240" w:lineRule="auto"/>
        <w:ind w:firstLine="540"/>
        <w:rPr>
          <w:sz w:val="28"/>
          <w:szCs w:val="28"/>
        </w:rPr>
      </w:pPr>
      <w:r w:rsidRPr="00352310">
        <w:rPr>
          <w:sz w:val="28"/>
          <w:szCs w:val="28"/>
        </w:rPr>
        <w:t xml:space="preserve">2.11. Основанием для перевода парковки без взимания платы в платную парковку является выявленный по результатам оценки заполняемости, проведенной в соответствии с </w:t>
      </w:r>
      <w:hyperlink r:id="rId14">
        <w:r w:rsidRPr="00352310">
          <w:rPr>
            <w:sz w:val="28"/>
            <w:szCs w:val="28"/>
          </w:rPr>
          <w:t>Методикой</w:t>
        </w:r>
      </w:hyperlink>
      <w:r w:rsidRPr="00352310">
        <w:rPr>
          <w:sz w:val="28"/>
          <w:szCs w:val="28"/>
        </w:rPr>
        <w:t xml:space="preserve"> расчета размера платы </w:t>
      </w:r>
      <w:r w:rsidRPr="00352310">
        <w:rPr>
          <w:sz w:val="28"/>
          <w:szCs w:val="28"/>
        </w:rPr>
        <w:br/>
        <w:t>за пользование платными парковками на автомобильных дорогах регионального или межмуниципального значения, автомобильных дорогах местного значения Московской области и установлении ее максимального размера, утвержденной постановлением Правительства Московской области от 24.09.2024 № 1045-ПП (далее - Методика), уровень заполняемости парковки свыше 85%.</w:t>
      </w:r>
    </w:p>
    <w:p w14:paraId="56B7E414" w14:textId="77777777" w:rsidR="00352310" w:rsidRPr="00352310" w:rsidRDefault="00352310" w:rsidP="00352310">
      <w:pPr>
        <w:spacing w:line="240" w:lineRule="auto"/>
        <w:ind w:firstLine="540"/>
        <w:rPr>
          <w:sz w:val="28"/>
          <w:szCs w:val="28"/>
        </w:rPr>
      </w:pPr>
      <w:r w:rsidRPr="00352310">
        <w:rPr>
          <w:sz w:val="28"/>
          <w:szCs w:val="28"/>
        </w:rPr>
        <w:t>Основанием для перевода платной парковки в парковку без взимания платы является выявленный по результатам оценки заполняемости, проведенной в соответствии с Методикой, уровень заполняемости парковки менее 30%.</w:t>
      </w:r>
    </w:p>
    <w:p w14:paraId="67B5C9E0" w14:textId="77777777" w:rsidR="00352310" w:rsidRPr="00352310" w:rsidRDefault="00352310" w:rsidP="00352310">
      <w:pPr>
        <w:spacing w:line="240" w:lineRule="auto"/>
        <w:ind w:firstLine="540"/>
        <w:rPr>
          <w:sz w:val="28"/>
          <w:szCs w:val="28"/>
        </w:rPr>
      </w:pPr>
      <w:r w:rsidRPr="00352310">
        <w:rPr>
          <w:sz w:val="28"/>
          <w:szCs w:val="28"/>
        </w:rPr>
        <w:t>2.12. Основания для прекращения использования парковок:</w:t>
      </w:r>
    </w:p>
    <w:p w14:paraId="440E84D2" w14:textId="77777777" w:rsidR="00352310" w:rsidRPr="00352310" w:rsidRDefault="00352310" w:rsidP="00352310">
      <w:pPr>
        <w:spacing w:line="240" w:lineRule="auto"/>
        <w:ind w:firstLine="540"/>
        <w:rPr>
          <w:sz w:val="28"/>
          <w:szCs w:val="28"/>
        </w:rPr>
      </w:pPr>
      <w:r w:rsidRPr="00352310">
        <w:rPr>
          <w:sz w:val="28"/>
          <w:szCs w:val="28"/>
        </w:rPr>
        <w:t>1) производство работ по капитальному ремонту автомобильной дороги в месте нахождения парковки;</w:t>
      </w:r>
    </w:p>
    <w:p w14:paraId="7C0A3C16" w14:textId="77777777" w:rsidR="00352310" w:rsidRPr="00352310" w:rsidRDefault="00352310" w:rsidP="00352310">
      <w:pPr>
        <w:spacing w:line="240" w:lineRule="auto"/>
        <w:ind w:firstLine="540"/>
        <w:rPr>
          <w:sz w:val="28"/>
          <w:szCs w:val="28"/>
        </w:rPr>
      </w:pPr>
      <w:r w:rsidRPr="00352310">
        <w:rPr>
          <w:sz w:val="28"/>
          <w:szCs w:val="28"/>
        </w:rPr>
        <w:t>2) реконструкция автомобильной дороги в месте нахождения парковки;</w:t>
      </w:r>
    </w:p>
    <w:p w14:paraId="2FB002FE" w14:textId="77777777" w:rsidR="00352310" w:rsidRPr="00352310" w:rsidRDefault="00352310" w:rsidP="00352310">
      <w:pPr>
        <w:spacing w:line="240" w:lineRule="auto"/>
        <w:ind w:firstLine="540"/>
        <w:rPr>
          <w:sz w:val="28"/>
          <w:szCs w:val="28"/>
        </w:rPr>
      </w:pPr>
      <w:r w:rsidRPr="00352310">
        <w:rPr>
          <w:sz w:val="28"/>
          <w:szCs w:val="28"/>
        </w:rPr>
        <w:lastRenderedPageBreak/>
        <w:t>3) изменение или прекращение действия комплексной схемы организации дорожного движения на автомобильной дороге в месте нахождения парковки;</w:t>
      </w:r>
    </w:p>
    <w:p w14:paraId="0E6F8C70" w14:textId="77777777" w:rsidR="00352310" w:rsidRPr="00352310" w:rsidRDefault="00352310" w:rsidP="00352310">
      <w:pPr>
        <w:spacing w:line="240" w:lineRule="auto"/>
        <w:ind w:firstLine="540"/>
        <w:rPr>
          <w:sz w:val="28"/>
          <w:szCs w:val="28"/>
        </w:rPr>
      </w:pPr>
      <w:r w:rsidRPr="00352310">
        <w:rPr>
          <w:sz w:val="28"/>
          <w:szCs w:val="28"/>
        </w:rPr>
        <w:t>4) изменение или прекращение действия проекта организации дорожного движения на автомобильной дороге в месте нахождения парковки;</w:t>
      </w:r>
    </w:p>
    <w:p w14:paraId="686B6712" w14:textId="77777777" w:rsidR="00352310" w:rsidRPr="00352310" w:rsidRDefault="00352310" w:rsidP="00352310">
      <w:pPr>
        <w:spacing w:line="240" w:lineRule="auto"/>
        <w:ind w:firstLine="540"/>
        <w:rPr>
          <w:sz w:val="28"/>
          <w:szCs w:val="28"/>
        </w:rPr>
      </w:pPr>
      <w:r w:rsidRPr="00352310">
        <w:rPr>
          <w:sz w:val="28"/>
          <w:szCs w:val="28"/>
        </w:rPr>
        <w:t>5) прекращение движения транспортных средств по автомобильной дороге в месте нахождения парковки в установленном законодательством порядке;</w:t>
      </w:r>
    </w:p>
    <w:p w14:paraId="7B5E1B31" w14:textId="77777777" w:rsidR="00352310" w:rsidRPr="00352310" w:rsidRDefault="00352310" w:rsidP="00352310">
      <w:pPr>
        <w:spacing w:line="240" w:lineRule="auto"/>
        <w:ind w:firstLine="540"/>
        <w:rPr>
          <w:sz w:val="28"/>
          <w:szCs w:val="28"/>
        </w:rPr>
      </w:pPr>
      <w:r w:rsidRPr="00352310">
        <w:rPr>
          <w:sz w:val="28"/>
          <w:szCs w:val="28"/>
        </w:rPr>
        <w:t>6) перевод парковок без взимания платы в платную парковку;</w:t>
      </w:r>
    </w:p>
    <w:p w14:paraId="64461817" w14:textId="77777777" w:rsidR="00352310" w:rsidRPr="00352310" w:rsidRDefault="00352310" w:rsidP="00352310">
      <w:pPr>
        <w:spacing w:line="240" w:lineRule="auto"/>
        <w:ind w:firstLine="540"/>
        <w:rPr>
          <w:sz w:val="28"/>
          <w:szCs w:val="28"/>
        </w:rPr>
      </w:pPr>
      <w:r w:rsidRPr="00352310">
        <w:rPr>
          <w:sz w:val="28"/>
          <w:szCs w:val="28"/>
        </w:rPr>
        <w:t>7) перевод платной парковки в парковку без взимания платы.</w:t>
      </w:r>
    </w:p>
    <w:p w14:paraId="70171CC5" w14:textId="78B5493E" w:rsidR="00352310" w:rsidRPr="00352310" w:rsidRDefault="00352310" w:rsidP="00352310">
      <w:pPr>
        <w:spacing w:line="240" w:lineRule="auto"/>
        <w:ind w:firstLine="540"/>
        <w:rPr>
          <w:sz w:val="28"/>
          <w:szCs w:val="28"/>
        </w:rPr>
      </w:pPr>
      <w:r w:rsidRPr="00352310">
        <w:rPr>
          <w:sz w:val="28"/>
          <w:szCs w:val="28"/>
        </w:rPr>
        <w:t>2.13. Администрация обеспечивает информирование населения о</w:t>
      </w:r>
      <w:r>
        <w:rPr>
          <w:sz w:val="28"/>
          <w:szCs w:val="28"/>
        </w:rPr>
        <w:t> </w:t>
      </w:r>
      <w:r w:rsidRPr="00352310">
        <w:rPr>
          <w:sz w:val="28"/>
          <w:szCs w:val="28"/>
        </w:rPr>
        <w:t>создании, использовании, приостановлении использования и</w:t>
      </w:r>
      <w:r>
        <w:rPr>
          <w:sz w:val="28"/>
          <w:szCs w:val="28"/>
        </w:rPr>
        <w:t> </w:t>
      </w:r>
      <w:r w:rsidRPr="00352310">
        <w:rPr>
          <w:sz w:val="28"/>
          <w:szCs w:val="28"/>
        </w:rPr>
        <w:t>(или)</w:t>
      </w:r>
      <w:r>
        <w:rPr>
          <w:sz w:val="28"/>
          <w:szCs w:val="28"/>
        </w:rPr>
        <w:t> </w:t>
      </w:r>
      <w:r w:rsidRPr="00352310">
        <w:rPr>
          <w:sz w:val="28"/>
          <w:szCs w:val="28"/>
        </w:rPr>
        <w:t>прекращении использования парковками, в том числе платными парковками, посредством размещения на официальном сайте администрации городского округа Кашира в информационно-телекоммуникационной сети Интернет не позднее чем</w:t>
      </w:r>
      <w:r>
        <w:rPr>
          <w:sz w:val="28"/>
          <w:szCs w:val="28"/>
        </w:rPr>
        <w:t xml:space="preserve"> </w:t>
      </w:r>
      <w:r w:rsidRPr="00352310">
        <w:rPr>
          <w:sz w:val="28"/>
          <w:szCs w:val="28"/>
        </w:rPr>
        <w:t>за 30 дней до создания и (или) начала использования, прекращения использования парковок, начала приостановления использования парковок следующей информации:</w:t>
      </w:r>
    </w:p>
    <w:p w14:paraId="41B7996B" w14:textId="77777777" w:rsidR="00352310" w:rsidRPr="00352310" w:rsidRDefault="00352310" w:rsidP="00352310">
      <w:pPr>
        <w:spacing w:line="240" w:lineRule="auto"/>
        <w:ind w:firstLine="540"/>
        <w:rPr>
          <w:sz w:val="28"/>
          <w:szCs w:val="28"/>
        </w:rPr>
      </w:pPr>
      <w:r w:rsidRPr="00352310">
        <w:rPr>
          <w:sz w:val="28"/>
          <w:szCs w:val="28"/>
        </w:rPr>
        <w:t>1) обоснование необходимости создания, приостановления или прекращения использования парковки;</w:t>
      </w:r>
    </w:p>
    <w:p w14:paraId="3B856E6B" w14:textId="77777777" w:rsidR="00352310" w:rsidRPr="00352310" w:rsidRDefault="00352310" w:rsidP="00352310">
      <w:pPr>
        <w:spacing w:line="240" w:lineRule="auto"/>
        <w:ind w:firstLine="540"/>
        <w:rPr>
          <w:sz w:val="28"/>
          <w:szCs w:val="28"/>
        </w:rPr>
      </w:pPr>
      <w:r w:rsidRPr="00352310">
        <w:rPr>
          <w:sz w:val="28"/>
          <w:szCs w:val="28"/>
        </w:rPr>
        <w:t>2) дата начала использования, период приостановления или дата прекращения использования парковки;</w:t>
      </w:r>
    </w:p>
    <w:p w14:paraId="08E9E2D4" w14:textId="77777777" w:rsidR="00352310" w:rsidRPr="00352310" w:rsidRDefault="00352310" w:rsidP="00352310">
      <w:pPr>
        <w:spacing w:line="240" w:lineRule="auto"/>
        <w:ind w:firstLine="540"/>
        <w:rPr>
          <w:sz w:val="28"/>
          <w:szCs w:val="28"/>
        </w:rPr>
      </w:pPr>
      <w:r w:rsidRPr="00352310">
        <w:rPr>
          <w:sz w:val="28"/>
          <w:szCs w:val="28"/>
        </w:rPr>
        <w:t>3) наименование парковочной зоны, присвоенной платной парковке (жилая, административная или специальная) (при необходимости);</w:t>
      </w:r>
    </w:p>
    <w:p w14:paraId="0FAF9E55" w14:textId="77777777" w:rsidR="00352310" w:rsidRPr="00352310" w:rsidRDefault="00352310" w:rsidP="00352310">
      <w:pPr>
        <w:spacing w:line="240" w:lineRule="auto"/>
        <w:ind w:firstLine="540"/>
        <w:rPr>
          <w:sz w:val="28"/>
          <w:szCs w:val="28"/>
        </w:rPr>
      </w:pPr>
      <w:r w:rsidRPr="00352310">
        <w:rPr>
          <w:sz w:val="28"/>
          <w:szCs w:val="28"/>
        </w:rPr>
        <w:t>4) размер и порядок оплаты за пользование парковочным местом платной парковки (при необходимости);</w:t>
      </w:r>
    </w:p>
    <w:p w14:paraId="5F59E903" w14:textId="77777777" w:rsidR="00352310" w:rsidRPr="00352310" w:rsidRDefault="00352310" w:rsidP="00352310">
      <w:pPr>
        <w:spacing w:line="240" w:lineRule="auto"/>
        <w:ind w:firstLine="540"/>
        <w:rPr>
          <w:sz w:val="28"/>
          <w:szCs w:val="28"/>
        </w:rPr>
      </w:pPr>
      <w:r w:rsidRPr="00352310">
        <w:rPr>
          <w:sz w:val="28"/>
          <w:szCs w:val="28"/>
        </w:rPr>
        <w:t>5) правила пользования парковкой.</w:t>
      </w:r>
    </w:p>
    <w:p w14:paraId="174CF288" w14:textId="77777777" w:rsidR="00352310" w:rsidRPr="00352310" w:rsidRDefault="00352310" w:rsidP="00352310">
      <w:pPr>
        <w:spacing w:line="240" w:lineRule="auto"/>
        <w:rPr>
          <w:sz w:val="28"/>
          <w:szCs w:val="28"/>
        </w:rPr>
      </w:pPr>
    </w:p>
    <w:p w14:paraId="7E010818" w14:textId="77777777" w:rsidR="00352310" w:rsidRPr="00352310" w:rsidRDefault="00352310" w:rsidP="00352310">
      <w:pPr>
        <w:spacing w:line="240" w:lineRule="auto"/>
        <w:jc w:val="center"/>
        <w:outlineLvl w:val="0"/>
        <w:rPr>
          <w:bCs/>
          <w:sz w:val="28"/>
          <w:szCs w:val="28"/>
        </w:rPr>
      </w:pPr>
      <w:r w:rsidRPr="00352310">
        <w:rPr>
          <w:bCs/>
          <w:sz w:val="28"/>
          <w:szCs w:val="28"/>
        </w:rPr>
        <w:t>3. Порядок обустройства и обеспечение</w:t>
      </w:r>
    </w:p>
    <w:p w14:paraId="08A085DF" w14:textId="77777777" w:rsidR="00352310" w:rsidRPr="00352310" w:rsidRDefault="00352310" w:rsidP="00352310">
      <w:pPr>
        <w:spacing w:line="240" w:lineRule="auto"/>
        <w:jc w:val="center"/>
        <w:rPr>
          <w:bCs/>
          <w:sz w:val="28"/>
          <w:szCs w:val="28"/>
        </w:rPr>
      </w:pPr>
      <w:r w:rsidRPr="00352310">
        <w:rPr>
          <w:bCs/>
          <w:sz w:val="28"/>
          <w:szCs w:val="28"/>
        </w:rPr>
        <w:t>функционирования парковок</w:t>
      </w:r>
    </w:p>
    <w:p w14:paraId="113C66F3" w14:textId="77777777" w:rsidR="00352310" w:rsidRPr="00352310" w:rsidRDefault="00352310" w:rsidP="00352310">
      <w:pPr>
        <w:spacing w:line="240" w:lineRule="auto"/>
        <w:rPr>
          <w:bCs/>
          <w:sz w:val="28"/>
          <w:szCs w:val="28"/>
        </w:rPr>
      </w:pPr>
    </w:p>
    <w:p w14:paraId="55462ED3" w14:textId="77777777" w:rsidR="00352310" w:rsidRPr="00352310" w:rsidRDefault="00352310" w:rsidP="00352310">
      <w:pPr>
        <w:spacing w:line="240" w:lineRule="auto"/>
        <w:ind w:firstLine="540"/>
        <w:rPr>
          <w:sz w:val="28"/>
          <w:szCs w:val="28"/>
        </w:rPr>
      </w:pPr>
      <w:r w:rsidRPr="00352310">
        <w:rPr>
          <w:sz w:val="28"/>
          <w:szCs w:val="28"/>
        </w:rPr>
        <w:t xml:space="preserve">3.1. Обустройство парковок на автомобильных дорогах не должно создавать помех в дорожном движении, снижать его безопасность, противоречить требованиям </w:t>
      </w:r>
      <w:hyperlink r:id="rId15">
        <w:r w:rsidRPr="00352310">
          <w:rPr>
            <w:sz w:val="28"/>
            <w:szCs w:val="28"/>
          </w:rPr>
          <w:t>Правил</w:t>
        </w:r>
      </w:hyperlink>
      <w:r w:rsidRPr="00352310">
        <w:rPr>
          <w:sz w:val="28"/>
          <w:szCs w:val="28"/>
        </w:rPr>
        <w:t xml:space="preserve"> дорожного движения, утвержденных постановлением Совета Министров - Правительства Российской Федерации от 23.10.1993 № 1090 «О Правилах дорожного движения".</w:t>
      </w:r>
    </w:p>
    <w:p w14:paraId="007F377D" w14:textId="77777777" w:rsidR="00352310" w:rsidRPr="00352310" w:rsidRDefault="00352310" w:rsidP="00352310">
      <w:pPr>
        <w:spacing w:line="240" w:lineRule="auto"/>
        <w:ind w:firstLine="540"/>
        <w:rPr>
          <w:sz w:val="28"/>
          <w:szCs w:val="28"/>
        </w:rPr>
      </w:pPr>
      <w:r w:rsidRPr="00352310">
        <w:rPr>
          <w:sz w:val="28"/>
          <w:szCs w:val="28"/>
        </w:rPr>
        <w:t>Обустройство парковок и организация их функционирования осуществляется в соответствии с требованиями, установленными федеральными законами и законами Московской области в сферах организации дорожного движения и благоустройства.</w:t>
      </w:r>
    </w:p>
    <w:p w14:paraId="2B8059EE" w14:textId="77777777" w:rsidR="00352310" w:rsidRPr="00352310" w:rsidRDefault="00352310" w:rsidP="00352310">
      <w:pPr>
        <w:spacing w:line="240" w:lineRule="auto"/>
        <w:ind w:firstLine="540"/>
        <w:rPr>
          <w:sz w:val="28"/>
          <w:szCs w:val="28"/>
        </w:rPr>
      </w:pPr>
      <w:r w:rsidRPr="00352310">
        <w:rPr>
          <w:sz w:val="28"/>
          <w:szCs w:val="28"/>
        </w:rPr>
        <w:t>3.2. Обустройство и обеспечение функционирования парковок, установка (демонтаж) и содержание технических средств, необходимых для контроля оплаты парковочных мест платной парковки пользователями парковки, обеспечивается администрацией, в том числе с привлечением подведомственных ей муниципальных учреждений городского округа Кашира Московской области.</w:t>
      </w:r>
    </w:p>
    <w:p w14:paraId="7606B6AE" w14:textId="77777777" w:rsidR="00352310" w:rsidRPr="00352310" w:rsidRDefault="00352310" w:rsidP="00352310">
      <w:pPr>
        <w:spacing w:line="240" w:lineRule="auto"/>
        <w:ind w:firstLine="540"/>
        <w:rPr>
          <w:sz w:val="28"/>
          <w:szCs w:val="28"/>
        </w:rPr>
      </w:pPr>
      <w:r w:rsidRPr="00352310">
        <w:rPr>
          <w:sz w:val="28"/>
          <w:szCs w:val="28"/>
        </w:rPr>
        <w:lastRenderedPageBreak/>
        <w:t>3.3. Основными мероприятиями по обустройству парковок являются:</w:t>
      </w:r>
    </w:p>
    <w:p w14:paraId="7A9B37E4" w14:textId="77777777" w:rsidR="00352310" w:rsidRPr="00352310" w:rsidRDefault="00352310" w:rsidP="00352310">
      <w:pPr>
        <w:spacing w:line="240" w:lineRule="auto"/>
        <w:ind w:firstLine="540"/>
        <w:rPr>
          <w:sz w:val="28"/>
          <w:szCs w:val="28"/>
        </w:rPr>
      </w:pPr>
      <w:r w:rsidRPr="00352310">
        <w:rPr>
          <w:sz w:val="28"/>
          <w:szCs w:val="28"/>
        </w:rPr>
        <w:t>1) обустройство автомобильной дороги (при необходимости);</w:t>
      </w:r>
    </w:p>
    <w:p w14:paraId="2FBC2608" w14:textId="77777777" w:rsidR="00352310" w:rsidRPr="00352310" w:rsidRDefault="00352310" w:rsidP="00352310">
      <w:pPr>
        <w:spacing w:line="240" w:lineRule="auto"/>
        <w:ind w:firstLine="540"/>
        <w:rPr>
          <w:sz w:val="28"/>
          <w:szCs w:val="28"/>
        </w:rPr>
      </w:pPr>
      <w:r w:rsidRPr="00352310">
        <w:rPr>
          <w:sz w:val="28"/>
          <w:szCs w:val="28"/>
        </w:rPr>
        <w:t>2) нанесение дорожной разметки и установка дорожных знаков;</w:t>
      </w:r>
    </w:p>
    <w:p w14:paraId="600BD2A7" w14:textId="77777777" w:rsidR="00352310" w:rsidRPr="00352310" w:rsidRDefault="00352310" w:rsidP="00352310">
      <w:pPr>
        <w:spacing w:line="240" w:lineRule="auto"/>
        <w:ind w:firstLine="540"/>
        <w:rPr>
          <w:sz w:val="28"/>
          <w:szCs w:val="28"/>
        </w:rPr>
      </w:pPr>
      <w:r w:rsidRPr="00352310">
        <w:rPr>
          <w:sz w:val="28"/>
          <w:szCs w:val="28"/>
        </w:rPr>
        <w:t>3) установка информационных знаков (табличек, щитов);</w:t>
      </w:r>
    </w:p>
    <w:p w14:paraId="409D3107" w14:textId="77777777" w:rsidR="00352310" w:rsidRPr="00352310" w:rsidRDefault="00352310" w:rsidP="00352310">
      <w:pPr>
        <w:spacing w:line="240" w:lineRule="auto"/>
        <w:ind w:firstLine="540"/>
        <w:rPr>
          <w:sz w:val="28"/>
          <w:szCs w:val="28"/>
        </w:rPr>
      </w:pPr>
      <w:r w:rsidRPr="00352310">
        <w:rPr>
          <w:sz w:val="28"/>
          <w:szCs w:val="28"/>
        </w:rPr>
        <w:t xml:space="preserve">4) установка специальных технических средств, имеющих функции </w:t>
      </w:r>
      <w:r w:rsidRPr="00352310">
        <w:rPr>
          <w:sz w:val="28"/>
          <w:szCs w:val="28"/>
        </w:rPr>
        <w:br/>
        <w:t>фото- и киносъемки, видеозаписи, или средства фото- и киносъемки, видеозаписи (при необходимости).</w:t>
      </w:r>
    </w:p>
    <w:p w14:paraId="696EA3A5" w14:textId="77777777" w:rsidR="00352310" w:rsidRPr="00352310" w:rsidRDefault="00352310" w:rsidP="00352310">
      <w:pPr>
        <w:spacing w:line="240" w:lineRule="auto"/>
        <w:ind w:firstLine="540"/>
        <w:rPr>
          <w:sz w:val="28"/>
          <w:szCs w:val="28"/>
        </w:rPr>
      </w:pPr>
      <w:r w:rsidRPr="00352310">
        <w:rPr>
          <w:sz w:val="28"/>
          <w:szCs w:val="28"/>
        </w:rPr>
        <w:t>3.4. Информационные щиты размещаются в местах нахождения платной парковки.</w:t>
      </w:r>
    </w:p>
    <w:p w14:paraId="5488E36E" w14:textId="77777777" w:rsidR="00352310" w:rsidRPr="00352310" w:rsidRDefault="00352310" w:rsidP="00352310">
      <w:pPr>
        <w:spacing w:line="240" w:lineRule="auto"/>
        <w:ind w:firstLine="540"/>
        <w:rPr>
          <w:sz w:val="28"/>
          <w:szCs w:val="28"/>
        </w:rPr>
      </w:pPr>
      <w:r w:rsidRPr="00352310">
        <w:rPr>
          <w:sz w:val="28"/>
          <w:szCs w:val="28"/>
        </w:rPr>
        <w:t>Сведения на информационных щитах размещаются на русском языке и включают в себя:</w:t>
      </w:r>
    </w:p>
    <w:p w14:paraId="2289E1C8" w14:textId="77777777" w:rsidR="00352310" w:rsidRPr="00352310" w:rsidRDefault="00352310" w:rsidP="00352310">
      <w:pPr>
        <w:spacing w:line="240" w:lineRule="auto"/>
        <w:ind w:firstLine="540"/>
        <w:rPr>
          <w:sz w:val="28"/>
          <w:szCs w:val="28"/>
        </w:rPr>
      </w:pPr>
      <w:r w:rsidRPr="00352310">
        <w:rPr>
          <w:sz w:val="28"/>
          <w:szCs w:val="28"/>
        </w:rPr>
        <w:t>номер парковки;</w:t>
      </w:r>
    </w:p>
    <w:p w14:paraId="1EA781F0" w14:textId="77777777" w:rsidR="00352310" w:rsidRPr="00352310" w:rsidRDefault="00352310" w:rsidP="00352310">
      <w:pPr>
        <w:spacing w:line="240" w:lineRule="auto"/>
        <w:ind w:firstLine="540"/>
        <w:rPr>
          <w:sz w:val="28"/>
          <w:szCs w:val="28"/>
        </w:rPr>
      </w:pPr>
      <w:r w:rsidRPr="00352310">
        <w:rPr>
          <w:sz w:val="28"/>
          <w:szCs w:val="28"/>
        </w:rPr>
        <w:t>QR-код со ссылкой на правила пользования платной парковкой;</w:t>
      </w:r>
    </w:p>
    <w:p w14:paraId="1B308438" w14:textId="77777777" w:rsidR="00352310" w:rsidRPr="00352310" w:rsidRDefault="00352310" w:rsidP="00352310">
      <w:pPr>
        <w:spacing w:line="240" w:lineRule="auto"/>
        <w:ind w:firstLine="540"/>
        <w:rPr>
          <w:sz w:val="28"/>
          <w:szCs w:val="28"/>
        </w:rPr>
      </w:pPr>
      <w:r w:rsidRPr="00352310">
        <w:rPr>
          <w:sz w:val="28"/>
          <w:szCs w:val="28"/>
        </w:rPr>
        <w:t>информация о плате за пользование парковочным местом платной парковкой (размер и порядок оплаты);</w:t>
      </w:r>
    </w:p>
    <w:p w14:paraId="2F4D1C61" w14:textId="77777777" w:rsidR="00352310" w:rsidRPr="00352310" w:rsidRDefault="00352310" w:rsidP="00352310">
      <w:pPr>
        <w:spacing w:line="240" w:lineRule="auto"/>
        <w:ind w:firstLine="540"/>
        <w:rPr>
          <w:sz w:val="28"/>
          <w:szCs w:val="28"/>
        </w:rPr>
      </w:pPr>
      <w:r w:rsidRPr="00352310">
        <w:rPr>
          <w:sz w:val="28"/>
          <w:szCs w:val="28"/>
        </w:rPr>
        <w:t>адрес и номер бесплатного телефона, по которому осуществляется прием претензий пользователей парковкой;</w:t>
      </w:r>
    </w:p>
    <w:p w14:paraId="3C468C61" w14:textId="77777777" w:rsidR="00352310" w:rsidRPr="00352310" w:rsidRDefault="00352310" w:rsidP="00352310">
      <w:pPr>
        <w:spacing w:line="240" w:lineRule="auto"/>
        <w:ind w:firstLine="540"/>
        <w:rPr>
          <w:sz w:val="28"/>
          <w:szCs w:val="28"/>
        </w:rPr>
      </w:pPr>
      <w:r w:rsidRPr="00352310">
        <w:rPr>
          <w:sz w:val="28"/>
          <w:szCs w:val="28"/>
        </w:rPr>
        <w:t>адрес и номер телефона ближайших подразделений Государственной инспекции безопасности дорожного движения.</w:t>
      </w:r>
    </w:p>
    <w:p w14:paraId="79844897" w14:textId="77777777" w:rsidR="00352310" w:rsidRPr="00352310" w:rsidRDefault="00352310" w:rsidP="00352310">
      <w:pPr>
        <w:spacing w:line="240" w:lineRule="auto"/>
        <w:ind w:firstLine="540"/>
        <w:rPr>
          <w:sz w:val="28"/>
          <w:szCs w:val="28"/>
        </w:rPr>
      </w:pPr>
      <w:r w:rsidRPr="00352310">
        <w:rPr>
          <w:sz w:val="28"/>
          <w:szCs w:val="28"/>
        </w:rPr>
        <w:t>3.5. Установка ограждений и иных конструкций, препятствующих использованию парковок, не допускается.</w:t>
      </w:r>
    </w:p>
    <w:p w14:paraId="62E1C383" w14:textId="60227D4D" w:rsidR="00352310" w:rsidRPr="00352310" w:rsidRDefault="00352310" w:rsidP="00352310">
      <w:pPr>
        <w:spacing w:line="240" w:lineRule="auto"/>
        <w:ind w:firstLine="540"/>
        <w:rPr>
          <w:sz w:val="28"/>
          <w:szCs w:val="28"/>
          <w:lang w:eastAsia="ru-RU"/>
        </w:rPr>
      </w:pPr>
      <w:r w:rsidRPr="00352310">
        <w:rPr>
          <w:sz w:val="28"/>
          <w:szCs w:val="28"/>
        </w:rPr>
        <w:t xml:space="preserve">3.6. Функции владельца парковок (парковочных мест), </w:t>
      </w:r>
      <w:r w:rsidRPr="00352310">
        <w:rPr>
          <w:sz w:val="28"/>
          <w:szCs w:val="28"/>
          <w:lang w:eastAsia="ru-RU"/>
        </w:rPr>
        <w:t xml:space="preserve">расположенных </w:t>
      </w:r>
      <w:r w:rsidRPr="00352310">
        <w:rPr>
          <w:sz w:val="28"/>
          <w:szCs w:val="28"/>
          <w:lang w:eastAsia="ru-RU"/>
        </w:rPr>
        <w:br/>
        <w:t>на автомобильных дорогах общего пользования местного значения городского округа Кашира Московской области</w:t>
      </w:r>
      <w:r w:rsidRPr="00352310">
        <w:rPr>
          <w:sz w:val="28"/>
          <w:szCs w:val="28"/>
        </w:rPr>
        <w:t xml:space="preserve"> выполняет администрация.</w:t>
      </w:r>
    </w:p>
    <w:p w14:paraId="3CDB2B1E" w14:textId="404342DF" w:rsidR="00055A8C" w:rsidRPr="00352310" w:rsidRDefault="00055A8C" w:rsidP="00352310"/>
    <w:sectPr w:rsidR="00055A8C" w:rsidRPr="00352310" w:rsidSect="009D441B">
      <w:footerReference w:type="default" r:id="rId16"/>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ACDC" w14:textId="77777777" w:rsidR="00E303A1" w:rsidRDefault="00E303A1" w:rsidP="00715C03">
      <w:r>
        <w:separator/>
      </w:r>
    </w:p>
  </w:endnote>
  <w:endnote w:type="continuationSeparator" w:id="0">
    <w:p w14:paraId="779908AF" w14:textId="77777777" w:rsidR="00E303A1" w:rsidRDefault="00E303A1" w:rsidP="00715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1"/>
    <w:family w:val="roman"/>
    <w:pitch w:val="variable"/>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charset w:val="00"/>
    <w:family w:val="auto"/>
    <w:pitch w:val="variable"/>
    <w:sig w:usb0="00000203" w:usb1="00000000" w:usb2="00000000" w:usb3="00000000" w:csb0="00000005"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203" w:usb1="00000000" w:usb2="00000000" w:usb3="00000000" w:csb0="00000005" w:csb1="00000000"/>
  </w:font>
  <w:font w:name="AcademyACTT">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Reference Sans Serif">
    <w:panose1 w:val="020B0604030504040204"/>
    <w:charset w:val="CC"/>
    <w:family w:val="swiss"/>
    <w:pitch w:val="variable"/>
    <w:sig w:usb0="20000287" w:usb1="00000000" w:usb2="00000000" w:usb3="00000000" w:csb0="0000019F" w:csb1="00000000"/>
  </w:font>
  <w:font w:name="TimesET">
    <w:altName w:val="Calibri"/>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Bahnschrift SemiLight">
    <w:panose1 w:val="020B0502040204020203"/>
    <w:charset w:val="CC"/>
    <w:family w:val="swiss"/>
    <w:pitch w:val="variable"/>
    <w:sig w:usb0="A00002C7" w:usb1="00000002" w:usb2="00000000" w:usb3="00000000" w:csb0="0000019F" w:csb1="00000000"/>
  </w:font>
  <w:font w:name="Yu Mincho Light">
    <w:charset w:val="80"/>
    <w:family w:val="roman"/>
    <w:pitch w:val="variable"/>
    <w:sig w:usb0="800002E7" w:usb1="2AC7FCFF" w:usb2="00000012" w:usb3="00000000" w:csb0="0002009F" w:csb1="00000000"/>
  </w:font>
  <w:font w:name="ArialMT">
    <w:altName w:val="MS Gothic"/>
    <w:panose1 w:val="00000000000000000000"/>
    <w:charset w:val="80"/>
    <w:family w:val="auto"/>
    <w:notTrueType/>
    <w:pitch w:val="default"/>
    <w:sig w:usb0="00000201" w:usb1="08070000" w:usb2="00000010" w:usb3="00000000" w:csb0="00020004" w:csb1="00000000"/>
  </w:font>
  <w:font w:name="FreeSans">
    <w:altName w:val="Times New Roman"/>
    <w:charset w:val="01"/>
    <w:family w:val="auto"/>
    <w:pitch w:val="variable"/>
  </w:font>
  <w:font w:name="Courier">
    <w:panose1 w:val="02070409020205020404"/>
    <w:charset w:val="00"/>
    <w:family w:val="modern"/>
    <w:notTrueType/>
    <w:pitch w:val="fixed"/>
    <w:sig w:usb0="00000003" w:usb1="00000000" w:usb2="00000000" w:usb3="00000000" w:csb0="00000001" w:csb1="00000000"/>
  </w:font>
  <w:font w:name="Liberation Sans;Arial Unicode M">
    <w:altName w:val="Times New Roman"/>
    <w:panose1 w:val="00000000000000000000"/>
    <w:charset w:val="00"/>
    <w:family w:val="roman"/>
    <w:notTrueType/>
    <w:pitch w:val="default"/>
  </w:font>
  <w:font w:name="DejaVu Sans;MS Mincho">
    <w:altName w:val="Times New Roman"/>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Franklin Gothic Heavy">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DD8D" w14:textId="34CAA506" w:rsidR="0046685E" w:rsidRDefault="0046685E" w:rsidP="002F442E">
    <w:pPr>
      <w:pStyle w:val="7321"/>
    </w:pPr>
    <w:r w:rsidRPr="000929BA">
      <w:fldChar w:fldCharType="begin"/>
    </w:r>
    <w:r w:rsidRPr="000929BA">
      <w:instrText>PAGE   \* MERGEFORMAT</w:instrText>
    </w:r>
    <w:r w:rsidRPr="000929BA">
      <w:fldChar w:fldCharType="separate"/>
    </w:r>
    <w:r w:rsidR="009D441B">
      <w:rPr>
        <w:noProof/>
      </w:rPr>
      <w:t>288</w:t>
    </w:r>
    <w:r w:rsidRPr="000929B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6F57" w14:textId="77777777" w:rsidR="00E303A1" w:rsidRDefault="00E303A1" w:rsidP="00715C03">
      <w:r>
        <w:separator/>
      </w:r>
    </w:p>
  </w:footnote>
  <w:footnote w:type="continuationSeparator" w:id="0">
    <w:p w14:paraId="671BFA38" w14:textId="77777777" w:rsidR="00E303A1" w:rsidRDefault="00E303A1" w:rsidP="00715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E3908"/>
    <w:lvl w:ilvl="0">
      <w:start w:val="1"/>
      <w:numFmt w:val="decimal"/>
      <w:pStyle w:val="5"/>
      <w:lvlText w:val="%1."/>
      <w:lvlJc w:val="left"/>
      <w:pPr>
        <w:tabs>
          <w:tab w:val="num" w:pos="1841"/>
        </w:tabs>
        <w:ind w:left="1841" w:hanging="360"/>
      </w:pPr>
    </w:lvl>
  </w:abstractNum>
  <w:abstractNum w:abstractNumId="1" w15:restartNumberingAfterBreak="0">
    <w:nsid w:val="FFFFFF7D"/>
    <w:multiLevelType w:val="singleLevel"/>
    <w:tmpl w:val="514AE11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4BF420A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834EA7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0604130"/>
    <w:lvl w:ilvl="0">
      <w:start w:val="1"/>
      <w:numFmt w:val="bullet"/>
      <w:pStyle w:val="50"/>
      <w:lvlText w:val=""/>
      <w:lvlJc w:val="left"/>
      <w:pPr>
        <w:tabs>
          <w:tab w:val="num" w:pos="1492"/>
        </w:tabs>
        <w:ind w:left="1492" w:hanging="360"/>
      </w:pPr>
      <w:rPr>
        <w:rFonts w:ascii="Arial" w:hAnsi="Arial" w:hint="default"/>
      </w:rPr>
    </w:lvl>
  </w:abstractNum>
  <w:abstractNum w:abstractNumId="5" w15:restartNumberingAfterBreak="0">
    <w:nsid w:val="FFFFFF81"/>
    <w:multiLevelType w:val="singleLevel"/>
    <w:tmpl w:val="A512411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89A2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8E989E"/>
    <w:lvl w:ilvl="0">
      <w:start w:val="1"/>
      <w:numFmt w:val="bullet"/>
      <w:pStyle w:val="4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DCC7C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pStyle w:val="1"/>
      <w:lvlText w:val=""/>
      <w:lvlJc w:val="left"/>
      <w:pPr>
        <w:tabs>
          <w:tab w:val="num" w:pos="0"/>
        </w:tabs>
        <w:ind w:left="1429" w:hanging="360"/>
      </w:pPr>
      <w:rPr>
        <w:rFonts w:ascii="Symbol" w:hAnsi="Symbol" w:cs="Symbol" w:hint="default"/>
      </w:rPr>
    </w:lvl>
  </w:abstractNum>
  <w:abstractNum w:abstractNumId="1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
      <w:lvlJc w:val="left"/>
      <w:pPr>
        <w:tabs>
          <w:tab w:val="num" w:pos="1080"/>
        </w:tabs>
        <w:ind w:left="1080" w:hanging="360"/>
      </w:pPr>
      <w:rPr>
        <w:rFonts w:ascii="Symbol" w:hAnsi="Symbol" w:cs="Times New Roman" w:hint="default"/>
      </w:rPr>
    </w:lvl>
    <w:lvl w:ilvl="2">
      <w:start w:val="1"/>
      <w:numFmt w:val="bullet"/>
      <w:lvlText w:val=""/>
      <w:lvlJc w:val="left"/>
      <w:pPr>
        <w:tabs>
          <w:tab w:val="num" w:pos="1440"/>
        </w:tabs>
        <w:ind w:left="1440" w:hanging="360"/>
      </w:pPr>
      <w:rPr>
        <w:rFonts w:ascii="Symbol" w:hAnsi="Symbol"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
      <w:lvlJc w:val="left"/>
      <w:pPr>
        <w:tabs>
          <w:tab w:val="num" w:pos="2160"/>
        </w:tabs>
        <w:ind w:left="2160" w:hanging="360"/>
      </w:pPr>
      <w:rPr>
        <w:rFonts w:ascii="Symbol" w:hAnsi="Symbol" w:cs="Times New Roman" w:hint="default"/>
      </w:rPr>
    </w:lvl>
    <w:lvl w:ilvl="5">
      <w:start w:val="1"/>
      <w:numFmt w:val="bullet"/>
      <w:lvlText w:val=""/>
      <w:lvlJc w:val="left"/>
      <w:pPr>
        <w:tabs>
          <w:tab w:val="num" w:pos="2520"/>
        </w:tabs>
        <w:ind w:left="2520" w:hanging="360"/>
      </w:pPr>
      <w:rPr>
        <w:rFonts w:ascii="Symbol" w:hAnsi="Symbol" w:cs="Times New Roman" w:hint="default"/>
      </w:rPr>
    </w:lvl>
    <w:lvl w:ilvl="6">
      <w:start w:val="1"/>
      <w:numFmt w:val="bullet"/>
      <w:lvlText w:val=""/>
      <w:lvlJc w:val="left"/>
      <w:pPr>
        <w:tabs>
          <w:tab w:val="num" w:pos="2880"/>
        </w:tabs>
        <w:ind w:left="2880" w:hanging="360"/>
      </w:pPr>
      <w:rPr>
        <w:rFonts w:ascii="Symbol" w:hAnsi="Symbol" w:cs="Times New Roman" w:hint="default"/>
      </w:rPr>
    </w:lvl>
    <w:lvl w:ilvl="7">
      <w:start w:val="1"/>
      <w:numFmt w:val="bullet"/>
      <w:lvlText w:val=""/>
      <w:lvlJc w:val="left"/>
      <w:pPr>
        <w:tabs>
          <w:tab w:val="num" w:pos="3240"/>
        </w:tabs>
        <w:ind w:left="3240" w:hanging="360"/>
      </w:pPr>
      <w:rPr>
        <w:rFonts w:ascii="Symbol" w:hAnsi="Symbol" w:cs="Times New Roman" w:hint="default"/>
      </w:rPr>
    </w:lvl>
    <w:lvl w:ilvl="8">
      <w:start w:val="1"/>
      <w:numFmt w:val="bullet"/>
      <w:lvlText w:val=""/>
      <w:lvlJc w:val="left"/>
      <w:pPr>
        <w:tabs>
          <w:tab w:val="num" w:pos="3600"/>
        </w:tabs>
        <w:ind w:left="3600" w:hanging="360"/>
      </w:pPr>
      <w:rPr>
        <w:rFonts w:ascii="Symbol" w:hAnsi="Symbol" w:cs="Times New Roman" w:hint="default"/>
      </w:rPr>
    </w:lvl>
  </w:abstractNum>
  <w:abstractNum w:abstractNumId="13" w15:restartNumberingAfterBreak="0">
    <w:nsid w:val="01472F7F"/>
    <w:multiLevelType w:val="multilevel"/>
    <w:tmpl w:val="0419001D"/>
    <w:styleLink w:val="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032C70E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43812B8"/>
    <w:multiLevelType w:val="multilevel"/>
    <w:tmpl w:val="4DE6BF8E"/>
    <w:styleLink w:val="31"/>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7" w15:restartNumberingAfterBreak="0">
    <w:nsid w:val="048D449A"/>
    <w:multiLevelType w:val="hybridMultilevel"/>
    <w:tmpl w:val="2B3CF9B0"/>
    <w:lvl w:ilvl="0" w:tplc="9AFEA1D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62C7741"/>
    <w:multiLevelType w:val="hybridMultilevel"/>
    <w:tmpl w:val="317A9456"/>
    <w:lvl w:ilvl="0" w:tplc="94D0850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071D1B14"/>
    <w:multiLevelType w:val="multilevel"/>
    <w:tmpl w:val="03F2A43A"/>
    <w:lvl w:ilvl="0">
      <w:numFmt w:val="bullet"/>
      <w:pStyle w:val="1-"/>
      <w:lvlText w:val="-"/>
      <w:lvlJc w:val="left"/>
      <w:pPr>
        <w:ind w:left="0" w:firstLine="709"/>
      </w:pPr>
      <w:rPr>
        <w:rFonts w:ascii="Times New Roman CYR" w:hAnsi="Times New Roman CYR" w:cs="Times New Roman CYR" w:hint="default"/>
        <w:sz w:val="28"/>
      </w:rPr>
    </w:lvl>
    <w:lvl w:ilvl="1">
      <w:start w:val="1"/>
      <w:numFmt w:val="russianLower"/>
      <w:lvlText w:val="%2)"/>
      <w:lvlJc w:val="left"/>
      <w:pPr>
        <w:ind w:left="284" w:firstLine="709"/>
      </w:pPr>
      <w:rPr>
        <w:rFonts w:hint="default"/>
      </w:rPr>
    </w:lvl>
    <w:lvl w:ilvl="2">
      <w:start w:val="1"/>
      <w:numFmt w:val="bullet"/>
      <w:lvlText w:val=""/>
      <w:lvlJc w:val="left"/>
      <w:pPr>
        <w:ind w:left="568" w:firstLine="709"/>
      </w:pPr>
      <w:rPr>
        <w:rFonts w:ascii="Calibri Light" w:hAnsi="Calibri Light" w:hint="default"/>
      </w:rPr>
    </w:lvl>
    <w:lvl w:ilvl="3">
      <w:start w:val="1"/>
      <w:numFmt w:val="bullet"/>
      <w:lvlText w:val=""/>
      <w:lvlJc w:val="left"/>
      <w:pPr>
        <w:ind w:left="852" w:firstLine="709"/>
      </w:pPr>
      <w:rPr>
        <w:rFonts w:ascii="Arial" w:hAnsi="Arial" w:hint="default"/>
      </w:rPr>
    </w:lvl>
    <w:lvl w:ilvl="4">
      <w:start w:val="1"/>
      <w:numFmt w:val="bullet"/>
      <w:lvlText w:val="o"/>
      <w:lvlJc w:val="left"/>
      <w:pPr>
        <w:ind w:left="1136" w:firstLine="709"/>
      </w:pPr>
      <w:rPr>
        <w:rFonts w:ascii="MS Mincho" w:hAnsi="MS Mincho" w:cs="MS Mincho" w:hint="default"/>
      </w:rPr>
    </w:lvl>
    <w:lvl w:ilvl="5">
      <w:start w:val="1"/>
      <w:numFmt w:val="bullet"/>
      <w:lvlText w:val=""/>
      <w:lvlJc w:val="left"/>
      <w:pPr>
        <w:ind w:left="1420" w:firstLine="709"/>
      </w:pPr>
      <w:rPr>
        <w:rFonts w:ascii="Calibri Light" w:hAnsi="Calibri Light" w:hint="default"/>
      </w:rPr>
    </w:lvl>
    <w:lvl w:ilvl="6">
      <w:start w:val="1"/>
      <w:numFmt w:val="bullet"/>
      <w:lvlText w:val=""/>
      <w:lvlJc w:val="left"/>
      <w:pPr>
        <w:ind w:left="1704" w:firstLine="709"/>
      </w:pPr>
      <w:rPr>
        <w:rFonts w:ascii="Arial" w:hAnsi="Arial" w:hint="default"/>
      </w:rPr>
    </w:lvl>
    <w:lvl w:ilvl="7">
      <w:start w:val="1"/>
      <w:numFmt w:val="bullet"/>
      <w:lvlText w:val="o"/>
      <w:lvlJc w:val="left"/>
      <w:pPr>
        <w:ind w:left="1988" w:firstLine="709"/>
      </w:pPr>
      <w:rPr>
        <w:rFonts w:ascii="MS Mincho" w:hAnsi="MS Mincho" w:cs="MS Mincho" w:hint="default"/>
      </w:rPr>
    </w:lvl>
    <w:lvl w:ilvl="8">
      <w:start w:val="1"/>
      <w:numFmt w:val="bullet"/>
      <w:lvlText w:val=""/>
      <w:lvlJc w:val="left"/>
      <w:pPr>
        <w:ind w:left="2272" w:firstLine="709"/>
      </w:pPr>
      <w:rPr>
        <w:rFonts w:ascii="Calibri Light" w:hAnsi="Calibri Light" w:hint="default"/>
      </w:rPr>
    </w:lvl>
  </w:abstractNum>
  <w:abstractNum w:abstractNumId="20" w15:restartNumberingAfterBreak="0">
    <w:nsid w:val="078A6F55"/>
    <w:multiLevelType w:val="multilevel"/>
    <w:tmpl w:val="8AF6894A"/>
    <w:lvl w:ilvl="0">
      <w:numFmt w:val="bullet"/>
      <w:lvlText w:val="-"/>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07BC73B3"/>
    <w:multiLevelType w:val="hybridMultilevel"/>
    <w:tmpl w:val="50EAA224"/>
    <w:styleLink w:val="44"/>
    <w:lvl w:ilvl="0" w:tplc="53E6FB4C">
      <w:start w:val="1"/>
      <w:numFmt w:val="bullet"/>
      <w:lvlText w:val=""/>
      <w:lvlJc w:val="left"/>
      <w:pPr>
        <w:tabs>
          <w:tab w:val="num" w:pos="1565"/>
        </w:tabs>
        <w:ind w:left="1565" w:hanging="397"/>
      </w:pPr>
      <w:rPr>
        <w:rFonts w:ascii="Arial" w:hAnsi="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090412B6"/>
    <w:multiLevelType w:val="hybridMultilevel"/>
    <w:tmpl w:val="1A5EC63C"/>
    <w:lvl w:ilvl="0" w:tplc="C99CFF86">
      <w:start w:val="1"/>
      <w:numFmt w:val="bullet"/>
      <w:pStyle w:val="10"/>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0CEB4488"/>
    <w:multiLevelType w:val="hybridMultilevel"/>
    <w:tmpl w:val="89E6D576"/>
    <w:styleLink w:val="21"/>
    <w:lvl w:ilvl="0" w:tplc="EAECEE38">
      <w:start w:val="6"/>
      <w:numFmt w:val="bullet"/>
      <w:lvlText w:val="-"/>
      <w:lvlJc w:val="left"/>
      <w:pPr>
        <w:tabs>
          <w:tab w:val="num" w:pos="360"/>
        </w:tabs>
        <w:ind w:left="360" w:hanging="360"/>
      </w:pPr>
      <w:rPr>
        <w:rFonts w:ascii="Times New Roman" w:eastAsia="Times New Roman" w:hAnsi="Times New Roman" w:cs="Times New Roman" w:hint="default"/>
      </w:rPr>
    </w:lvl>
    <w:lvl w:ilvl="1" w:tplc="6290A426">
      <w:start w:val="6"/>
      <w:numFmt w:val="decimal"/>
      <w:lvlText w:val="%2."/>
      <w:lvlJc w:val="left"/>
      <w:pPr>
        <w:tabs>
          <w:tab w:val="num" w:pos="731"/>
        </w:tabs>
        <w:ind w:left="731" w:hanging="360"/>
      </w:pPr>
    </w:lvl>
    <w:lvl w:ilvl="2" w:tplc="C80C1C04">
      <w:start w:val="1"/>
      <w:numFmt w:val="decimal"/>
      <w:lvlText w:val="%3."/>
      <w:lvlJc w:val="left"/>
      <w:pPr>
        <w:tabs>
          <w:tab w:val="num" w:pos="2160"/>
        </w:tabs>
        <w:ind w:left="2160" w:hanging="360"/>
      </w:pPr>
    </w:lvl>
    <w:lvl w:ilvl="3" w:tplc="18F01414">
      <w:start w:val="1"/>
      <w:numFmt w:val="decimal"/>
      <w:lvlText w:val="%4."/>
      <w:lvlJc w:val="left"/>
      <w:pPr>
        <w:tabs>
          <w:tab w:val="num" w:pos="2880"/>
        </w:tabs>
        <w:ind w:left="2880" w:hanging="360"/>
      </w:pPr>
    </w:lvl>
    <w:lvl w:ilvl="4" w:tplc="B05C46F6">
      <w:start w:val="1"/>
      <w:numFmt w:val="decimal"/>
      <w:lvlText w:val="%5."/>
      <w:lvlJc w:val="left"/>
      <w:pPr>
        <w:tabs>
          <w:tab w:val="num" w:pos="3600"/>
        </w:tabs>
        <w:ind w:left="3600" w:hanging="360"/>
      </w:pPr>
    </w:lvl>
    <w:lvl w:ilvl="5" w:tplc="BA389F40">
      <w:start w:val="1"/>
      <w:numFmt w:val="decimal"/>
      <w:lvlText w:val="%6."/>
      <w:lvlJc w:val="left"/>
      <w:pPr>
        <w:tabs>
          <w:tab w:val="num" w:pos="4320"/>
        </w:tabs>
        <w:ind w:left="4320" w:hanging="360"/>
      </w:pPr>
    </w:lvl>
    <w:lvl w:ilvl="6" w:tplc="055C087C">
      <w:start w:val="1"/>
      <w:numFmt w:val="decimal"/>
      <w:lvlText w:val="%7."/>
      <w:lvlJc w:val="left"/>
      <w:pPr>
        <w:tabs>
          <w:tab w:val="num" w:pos="5040"/>
        </w:tabs>
        <w:ind w:left="5040" w:hanging="360"/>
      </w:pPr>
    </w:lvl>
    <w:lvl w:ilvl="7" w:tplc="FFA299C2">
      <w:start w:val="1"/>
      <w:numFmt w:val="decimal"/>
      <w:lvlText w:val="%8."/>
      <w:lvlJc w:val="left"/>
      <w:pPr>
        <w:tabs>
          <w:tab w:val="num" w:pos="5760"/>
        </w:tabs>
        <w:ind w:left="5760" w:hanging="360"/>
      </w:pPr>
    </w:lvl>
    <w:lvl w:ilvl="8" w:tplc="3176EB6C">
      <w:start w:val="1"/>
      <w:numFmt w:val="decimal"/>
      <w:lvlText w:val="%9."/>
      <w:lvlJc w:val="left"/>
      <w:pPr>
        <w:tabs>
          <w:tab w:val="num" w:pos="6480"/>
        </w:tabs>
        <w:ind w:left="6480" w:hanging="360"/>
      </w:pPr>
    </w:lvl>
  </w:abstractNum>
  <w:abstractNum w:abstractNumId="25" w15:restartNumberingAfterBreak="0">
    <w:nsid w:val="10541707"/>
    <w:multiLevelType w:val="multilevel"/>
    <w:tmpl w:val="B396033A"/>
    <w:styleLink w:val="32"/>
    <w:lvl w:ilvl="0">
      <w:start w:val="1"/>
      <w:numFmt w:val="bullet"/>
      <w:lvlText w:val="­"/>
      <w:lvlJc w:val="left"/>
      <w:pPr>
        <w:tabs>
          <w:tab w:val="num" w:pos="1440"/>
        </w:tabs>
        <w:ind w:left="1440" w:hanging="360"/>
      </w:pPr>
      <w:rPr>
        <w:rFonts w:ascii="MS Mincho" w:hAnsi="MS Mincho"/>
        <w:sz w:val="26"/>
      </w:rPr>
    </w:lvl>
    <w:lvl w:ilvl="1">
      <w:start w:val="1"/>
      <w:numFmt w:val="bullet"/>
      <w:pStyle w:val="11"/>
      <w:lvlText w:val="o"/>
      <w:lvlJc w:val="left"/>
      <w:pPr>
        <w:tabs>
          <w:tab w:val="num" w:pos="2160"/>
        </w:tabs>
        <w:ind w:left="2160" w:hanging="360"/>
      </w:pPr>
      <w:rPr>
        <w:rFonts w:ascii="MS Mincho" w:hAnsi="MS Mincho" w:cs="MS Mincho" w:hint="default"/>
      </w:rPr>
    </w:lvl>
    <w:lvl w:ilvl="2">
      <w:start w:val="1"/>
      <w:numFmt w:val="bullet"/>
      <w:lvlText w:val=""/>
      <w:lvlJc w:val="left"/>
      <w:pPr>
        <w:tabs>
          <w:tab w:val="num" w:pos="2880"/>
        </w:tabs>
        <w:ind w:left="2880" w:hanging="360"/>
      </w:pPr>
      <w:rPr>
        <w:rFonts w:ascii="Calibri Light" w:hAnsi="Calibri Light" w:hint="default"/>
      </w:rPr>
    </w:lvl>
    <w:lvl w:ilvl="3">
      <w:start w:val="1"/>
      <w:numFmt w:val="bullet"/>
      <w:lvlText w:val=""/>
      <w:lvlJc w:val="left"/>
      <w:pPr>
        <w:tabs>
          <w:tab w:val="num" w:pos="3600"/>
        </w:tabs>
        <w:ind w:left="3600" w:hanging="360"/>
      </w:pPr>
      <w:rPr>
        <w:rFonts w:ascii="Arial" w:hAnsi="Arial" w:hint="default"/>
      </w:rPr>
    </w:lvl>
    <w:lvl w:ilvl="4">
      <w:start w:val="1"/>
      <w:numFmt w:val="bullet"/>
      <w:lvlText w:val="o"/>
      <w:lvlJc w:val="left"/>
      <w:pPr>
        <w:tabs>
          <w:tab w:val="num" w:pos="4320"/>
        </w:tabs>
        <w:ind w:left="4320" w:hanging="360"/>
      </w:pPr>
      <w:rPr>
        <w:rFonts w:ascii="MS Mincho" w:hAnsi="MS Mincho" w:cs="MS Mincho" w:hint="default"/>
      </w:rPr>
    </w:lvl>
    <w:lvl w:ilvl="5">
      <w:start w:val="1"/>
      <w:numFmt w:val="bullet"/>
      <w:lvlText w:val=""/>
      <w:lvlJc w:val="left"/>
      <w:pPr>
        <w:tabs>
          <w:tab w:val="num" w:pos="5040"/>
        </w:tabs>
        <w:ind w:left="5040" w:hanging="360"/>
      </w:pPr>
      <w:rPr>
        <w:rFonts w:ascii="Calibri Light" w:hAnsi="Calibri Light" w:hint="default"/>
      </w:rPr>
    </w:lvl>
    <w:lvl w:ilvl="6">
      <w:start w:val="1"/>
      <w:numFmt w:val="bullet"/>
      <w:lvlText w:val=""/>
      <w:lvlJc w:val="left"/>
      <w:pPr>
        <w:tabs>
          <w:tab w:val="num" w:pos="5760"/>
        </w:tabs>
        <w:ind w:left="5760" w:hanging="360"/>
      </w:pPr>
      <w:rPr>
        <w:rFonts w:ascii="Arial" w:hAnsi="Arial" w:hint="default"/>
      </w:rPr>
    </w:lvl>
    <w:lvl w:ilvl="7">
      <w:start w:val="1"/>
      <w:numFmt w:val="bullet"/>
      <w:lvlText w:val="o"/>
      <w:lvlJc w:val="left"/>
      <w:pPr>
        <w:tabs>
          <w:tab w:val="num" w:pos="6480"/>
        </w:tabs>
        <w:ind w:left="6480" w:hanging="360"/>
      </w:pPr>
      <w:rPr>
        <w:rFonts w:ascii="MS Mincho" w:hAnsi="MS Mincho" w:cs="MS Mincho" w:hint="default"/>
      </w:rPr>
    </w:lvl>
    <w:lvl w:ilvl="8">
      <w:start w:val="1"/>
      <w:numFmt w:val="bullet"/>
      <w:lvlText w:val=""/>
      <w:lvlJc w:val="left"/>
      <w:pPr>
        <w:tabs>
          <w:tab w:val="num" w:pos="7200"/>
        </w:tabs>
        <w:ind w:left="7200" w:hanging="360"/>
      </w:pPr>
      <w:rPr>
        <w:rFonts w:ascii="Calibri Light" w:hAnsi="Calibri Light" w:hint="default"/>
      </w:rPr>
    </w:lvl>
  </w:abstractNum>
  <w:abstractNum w:abstractNumId="26" w15:restartNumberingAfterBreak="0">
    <w:nsid w:val="11DC4D58"/>
    <w:multiLevelType w:val="multilevel"/>
    <w:tmpl w:val="4DE6BF8E"/>
    <w:styleLink w:val="42"/>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27" w15:restartNumberingAfterBreak="0">
    <w:nsid w:val="12BA154F"/>
    <w:multiLevelType w:val="hybridMultilevel"/>
    <w:tmpl w:val="999EF0AE"/>
    <w:lvl w:ilvl="0" w:tplc="0419000F">
      <w:start w:val="1"/>
      <w:numFmt w:val="bullet"/>
      <w:pStyle w:val="a2"/>
      <w:lvlText w:val=""/>
      <w:lvlJc w:val="left"/>
      <w:pPr>
        <w:tabs>
          <w:tab w:val="num" w:pos="1429"/>
        </w:tabs>
        <w:ind w:left="360"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16364A9E"/>
    <w:multiLevelType w:val="hybridMultilevel"/>
    <w:tmpl w:val="85A808D6"/>
    <w:lvl w:ilvl="0" w:tplc="6128B8F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30" w15:restartNumberingAfterBreak="0">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31" w15:restartNumberingAfterBreak="0">
    <w:nsid w:val="1FC50C67"/>
    <w:multiLevelType w:val="multilevel"/>
    <w:tmpl w:val="5F9EA79A"/>
    <w:styleLink w:val="1230"/>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2" w15:restartNumberingAfterBreak="0">
    <w:nsid w:val="245C282A"/>
    <w:multiLevelType w:val="hybridMultilevel"/>
    <w:tmpl w:val="F68CE38C"/>
    <w:lvl w:ilvl="0" w:tplc="1B8ABFA6">
      <w:start w:val="1"/>
      <w:numFmt w:val="bullet"/>
      <w:lvlText w:val="-"/>
      <w:lvlJc w:val="left"/>
      <w:pPr>
        <w:tabs>
          <w:tab w:val="num" w:pos="720"/>
        </w:tabs>
        <w:ind w:left="720" w:hanging="360"/>
      </w:pPr>
      <w:rPr>
        <w:rFonts w:ascii="Times New Roman" w:hAnsi="Times New Roman" w:hint="default"/>
      </w:rPr>
    </w:lvl>
    <w:lvl w:ilvl="1" w:tplc="C2FCB4F0" w:tentative="1">
      <w:start w:val="1"/>
      <w:numFmt w:val="bullet"/>
      <w:lvlText w:val="-"/>
      <w:lvlJc w:val="left"/>
      <w:pPr>
        <w:tabs>
          <w:tab w:val="num" w:pos="1440"/>
        </w:tabs>
        <w:ind w:left="1440" w:hanging="360"/>
      </w:pPr>
      <w:rPr>
        <w:rFonts w:ascii="Times New Roman" w:hAnsi="Times New Roman" w:hint="default"/>
      </w:rPr>
    </w:lvl>
    <w:lvl w:ilvl="2" w:tplc="D220AC7E" w:tentative="1">
      <w:start w:val="1"/>
      <w:numFmt w:val="bullet"/>
      <w:lvlText w:val="-"/>
      <w:lvlJc w:val="left"/>
      <w:pPr>
        <w:tabs>
          <w:tab w:val="num" w:pos="2160"/>
        </w:tabs>
        <w:ind w:left="2160" w:hanging="360"/>
      </w:pPr>
      <w:rPr>
        <w:rFonts w:ascii="Times New Roman" w:hAnsi="Times New Roman" w:hint="default"/>
      </w:rPr>
    </w:lvl>
    <w:lvl w:ilvl="3" w:tplc="F5C05B72" w:tentative="1">
      <w:start w:val="1"/>
      <w:numFmt w:val="bullet"/>
      <w:lvlText w:val="-"/>
      <w:lvlJc w:val="left"/>
      <w:pPr>
        <w:tabs>
          <w:tab w:val="num" w:pos="2880"/>
        </w:tabs>
        <w:ind w:left="2880" w:hanging="360"/>
      </w:pPr>
      <w:rPr>
        <w:rFonts w:ascii="Times New Roman" w:hAnsi="Times New Roman" w:hint="default"/>
      </w:rPr>
    </w:lvl>
    <w:lvl w:ilvl="4" w:tplc="9AFEB026" w:tentative="1">
      <w:start w:val="1"/>
      <w:numFmt w:val="bullet"/>
      <w:lvlText w:val="-"/>
      <w:lvlJc w:val="left"/>
      <w:pPr>
        <w:tabs>
          <w:tab w:val="num" w:pos="3600"/>
        </w:tabs>
        <w:ind w:left="3600" w:hanging="360"/>
      </w:pPr>
      <w:rPr>
        <w:rFonts w:ascii="Times New Roman" w:hAnsi="Times New Roman" w:hint="default"/>
      </w:rPr>
    </w:lvl>
    <w:lvl w:ilvl="5" w:tplc="4D3675E2" w:tentative="1">
      <w:start w:val="1"/>
      <w:numFmt w:val="bullet"/>
      <w:lvlText w:val="-"/>
      <w:lvlJc w:val="left"/>
      <w:pPr>
        <w:tabs>
          <w:tab w:val="num" w:pos="4320"/>
        </w:tabs>
        <w:ind w:left="4320" w:hanging="360"/>
      </w:pPr>
      <w:rPr>
        <w:rFonts w:ascii="Times New Roman" w:hAnsi="Times New Roman" w:hint="default"/>
      </w:rPr>
    </w:lvl>
    <w:lvl w:ilvl="6" w:tplc="CD5E1CC2" w:tentative="1">
      <w:start w:val="1"/>
      <w:numFmt w:val="bullet"/>
      <w:lvlText w:val="-"/>
      <w:lvlJc w:val="left"/>
      <w:pPr>
        <w:tabs>
          <w:tab w:val="num" w:pos="5040"/>
        </w:tabs>
        <w:ind w:left="5040" w:hanging="360"/>
      </w:pPr>
      <w:rPr>
        <w:rFonts w:ascii="Times New Roman" w:hAnsi="Times New Roman" w:hint="default"/>
      </w:rPr>
    </w:lvl>
    <w:lvl w:ilvl="7" w:tplc="84FE7388" w:tentative="1">
      <w:start w:val="1"/>
      <w:numFmt w:val="bullet"/>
      <w:lvlText w:val="-"/>
      <w:lvlJc w:val="left"/>
      <w:pPr>
        <w:tabs>
          <w:tab w:val="num" w:pos="5760"/>
        </w:tabs>
        <w:ind w:left="5760" w:hanging="360"/>
      </w:pPr>
      <w:rPr>
        <w:rFonts w:ascii="Times New Roman" w:hAnsi="Times New Roman" w:hint="default"/>
      </w:rPr>
    </w:lvl>
    <w:lvl w:ilvl="8" w:tplc="85B2A4E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268B6342"/>
    <w:multiLevelType w:val="hybridMultilevel"/>
    <w:tmpl w:val="5B68426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26D31FB9"/>
    <w:multiLevelType w:val="multilevel"/>
    <w:tmpl w:val="5C0E1760"/>
    <w:lvl w:ilvl="0">
      <w:start w:val="3"/>
      <w:numFmt w:val="decimal"/>
      <w:lvlText w:val="%1."/>
      <w:lvlJc w:val="left"/>
      <w:pPr>
        <w:ind w:left="360" w:hanging="360"/>
      </w:pPr>
      <w:rPr>
        <w:rFonts w:hint="default"/>
        <w:sz w:val="24"/>
        <w:szCs w:val="24"/>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36" w15:restartNumberingAfterBreak="0">
    <w:nsid w:val="298B6127"/>
    <w:multiLevelType w:val="hybridMultilevel"/>
    <w:tmpl w:val="C026F84A"/>
    <w:lvl w:ilvl="0" w:tplc="FCFCE2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2A8850BC"/>
    <w:multiLevelType w:val="multilevel"/>
    <w:tmpl w:val="B396033A"/>
    <w:numStyleLink w:val="32"/>
  </w:abstractNum>
  <w:abstractNum w:abstractNumId="38" w15:restartNumberingAfterBreak="0">
    <w:nsid w:val="2ACE5174"/>
    <w:multiLevelType w:val="hybridMultilevel"/>
    <w:tmpl w:val="8D8A7BD2"/>
    <w:lvl w:ilvl="0" w:tplc="EBA4B878">
      <w:start w:val="1"/>
      <w:numFmt w:val="bullet"/>
      <w:pStyle w:val="a5"/>
      <w:lvlText w:val=""/>
      <w:lvlJc w:val="left"/>
      <w:pPr>
        <w:tabs>
          <w:tab w:val="num" w:pos="360"/>
        </w:tabs>
        <w:ind w:left="360" w:hanging="360"/>
      </w:pPr>
      <w:rPr>
        <w:rFonts w:ascii="Wingdings" w:hAnsi="Wingdings" w:hint="default"/>
      </w:rPr>
    </w:lvl>
    <w:lvl w:ilvl="1" w:tplc="694609FA">
      <w:start w:val="1"/>
      <w:numFmt w:val="bullet"/>
      <w:lvlText w:val="o"/>
      <w:lvlJc w:val="left"/>
      <w:pPr>
        <w:tabs>
          <w:tab w:val="num" w:pos="1080"/>
        </w:tabs>
        <w:ind w:left="1080" w:hanging="360"/>
      </w:pPr>
      <w:rPr>
        <w:rFonts w:ascii="Courier New" w:hAnsi="Courier New" w:cs="Courier New" w:hint="default"/>
      </w:rPr>
    </w:lvl>
    <w:lvl w:ilvl="2" w:tplc="259E67B8">
      <w:start w:val="1"/>
      <w:numFmt w:val="bullet"/>
      <w:lvlText w:val=""/>
      <w:lvlJc w:val="left"/>
      <w:pPr>
        <w:tabs>
          <w:tab w:val="num" w:pos="1800"/>
        </w:tabs>
        <w:ind w:left="1800" w:hanging="360"/>
      </w:pPr>
      <w:rPr>
        <w:rFonts w:ascii="Wingdings" w:hAnsi="Wingdings" w:hint="default"/>
      </w:rPr>
    </w:lvl>
    <w:lvl w:ilvl="3" w:tplc="8226841C">
      <w:start w:val="1"/>
      <w:numFmt w:val="decimal"/>
      <w:lvlText w:val="%4."/>
      <w:lvlJc w:val="left"/>
      <w:pPr>
        <w:tabs>
          <w:tab w:val="num" w:pos="2880"/>
        </w:tabs>
        <w:ind w:left="2880" w:hanging="360"/>
      </w:pPr>
    </w:lvl>
    <w:lvl w:ilvl="4" w:tplc="9140B690">
      <w:start w:val="1"/>
      <w:numFmt w:val="decimal"/>
      <w:lvlText w:val="%5."/>
      <w:lvlJc w:val="left"/>
      <w:pPr>
        <w:tabs>
          <w:tab w:val="num" w:pos="3600"/>
        </w:tabs>
        <w:ind w:left="3600" w:hanging="360"/>
      </w:pPr>
    </w:lvl>
    <w:lvl w:ilvl="5" w:tplc="5E1A6F26">
      <w:start w:val="1"/>
      <w:numFmt w:val="decimal"/>
      <w:lvlText w:val="%6."/>
      <w:lvlJc w:val="left"/>
      <w:pPr>
        <w:tabs>
          <w:tab w:val="num" w:pos="4320"/>
        </w:tabs>
        <w:ind w:left="4320" w:hanging="360"/>
      </w:pPr>
    </w:lvl>
    <w:lvl w:ilvl="6" w:tplc="9676D960">
      <w:start w:val="1"/>
      <w:numFmt w:val="decimal"/>
      <w:lvlText w:val="%7."/>
      <w:lvlJc w:val="left"/>
      <w:pPr>
        <w:tabs>
          <w:tab w:val="num" w:pos="5040"/>
        </w:tabs>
        <w:ind w:left="5040" w:hanging="360"/>
      </w:pPr>
    </w:lvl>
    <w:lvl w:ilvl="7" w:tplc="F4FE71D0">
      <w:start w:val="1"/>
      <w:numFmt w:val="decimal"/>
      <w:lvlText w:val="%8."/>
      <w:lvlJc w:val="left"/>
      <w:pPr>
        <w:tabs>
          <w:tab w:val="num" w:pos="5760"/>
        </w:tabs>
        <w:ind w:left="5760" w:hanging="360"/>
      </w:pPr>
    </w:lvl>
    <w:lvl w:ilvl="8" w:tplc="DB3C27DA">
      <w:start w:val="1"/>
      <w:numFmt w:val="decimal"/>
      <w:lvlText w:val="%9."/>
      <w:lvlJc w:val="left"/>
      <w:pPr>
        <w:tabs>
          <w:tab w:val="num" w:pos="6480"/>
        </w:tabs>
        <w:ind w:left="6480" w:hanging="360"/>
      </w:pPr>
    </w:lvl>
  </w:abstractNum>
  <w:abstractNum w:abstractNumId="39" w15:restartNumberingAfterBreak="0">
    <w:nsid w:val="2B2E307A"/>
    <w:multiLevelType w:val="hybridMultilevel"/>
    <w:tmpl w:val="E83265E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2C557F61"/>
    <w:multiLevelType w:val="multilevel"/>
    <w:tmpl w:val="48F6531C"/>
    <w:lvl w:ilvl="0">
      <w:start w:val="1"/>
      <w:numFmt w:val="decimal"/>
      <w:pStyle w:val="a6"/>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41" w15:restartNumberingAfterBreak="0">
    <w:nsid w:val="2D4F5E6B"/>
    <w:multiLevelType w:val="hybridMultilevel"/>
    <w:tmpl w:val="7BA4D996"/>
    <w:lvl w:ilvl="0" w:tplc="03A4FFDA">
      <w:start w:val="1"/>
      <w:numFmt w:val="decimal"/>
      <w:pStyle w:val="a7"/>
      <w:lvlText w:val="%1."/>
      <w:lvlJc w:val="left"/>
      <w:pPr>
        <w:tabs>
          <w:tab w:val="num" w:pos="1021"/>
        </w:tabs>
        <w:ind w:firstLine="567"/>
      </w:pPr>
      <w:rPr>
        <w:rFonts w:cs="Times New Roman CYR"/>
        <w:b w:val="0"/>
        <w:bCs w:val="0"/>
        <w:sz w:val="28"/>
        <w:szCs w:val="28"/>
      </w:rPr>
    </w:lvl>
    <w:lvl w:ilvl="1" w:tplc="04190019">
      <w:start w:val="1"/>
      <w:numFmt w:val="decimal"/>
      <w:lvlText w:val="%2."/>
      <w:lvlJc w:val="left"/>
      <w:pPr>
        <w:tabs>
          <w:tab w:val="num" w:pos="1440"/>
        </w:tabs>
        <w:ind w:left="1440" w:hanging="360"/>
      </w:pPr>
      <w:rPr>
        <w:rFonts w:cs="Times New Roman CYR"/>
      </w:rPr>
    </w:lvl>
    <w:lvl w:ilvl="2" w:tplc="0419001B">
      <w:start w:val="1"/>
      <w:numFmt w:val="decimal"/>
      <w:lvlText w:val="%3."/>
      <w:lvlJc w:val="left"/>
      <w:pPr>
        <w:tabs>
          <w:tab w:val="num" w:pos="2160"/>
        </w:tabs>
        <w:ind w:left="2160" w:hanging="360"/>
      </w:pPr>
      <w:rPr>
        <w:rFonts w:cs="Times New Roman CYR"/>
      </w:rPr>
    </w:lvl>
    <w:lvl w:ilvl="3" w:tplc="0419000F">
      <w:start w:val="1"/>
      <w:numFmt w:val="decimal"/>
      <w:lvlText w:val="%4."/>
      <w:lvlJc w:val="left"/>
      <w:pPr>
        <w:tabs>
          <w:tab w:val="num" w:pos="2880"/>
        </w:tabs>
        <w:ind w:left="2880" w:hanging="360"/>
      </w:pPr>
      <w:rPr>
        <w:rFonts w:cs="Times New Roman CYR"/>
      </w:rPr>
    </w:lvl>
    <w:lvl w:ilvl="4" w:tplc="04190019">
      <w:start w:val="1"/>
      <w:numFmt w:val="decimal"/>
      <w:lvlText w:val="%5."/>
      <w:lvlJc w:val="left"/>
      <w:pPr>
        <w:tabs>
          <w:tab w:val="num" w:pos="3600"/>
        </w:tabs>
        <w:ind w:left="3600" w:hanging="360"/>
      </w:pPr>
      <w:rPr>
        <w:rFonts w:cs="Times New Roman CYR"/>
      </w:rPr>
    </w:lvl>
    <w:lvl w:ilvl="5" w:tplc="0419001B">
      <w:start w:val="1"/>
      <w:numFmt w:val="decimal"/>
      <w:lvlText w:val="%6."/>
      <w:lvlJc w:val="left"/>
      <w:pPr>
        <w:tabs>
          <w:tab w:val="num" w:pos="4320"/>
        </w:tabs>
        <w:ind w:left="4320" w:hanging="360"/>
      </w:pPr>
      <w:rPr>
        <w:rFonts w:cs="Times New Roman CYR"/>
      </w:rPr>
    </w:lvl>
    <w:lvl w:ilvl="6" w:tplc="0419000F">
      <w:start w:val="1"/>
      <w:numFmt w:val="decimal"/>
      <w:lvlText w:val="%7."/>
      <w:lvlJc w:val="left"/>
      <w:pPr>
        <w:tabs>
          <w:tab w:val="num" w:pos="5040"/>
        </w:tabs>
        <w:ind w:left="5040" w:hanging="360"/>
      </w:pPr>
      <w:rPr>
        <w:rFonts w:cs="Times New Roman CYR"/>
      </w:rPr>
    </w:lvl>
    <w:lvl w:ilvl="7" w:tplc="04190019">
      <w:start w:val="1"/>
      <w:numFmt w:val="decimal"/>
      <w:lvlText w:val="%8."/>
      <w:lvlJc w:val="left"/>
      <w:pPr>
        <w:tabs>
          <w:tab w:val="num" w:pos="5760"/>
        </w:tabs>
        <w:ind w:left="5760" w:hanging="360"/>
      </w:pPr>
      <w:rPr>
        <w:rFonts w:cs="Times New Roman CYR"/>
      </w:rPr>
    </w:lvl>
    <w:lvl w:ilvl="8" w:tplc="0419001B">
      <w:start w:val="1"/>
      <w:numFmt w:val="decimal"/>
      <w:lvlText w:val="%9."/>
      <w:lvlJc w:val="left"/>
      <w:pPr>
        <w:tabs>
          <w:tab w:val="num" w:pos="6480"/>
        </w:tabs>
        <w:ind w:left="6480" w:hanging="360"/>
      </w:pPr>
      <w:rPr>
        <w:rFonts w:cs="Times New Roman CYR"/>
      </w:rPr>
    </w:lvl>
  </w:abstractNum>
  <w:abstractNum w:abstractNumId="42" w15:restartNumberingAfterBreak="0">
    <w:nsid w:val="2DB77B4B"/>
    <w:multiLevelType w:val="singleLevel"/>
    <w:tmpl w:val="30D250C2"/>
    <w:lvl w:ilvl="0">
      <w:start w:val="1"/>
      <w:numFmt w:val="bullet"/>
      <w:pStyle w:val="12"/>
      <w:lvlText w:val="–"/>
      <w:lvlJc w:val="left"/>
      <w:pPr>
        <w:tabs>
          <w:tab w:val="num" w:pos="360"/>
        </w:tabs>
        <w:ind w:left="0" w:firstLine="0"/>
      </w:pPr>
      <w:rPr>
        <w:rFonts w:ascii="Times New Roman" w:hAnsi="Times New Roman" w:cs="Times New Roman" w:hint="default"/>
      </w:rPr>
    </w:lvl>
  </w:abstractNum>
  <w:abstractNum w:abstractNumId="43" w15:restartNumberingAfterBreak="0">
    <w:nsid w:val="2ECF7632"/>
    <w:multiLevelType w:val="multilevel"/>
    <w:tmpl w:val="5F9EA79A"/>
    <w:styleLink w:val="a8"/>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4" w15:restartNumberingAfterBreak="0">
    <w:nsid w:val="2FEB7ED9"/>
    <w:multiLevelType w:val="multilevel"/>
    <w:tmpl w:val="F01E4D9A"/>
    <w:lvl w:ilvl="0">
      <w:start w:val="1"/>
      <w:numFmt w:val="bullet"/>
      <w:pStyle w:val="a9"/>
      <w:lvlText w:val="-"/>
      <w:lvlJc w:val="left"/>
      <w:pPr>
        <w:ind w:left="1069" w:hanging="360"/>
      </w:pPr>
      <w:rPr>
        <w:rFonts w:ascii="Times" w:eastAsia="Times" w:hAnsi="Times" w:cs="Times"/>
        <w:sz w:val="24"/>
        <w:szCs w:val="24"/>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5" w15:restartNumberingAfterBreak="0">
    <w:nsid w:val="33306716"/>
    <w:multiLevelType w:val="hybridMultilevel"/>
    <w:tmpl w:val="8648D9CE"/>
    <w:lvl w:ilvl="0" w:tplc="DE82A3CC">
      <w:start w:val="1"/>
      <w:numFmt w:val="decimal"/>
      <w:pStyle w:val="1231"/>
      <w:lvlText w:val="%1)"/>
      <w:lvlJc w:val="right"/>
      <w:pPr>
        <w:tabs>
          <w:tab w:val="num" w:pos="1003"/>
        </w:tabs>
        <w:ind w:left="1003" w:hanging="283"/>
      </w:pPr>
    </w:lvl>
    <w:lvl w:ilvl="1" w:tplc="49082A3C">
      <w:start w:val="1"/>
      <w:numFmt w:val="decimal"/>
      <w:lvlText w:val="%2."/>
      <w:lvlJc w:val="left"/>
      <w:pPr>
        <w:tabs>
          <w:tab w:val="num" w:pos="1440"/>
        </w:tabs>
        <w:ind w:left="1440" w:hanging="360"/>
      </w:pPr>
    </w:lvl>
    <w:lvl w:ilvl="2" w:tplc="8F14730C">
      <w:start w:val="1"/>
      <w:numFmt w:val="decimal"/>
      <w:lvlText w:val="%3."/>
      <w:lvlJc w:val="left"/>
      <w:pPr>
        <w:tabs>
          <w:tab w:val="num" w:pos="2160"/>
        </w:tabs>
        <w:ind w:left="2160" w:hanging="360"/>
      </w:pPr>
    </w:lvl>
    <w:lvl w:ilvl="3" w:tplc="06D467E0">
      <w:start w:val="1"/>
      <w:numFmt w:val="decimal"/>
      <w:lvlText w:val="%4."/>
      <w:lvlJc w:val="left"/>
      <w:pPr>
        <w:tabs>
          <w:tab w:val="num" w:pos="2880"/>
        </w:tabs>
        <w:ind w:left="2880" w:hanging="360"/>
      </w:pPr>
    </w:lvl>
    <w:lvl w:ilvl="4" w:tplc="7FCAF132">
      <w:start w:val="1"/>
      <w:numFmt w:val="decimal"/>
      <w:lvlText w:val="%5."/>
      <w:lvlJc w:val="left"/>
      <w:pPr>
        <w:tabs>
          <w:tab w:val="num" w:pos="3600"/>
        </w:tabs>
        <w:ind w:left="3600" w:hanging="360"/>
      </w:pPr>
    </w:lvl>
    <w:lvl w:ilvl="5" w:tplc="B85C59A8">
      <w:start w:val="1"/>
      <w:numFmt w:val="decimal"/>
      <w:lvlText w:val="%6."/>
      <w:lvlJc w:val="left"/>
      <w:pPr>
        <w:tabs>
          <w:tab w:val="num" w:pos="4320"/>
        </w:tabs>
        <w:ind w:left="4320" w:hanging="360"/>
      </w:pPr>
    </w:lvl>
    <w:lvl w:ilvl="6" w:tplc="E72AC4A4">
      <w:start w:val="1"/>
      <w:numFmt w:val="decimal"/>
      <w:lvlText w:val="%7."/>
      <w:lvlJc w:val="left"/>
      <w:pPr>
        <w:tabs>
          <w:tab w:val="num" w:pos="5040"/>
        </w:tabs>
        <w:ind w:left="5040" w:hanging="360"/>
      </w:pPr>
    </w:lvl>
    <w:lvl w:ilvl="7" w:tplc="5E58D44C">
      <w:start w:val="1"/>
      <w:numFmt w:val="decimal"/>
      <w:lvlText w:val="%8."/>
      <w:lvlJc w:val="left"/>
      <w:pPr>
        <w:tabs>
          <w:tab w:val="num" w:pos="5760"/>
        </w:tabs>
        <w:ind w:left="5760" w:hanging="360"/>
      </w:pPr>
    </w:lvl>
    <w:lvl w:ilvl="8" w:tplc="EA44D730">
      <w:start w:val="1"/>
      <w:numFmt w:val="decimal"/>
      <w:lvlText w:val="%9."/>
      <w:lvlJc w:val="left"/>
      <w:pPr>
        <w:tabs>
          <w:tab w:val="num" w:pos="6480"/>
        </w:tabs>
        <w:ind w:left="6480" w:hanging="360"/>
      </w:pPr>
    </w:lvl>
  </w:abstractNum>
  <w:abstractNum w:abstractNumId="46" w15:restartNumberingAfterBreak="0">
    <w:nsid w:val="33EC2C19"/>
    <w:multiLevelType w:val="hybridMultilevel"/>
    <w:tmpl w:val="37BA45A8"/>
    <w:lvl w:ilvl="0" w:tplc="5C50C9F2">
      <w:numFmt w:val="bullet"/>
      <w:lvlText w:val="-"/>
      <w:lvlJc w:val="left"/>
      <w:pPr>
        <w:ind w:left="1429" w:hanging="360"/>
      </w:pPr>
      <w:rPr>
        <w:rFonts w:ascii="Times New Roman" w:hAnsi="Times New Roman" w:cs="Times New Roman"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BDA52CA"/>
    <w:multiLevelType w:val="hybridMultilevel"/>
    <w:tmpl w:val="BE6A5AE6"/>
    <w:lvl w:ilvl="0" w:tplc="97A2B6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F6C646B"/>
    <w:multiLevelType w:val="hybridMultilevel"/>
    <w:tmpl w:val="48EA8512"/>
    <w:lvl w:ilvl="0" w:tplc="BF40B17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F8D4B03"/>
    <w:multiLevelType w:val="hybridMultilevel"/>
    <w:tmpl w:val="65528048"/>
    <w:lvl w:ilvl="0" w:tplc="DB3E6FA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2CE271E"/>
    <w:multiLevelType w:val="hybridMultilevel"/>
    <w:tmpl w:val="D5EEA90A"/>
    <w:lvl w:ilvl="0" w:tplc="E060822E">
      <w:start w:val="1"/>
      <w:numFmt w:val="decimal"/>
      <w:pStyle w:val="6"/>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3810039"/>
    <w:multiLevelType w:val="hybridMultilevel"/>
    <w:tmpl w:val="708C1590"/>
    <w:lvl w:ilvl="0" w:tplc="C846AEA4">
      <w:start w:val="1"/>
      <w:numFmt w:val="decimal"/>
      <w:pStyle w:val="2-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457130CA"/>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5952A63"/>
    <w:multiLevelType w:val="hybridMultilevel"/>
    <w:tmpl w:val="CC4CFE46"/>
    <w:lvl w:ilvl="0" w:tplc="AA7A8D18">
      <w:start w:val="1"/>
      <w:numFmt w:val="bullet"/>
      <w:pStyle w:val="13"/>
      <w:lvlText w:val="–"/>
      <w:lvlJc w:val="left"/>
      <w:pPr>
        <w:ind w:left="720" w:hanging="360"/>
      </w:pPr>
      <w:rPr>
        <w:rFonts w:ascii="Times New Roman" w:hAnsi="Times New Roman" w:cs="Times New Roman" w:hint="default"/>
      </w:rPr>
    </w:lvl>
    <w:lvl w:ilvl="1" w:tplc="4BE05FC2">
      <w:numFmt w:val="bullet"/>
      <w:pStyle w:val="22"/>
      <w:lvlText w:val="-"/>
      <w:lvlJc w:val="left"/>
      <w:pPr>
        <w:ind w:left="1440" w:hanging="360"/>
      </w:pPr>
      <w:rPr>
        <w:rFonts w:ascii="Times New Roman" w:eastAsia="Times New Roman" w:hAnsi="Times New Roman" w:cs="Times New Roman" w:hint="default"/>
      </w:rPr>
    </w:lvl>
    <w:lvl w:ilvl="2" w:tplc="1EC0208E" w:tentative="1">
      <w:start w:val="1"/>
      <w:numFmt w:val="bullet"/>
      <w:lvlText w:val=""/>
      <w:lvlJc w:val="left"/>
      <w:pPr>
        <w:ind w:left="2160" w:hanging="360"/>
      </w:pPr>
      <w:rPr>
        <w:rFonts w:ascii="Wingdings" w:hAnsi="Wingdings" w:hint="default"/>
      </w:rPr>
    </w:lvl>
    <w:lvl w:ilvl="3" w:tplc="4E1ACC78" w:tentative="1">
      <w:start w:val="1"/>
      <w:numFmt w:val="bullet"/>
      <w:lvlText w:val=""/>
      <w:lvlJc w:val="left"/>
      <w:pPr>
        <w:ind w:left="2880" w:hanging="360"/>
      </w:pPr>
      <w:rPr>
        <w:rFonts w:ascii="Symbol" w:hAnsi="Symbol" w:hint="default"/>
      </w:rPr>
    </w:lvl>
    <w:lvl w:ilvl="4" w:tplc="D010B5BC" w:tentative="1">
      <w:start w:val="1"/>
      <w:numFmt w:val="bullet"/>
      <w:lvlText w:val="o"/>
      <w:lvlJc w:val="left"/>
      <w:pPr>
        <w:ind w:left="3600" w:hanging="360"/>
      </w:pPr>
      <w:rPr>
        <w:rFonts w:ascii="Courier New" w:hAnsi="Courier New" w:cs="Courier New" w:hint="default"/>
      </w:rPr>
    </w:lvl>
    <w:lvl w:ilvl="5" w:tplc="A6163AB2" w:tentative="1">
      <w:start w:val="1"/>
      <w:numFmt w:val="bullet"/>
      <w:lvlText w:val=""/>
      <w:lvlJc w:val="left"/>
      <w:pPr>
        <w:ind w:left="4320" w:hanging="360"/>
      </w:pPr>
      <w:rPr>
        <w:rFonts w:ascii="Wingdings" w:hAnsi="Wingdings" w:hint="default"/>
      </w:rPr>
    </w:lvl>
    <w:lvl w:ilvl="6" w:tplc="12B291DA" w:tentative="1">
      <w:start w:val="1"/>
      <w:numFmt w:val="bullet"/>
      <w:lvlText w:val=""/>
      <w:lvlJc w:val="left"/>
      <w:pPr>
        <w:ind w:left="5040" w:hanging="360"/>
      </w:pPr>
      <w:rPr>
        <w:rFonts w:ascii="Symbol" w:hAnsi="Symbol" w:hint="default"/>
      </w:rPr>
    </w:lvl>
    <w:lvl w:ilvl="7" w:tplc="D0B08B44" w:tentative="1">
      <w:start w:val="1"/>
      <w:numFmt w:val="bullet"/>
      <w:lvlText w:val="o"/>
      <w:lvlJc w:val="left"/>
      <w:pPr>
        <w:ind w:left="5760" w:hanging="360"/>
      </w:pPr>
      <w:rPr>
        <w:rFonts w:ascii="Courier New" w:hAnsi="Courier New" w:cs="Courier New" w:hint="default"/>
      </w:rPr>
    </w:lvl>
    <w:lvl w:ilvl="8" w:tplc="2EE0A3A8" w:tentative="1">
      <w:start w:val="1"/>
      <w:numFmt w:val="bullet"/>
      <w:lvlText w:val=""/>
      <w:lvlJc w:val="left"/>
      <w:pPr>
        <w:ind w:left="6480" w:hanging="360"/>
      </w:pPr>
      <w:rPr>
        <w:rFonts w:ascii="Wingdings" w:hAnsi="Wingdings" w:hint="default"/>
      </w:rPr>
    </w:lvl>
  </w:abstractNum>
  <w:abstractNum w:abstractNumId="54" w15:restartNumberingAfterBreak="0">
    <w:nsid w:val="4C8B26F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EB4100D"/>
    <w:multiLevelType w:val="hybridMultilevel"/>
    <w:tmpl w:val="892A7F48"/>
    <w:lvl w:ilvl="0" w:tplc="9034858E">
      <w:start w:val="1"/>
      <w:numFmt w:val="decimal"/>
      <w:pStyle w:val="51"/>
      <w:lvlText w:val="1.%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56" w15:restartNumberingAfterBreak="0">
    <w:nsid w:val="50441509"/>
    <w:multiLevelType w:val="hybridMultilevel"/>
    <w:tmpl w:val="1682BEEA"/>
    <w:lvl w:ilvl="0" w:tplc="04190001">
      <w:start w:val="1"/>
      <w:numFmt w:val="bullet"/>
      <w:pStyle w:val="aa"/>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15:restartNumberingAfterBreak="0">
    <w:nsid w:val="538675B7"/>
    <w:multiLevelType w:val="hybridMultilevel"/>
    <w:tmpl w:val="1E38BE60"/>
    <w:lvl w:ilvl="0" w:tplc="53E6FB4C">
      <w:start w:val="1"/>
      <w:numFmt w:val="decimal"/>
      <w:pStyle w:val="15"/>
      <w:lvlText w:val="%1."/>
      <w:lvlJc w:val="left"/>
      <w:pPr>
        <w:ind w:left="1134" w:hanging="425"/>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559D3B92"/>
    <w:multiLevelType w:val="hybridMultilevel"/>
    <w:tmpl w:val="C5FC0046"/>
    <w:lvl w:ilvl="0" w:tplc="D550122A">
      <w:start w:val="1"/>
      <w:numFmt w:val="russianLower"/>
      <w:pStyle w:val="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3"/>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60" w15:restartNumberingAfterBreak="0">
    <w:nsid w:val="5D27776D"/>
    <w:multiLevelType w:val="hybridMultilevel"/>
    <w:tmpl w:val="5A2A639E"/>
    <w:lvl w:ilvl="0" w:tplc="FB9419CA">
      <w:start w:val="1"/>
      <w:numFmt w:val="bullet"/>
      <w:pStyle w:val="23"/>
      <w:lvlText w:val=""/>
      <w:lvlJc w:val="left"/>
      <w:pPr>
        <w:ind w:left="1800" w:hanging="666"/>
      </w:pPr>
      <w:rPr>
        <w:rFonts w:ascii="Symbol" w:hAnsi="Symbol" w:hint="default"/>
      </w:rPr>
    </w:lvl>
    <w:lvl w:ilvl="1" w:tplc="C092348C">
      <w:start w:val="1"/>
      <w:numFmt w:val="decimal"/>
      <w:lvlText w:val="%2."/>
      <w:lvlJc w:val="left"/>
      <w:pPr>
        <w:tabs>
          <w:tab w:val="num" w:pos="1440"/>
        </w:tabs>
        <w:ind w:left="1440" w:hanging="360"/>
      </w:pPr>
    </w:lvl>
    <w:lvl w:ilvl="2" w:tplc="3C1EC2BC">
      <w:start w:val="1"/>
      <w:numFmt w:val="decimal"/>
      <w:lvlText w:val="%3."/>
      <w:lvlJc w:val="left"/>
      <w:pPr>
        <w:tabs>
          <w:tab w:val="num" w:pos="2160"/>
        </w:tabs>
        <w:ind w:left="2160" w:hanging="360"/>
      </w:pPr>
    </w:lvl>
    <w:lvl w:ilvl="3" w:tplc="5E78A744">
      <w:start w:val="1"/>
      <w:numFmt w:val="decimal"/>
      <w:lvlText w:val="%4."/>
      <w:lvlJc w:val="left"/>
      <w:pPr>
        <w:tabs>
          <w:tab w:val="num" w:pos="2880"/>
        </w:tabs>
        <w:ind w:left="2880" w:hanging="360"/>
      </w:pPr>
    </w:lvl>
    <w:lvl w:ilvl="4" w:tplc="499086BE">
      <w:start w:val="1"/>
      <w:numFmt w:val="decimal"/>
      <w:lvlText w:val="%5."/>
      <w:lvlJc w:val="left"/>
      <w:pPr>
        <w:tabs>
          <w:tab w:val="num" w:pos="3600"/>
        </w:tabs>
        <w:ind w:left="3600" w:hanging="360"/>
      </w:pPr>
    </w:lvl>
    <w:lvl w:ilvl="5" w:tplc="920689EE">
      <w:start w:val="1"/>
      <w:numFmt w:val="decimal"/>
      <w:lvlText w:val="%6."/>
      <w:lvlJc w:val="left"/>
      <w:pPr>
        <w:tabs>
          <w:tab w:val="num" w:pos="4320"/>
        </w:tabs>
        <w:ind w:left="4320" w:hanging="360"/>
      </w:pPr>
    </w:lvl>
    <w:lvl w:ilvl="6" w:tplc="FE4EACA4">
      <w:start w:val="1"/>
      <w:numFmt w:val="decimal"/>
      <w:lvlText w:val="%7."/>
      <w:lvlJc w:val="left"/>
      <w:pPr>
        <w:tabs>
          <w:tab w:val="num" w:pos="5040"/>
        </w:tabs>
        <w:ind w:left="5040" w:hanging="360"/>
      </w:pPr>
    </w:lvl>
    <w:lvl w:ilvl="7" w:tplc="B0ECF64E">
      <w:start w:val="1"/>
      <w:numFmt w:val="decimal"/>
      <w:lvlText w:val="%8."/>
      <w:lvlJc w:val="left"/>
      <w:pPr>
        <w:tabs>
          <w:tab w:val="num" w:pos="5760"/>
        </w:tabs>
        <w:ind w:left="5760" w:hanging="360"/>
      </w:pPr>
    </w:lvl>
    <w:lvl w:ilvl="8" w:tplc="A82C0CA0">
      <w:start w:val="1"/>
      <w:numFmt w:val="decimal"/>
      <w:lvlText w:val="%9."/>
      <w:lvlJc w:val="left"/>
      <w:pPr>
        <w:tabs>
          <w:tab w:val="num" w:pos="6480"/>
        </w:tabs>
        <w:ind w:left="6480" w:hanging="360"/>
      </w:pPr>
    </w:lvl>
  </w:abstractNum>
  <w:abstractNum w:abstractNumId="61" w15:restartNumberingAfterBreak="0">
    <w:nsid w:val="5E55365E"/>
    <w:multiLevelType w:val="hybridMultilevel"/>
    <w:tmpl w:val="7DA0EB96"/>
    <w:lvl w:ilvl="0" w:tplc="7ACE8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EA94484"/>
    <w:multiLevelType w:val="singleLevel"/>
    <w:tmpl w:val="3D207538"/>
    <w:lvl w:ilvl="0">
      <w:start w:val="1"/>
      <w:numFmt w:val="bullet"/>
      <w:pStyle w:val="ab"/>
      <w:lvlText w:val="-"/>
      <w:lvlJc w:val="left"/>
      <w:pPr>
        <w:tabs>
          <w:tab w:val="num" w:pos="1077"/>
        </w:tabs>
        <w:ind w:left="1077" w:hanging="368"/>
      </w:pPr>
      <w:rPr>
        <w:rFonts w:ascii="Times New Roman" w:hAnsi="Times New Roman" w:cs="Times New Roman" w:hint="default"/>
        <w:b/>
        <w:i w:val="0"/>
        <w:sz w:val="24"/>
      </w:rPr>
    </w:lvl>
  </w:abstractNum>
  <w:abstractNum w:abstractNumId="63" w15:restartNumberingAfterBreak="0">
    <w:nsid w:val="6454318B"/>
    <w:multiLevelType w:val="hybridMultilevel"/>
    <w:tmpl w:val="99C2223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4" w15:restartNumberingAfterBreak="0">
    <w:nsid w:val="66D26412"/>
    <w:multiLevelType w:val="hybridMultilevel"/>
    <w:tmpl w:val="D4B6D334"/>
    <w:styleLink w:val="ac"/>
    <w:lvl w:ilvl="0" w:tplc="9E34B7F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15:restartNumberingAfterBreak="0">
    <w:nsid w:val="6B1B29B9"/>
    <w:multiLevelType w:val="hybridMultilevel"/>
    <w:tmpl w:val="EB98CAA6"/>
    <w:lvl w:ilvl="0" w:tplc="C69CE94C">
      <w:start w:val="1"/>
      <w:numFmt w:val="bullet"/>
      <w:pStyle w:val="ad"/>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6" w15:restartNumberingAfterBreak="0">
    <w:nsid w:val="72AE414A"/>
    <w:multiLevelType w:val="hybridMultilevel"/>
    <w:tmpl w:val="06D475AA"/>
    <w:lvl w:ilvl="0" w:tplc="B1DA72F2">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7" w15:restartNumberingAfterBreak="0">
    <w:nsid w:val="74E838CD"/>
    <w:multiLevelType w:val="hybridMultilevel"/>
    <w:tmpl w:val="8F0056DE"/>
    <w:lvl w:ilvl="0" w:tplc="3DF67460">
      <w:start w:val="1"/>
      <w:numFmt w:val="decimal"/>
      <w:pStyle w:val="16"/>
      <w:lvlText w:val="%1."/>
      <w:lvlJc w:val="left"/>
      <w:pPr>
        <w:tabs>
          <w:tab w:val="num" w:pos="1135"/>
        </w:tabs>
        <w:ind w:left="1135" w:hanging="425"/>
      </w:pPr>
      <w:rPr>
        <w:rFonts w:ascii="Times New Roman" w:hAnsi="Times New Roman" w:cs="Times New Roman" w:hint="default"/>
        <w:b w:val="0"/>
        <w:i w:val="0"/>
        <w:sz w:val="24"/>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74FC32A7"/>
    <w:multiLevelType w:val="hybridMultilevel"/>
    <w:tmpl w:val="E8A248B6"/>
    <w:lvl w:ilvl="0" w:tplc="4B509F40">
      <w:start w:val="1"/>
      <w:numFmt w:val="decimal"/>
      <w:lvlText w:val="1.2.%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pStyle w:val="314"/>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9" w15:restartNumberingAfterBreak="0">
    <w:nsid w:val="7F2E6784"/>
    <w:multiLevelType w:val="multilevel"/>
    <w:tmpl w:val="CE425008"/>
    <w:lvl w:ilvl="0">
      <w:start w:val="2"/>
      <w:numFmt w:val="decimal"/>
      <w:lvlText w:val="%1."/>
      <w:lvlJc w:val="left"/>
      <w:pPr>
        <w:ind w:left="675" w:hanging="675"/>
      </w:pPr>
      <w:rPr>
        <w:rFonts w:hint="default"/>
      </w:rPr>
    </w:lvl>
    <w:lvl w:ilvl="1">
      <w:start w:val="4"/>
      <w:numFmt w:val="decimal"/>
      <w:lvlText w:val="%1.%2."/>
      <w:lvlJc w:val="left"/>
      <w:pPr>
        <w:ind w:left="3523" w:hanging="720"/>
      </w:pPr>
      <w:rPr>
        <w:rFonts w:hint="default"/>
      </w:rPr>
    </w:lvl>
    <w:lvl w:ilvl="2">
      <w:start w:val="1"/>
      <w:numFmt w:val="decimal"/>
      <w:lvlText w:val="%1.%2.%3."/>
      <w:lvlJc w:val="left"/>
      <w:pPr>
        <w:ind w:left="8517" w:hanging="720"/>
      </w:pPr>
      <w:rPr>
        <w:rFonts w:ascii="Times New Roman" w:hAnsi="Times New Roman" w:cs="Times New Roman" w:hint="default"/>
      </w:rPr>
    </w:lvl>
    <w:lvl w:ilvl="3">
      <w:start w:val="1"/>
      <w:numFmt w:val="decimal"/>
      <w:lvlText w:val="%1.%2.%3.%4."/>
      <w:lvlJc w:val="left"/>
      <w:pPr>
        <w:ind w:left="9489" w:hanging="1080"/>
      </w:pPr>
      <w:rPr>
        <w:rFonts w:hint="default"/>
      </w:rPr>
    </w:lvl>
    <w:lvl w:ilvl="4">
      <w:start w:val="1"/>
      <w:numFmt w:val="decimal"/>
      <w:lvlText w:val="%1.%2.%3.%4.%5."/>
      <w:lvlJc w:val="left"/>
      <w:pPr>
        <w:ind w:left="12292" w:hanging="1080"/>
      </w:pPr>
      <w:rPr>
        <w:rFonts w:hint="default"/>
      </w:rPr>
    </w:lvl>
    <w:lvl w:ilvl="5">
      <w:start w:val="1"/>
      <w:numFmt w:val="decimal"/>
      <w:lvlText w:val="%1.%2.%3.%4.%5.%6."/>
      <w:lvlJc w:val="left"/>
      <w:pPr>
        <w:ind w:left="15455" w:hanging="1440"/>
      </w:pPr>
      <w:rPr>
        <w:rFonts w:hint="default"/>
      </w:rPr>
    </w:lvl>
    <w:lvl w:ilvl="6">
      <w:start w:val="1"/>
      <w:numFmt w:val="decimal"/>
      <w:lvlText w:val="%1.%2.%3.%4.%5.%6.%7."/>
      <w:lvlJc w:val="left"/>
      <w:pPr>
        <w:ind w:left="18618" w:hanging="1800"/>
      </w:pPr>
      <w:rPr>
        <w:rFonts w:hint="default"/>
      </w:rPr>
    </w:lvl>
    <w:lvl w:ilvl="7">
      <w:start w:val="1"/>
      <w:numFmt w:val="decimal"/>
      <w:lvlText w:val="%1.%2.%3.%4.%5.%6.%7.%8."/>
      <w:lvlJc w:val="left"/>
      <w:pPr>
        <w:ind w:left="21421" w:hanging="1800"/>
      </w:pPr>
      <w:rPr>
        <w:rFonts w:hint="default"/>
      </w:rPr>
    </w:lvl>
    <w:lvl w:ilvl="8">
      <w:start w:val="1"/>
      <w:numFmt w:val="decimal"/>
      <w:lvlText w:val="%1.%2.%3.%4.%5.%6.%7.%8.%9."/>
      <w:lvlJc w:val="left"/>
      <w:pPr>
        <w:ind w:left="24584" w:hanging="2160"/>
      </w:pPr>
      <w:rPr>
        <w:rFonts w:hint="default"/>
      </w:rPr>
    </w:lvl>
  </w:abstractNum>
  <w:num w:numId="1" w16cid:durableId="2114863273">
    <w:abstractNumId w:val="47"/>
  </w:num>
  <w:num w:numId="2" w16cid:durableId="1909345538">
    <w:abstractNumId w:val="17"/>
  </w:num>
  <w:num w:numId="3" w16cid:durableId="877738373">
    <w:abstractNumId w:val="36"/>
  </w:num>
  <w:num w:numId="4" w16cid:durableId="1479954222">
    <w:abstractNumId w:val="28"/>
  </w:num>
  <w:num w:numId="5" w16cid:durableId="287973957">
    <w:abstractNumId w:val="61"/>
  </w:num>
  <w:num w:numId="6" w16cid:durableId="6871714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079064">
    <w:abstractNumId w:val="48"/>
  </w:num>
  <w:num w:numId="8" w16cid:durableId="19314981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628466">
    <w:abstractNumId w:val="59"/>
  </w:num>
  <w:num w:numId="10" w16cid:durableId="983004787">
    <w:abstractNumId w:val="9"/>
  </w:num>
  <w:num w:numId="11" w16cid:durableId="2078699165">
    <w:abstractNumId w:val="5"/>
  </w:num>
  <w:num w:numId="12" w16cid:durableId="1582910391">
    <w:abstractNumId w:val="35"/>
  </w:num>
  <w:num w:numId="13" w16cid:durableId="143185069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67805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2717787">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52487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7" w16cid:durableId="195560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733047">
    <w:abstractNumId w:val="13"/>
  </w:num>
  <w:num w:numId="19" w16cid:durableId="1281261269">
    <w:abstractNumId w:val="16"/>
  </w:num>
  <w:num w:numId="20" w16cid:durableId="1975745223">
    <w:abstractNumId w:val="24"/>
  </w:num>
  <w:num w:numId="21" w16cid:durableId="1552839048">
    <w:abstractNumId w:val="26"/>
  </w:num>
  <w:num w:numId="22" w16cid:durableId="1736968044">
    <w:abstractNumId w:val="64"/>
  </w:num>
  <w:num w:numId="23" w16cid:durableId="1566640985">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244628">
    <w:abstractNumId w:val="7"/>
  </w:num>
  <w:num w:numId="25" w16cid:durableId="410575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9700346">
    <w:abstractNumId w:val="6"/>
  </w:num>
  <w:num w:numId="27" w16cid:durableId="193855795">
    <w:abstractNumId w:val="8"/>
  </w:num>
  <w:num w:numId="28" w16cid:durableId="1940871153">
    <w:abstractNumId w:val="62"/>
  </w:num>
  <w:num w:numId="29" w16cid:durableId="833304470">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3544621">
    <w:abstractNumId w:val="30"/>
  </w:num>
  <w:num w:numId="31" w16cid:durableId="12231735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9468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026442">
    <w:abstractNumId w:val="53"/>
  </w:num>
  <w:num w:numId="34" w16cid:durableId="828518729">
    <w:abstractNumId w:val="31"/>
  </w:num>
  <w:num w:numId="35" w16cid:durableId="27417053">
    <w:abstractNumId w:val="43"/>
  </w:num>
  <w:num w:numId="36" w16cid:durableId="387874541">
    <w:abstractNumId w:val="67"/>
  </w:num>
  <w:num w:numId="37" w16cid:durableId="2054502198">
    <w:abstractNumId w:val="14"/>
  </w:num>
  <w:num w:numId="38" w16cid:durableId="1765029897">
    <w:abstractNumId w:val="44"/>
  </w:num>
  <w:num w:numId="39" w16cid:durableId="547492834">
    <w:abstractNumId w:val="58"/>
  </w:num>
  <w:num w:numId="40" w16cid:durableId="1985158170">
    <w:abstractNumId w:val="51"/>
  </w:num>
  <w:num w:numId="41" w16cid:durableId="1643076228">
    <w:abstractNumId w:val="68"/>
  </w:num>
  <w:num w:numId="42" w16cid:durableId="2123062925">
    <w:abstractNumId w:val="40"/>
  </w:num>
  <w:num w:numId="43" w16cid:durableId="1737123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2044522">
    <w:abstractNumId w:val="21"/>
  </w:num>
  <w:num w:numId="45" w16cid:durableId="1872256892">
    <w:abstractNumId w:val="4"/>
  </w:num>
  <w:num w:numId="46" w16cid:durableId="1765149371">
    <w:abstractNumId w:val="3"/>
  </w:num>
  <w:num w:numId="47" w16cid:durableId="228924712">
    <w:abstractNumId w:val="2"/>
  </w:num>
  <w:num w:numId="48" w16cid:durableId="1656837663">
    <w:abstractNumId w:val="1"/>
  </w:num>
  <w:num w:numId="49" w16cid:durableId="1877231768">
    <w:abstractNumId w:val="0"/>
  </w:num>
  <w:num w:numId="50" w16cid:durableId="403570898">
    <w:abstractNumId w:val="25"/>
  </w:num>
  <w:num w:numId="51" w16cid:durableId="1663853797">
    <w:abstractNumId w:val="37"/>
  </w:num>
  <w:num w:numId="52" w16cid:durableId="1490945035">
    <w:abstractNumId w:val="19"/>
    <w:lvlOverride w:ilvl="0">
      <w:lvl w:ilvl="0">
        <w:numFmt w:val="bullet"/>
        <w:pStyle w:val="1-"/>
        <w:lvlText w:val="-"/>
        <w:lvlJc w:val="left"/>
        <w:pPr>
          <w:ind w:left="0" w:firstLine="709"/>
        </w:pPr>
        <w:rPr>
          <w:rFonts w:ascii="Times New Roman" w:hAnsi="Times New Roman" w:cs="Times New Roman" w:hint="default"/>
          <w:sz w:val="24"/>
          <w:szCs w:val="24"/>
        </w:rPr>
      </w:lvl>
    </w:lvlOverride>
    <w:lvlOverride w:ilvl="1">
      <w:lvl w:ilvl="1">
        <w:start w:val="1"/>
        <w:numFmt w:val="decimal"/>
        <w:lvlText w:val="%2)"/>
        <w:lvlJc w:val="left"/>
        <w:pPr>
          <w:ind w:left="284" w:firstLine="709"/>
        </w:pPr>
        <w:rPr>
          <w:rFonts w:hint="default"/>
        </w:rPr>
      </w:lvl>
    </w:lvlOverride>
    <w:lvlOverride w:ilvl="2">
      <w:lvl w:ilvl="2">
        <w:start w:val="1"/>
        <w:numFmt w:val="bullet"/>
        <w:lvlText w:val=""/>
        <w:lvlJc w:val="left"/>
        <w:pPr>
          <w:ind w:left="568" w:firstLine="709"/>
        </w:pPr>
        <w:rPr>
          <w:rFonts w:ascii="Wingdings" w:hAnsi="Wingdings" w:hint="default"/>
        </w:rPr>
      </w:lvl>
    </w:lvlOverride>
    <w:lvlOverride w:ilvl="3">
      <w:lvl w:ilvl="3">
        <w:start w:val="1"/>
        <w:numFmt w:val="bullet"/>
        <w:lvlText w:val=""/>
        <w:lvlJc w:val="left"/>
        <w:pPr>
          <w:ind w:left="852" w:firstLine="709"/>
        </w:pPr>
        <w:rPr>
          <w:rFonts w:ascii="Symbol" w:hAnsi="Symbol" w:hint="default"/>
        </w:rPr>
      </w:lvl>
    </w:lvlOverride>
    <w:lvlOverride w:ilvl="4">
      <w:lvl w:ilvl="4">
        <w:start w:val="1"/>
        <w:numFmt w:val="bullet"/>
        <w:lvlText w:val="o"/>
        <w:lvlJc w:val="left"/>
        <w:pPr>
          <w:ind w:left="1136" w:firstLine="709"/>
        </w:pPr>
        <w:rPr>
          <w:rFonts w:ascii="Courier New" w:hAnsi="Courier New" w:cs="Courier New" w:hint="default"/>
        </w:rPr>
      </w:lvl>
    </w:lvlOverride>
    <w:lvlOverride w:ilvl="5">
      <w:lvl w:ilvl="5">
        <w:start w:val="1"/>
        <w:numFmt w:val="bullet"/>
        <w:lvlText w:val=""/>
        <w:lvlJc w:val="left"/>
        <w:pPr>
          <w:ind w:left="1420" w:firstLine="709"/>
        </w:pPr>
        <w:rPr>
          <w:rFonts w:ascii="Wingdings" w:hAnsi="Wingdings" w:hint="default"/>
        </w:rPr>
      </w:lvl>
    </w:lvlOverride>
    <w:lvlOverride w:ilvl="6">
      <w:lvl w:ilvl="6">
        <w:start w:val="1"/>
        <w:numFmt w:val="bullet"/>
        <w:lvlText w:val=""/>
        <w:lvlJc w:val="left"/>
        <w:pPr>
          <w:ind w:left="1704" w:firstLine="709"/>
        </w:pPr>
        <w:rPr>
          <w:rFonts w:ascii="Symbol" w:hAnsi="Symbol" w:hint="default"/>
        </w:rPr>
      </w:lvl>
    </w:lvlOverride>
    <w:lvlOverride w:ilvl="7">
      <w:lvl w:ilvl="7">
        <w:start w:val="1"/>
        <w:numFmt w:val="bullet"/>
        <w:lvlText w:val="o"/>
        <w:lvlJc w:val="left"/>
        <w:pPr>
          <w:ind w:left="1988" w:firstLine="709"/>
        </w:pPr>
        <w:rPr>
          <w:rFonts w:ascii="Courier New" w:hAnsi="Courier New" w:cs="Courier New" w:hint="default"/>
        </w:rPr>
      </w:lvl>
    </w:lvlOverride>
    <w:lvlOverride w:ilvl="8">
      <w:lvl w:ilvl="8">
        <w:start w:val="1"/>
        <w:numFmt w:val="bullet"/>
        <w:lvlText w:val=""/>
        <w:lvlJc w:val="left"/>
        <w:pPr>
          <w:ind w:left="2272" w:firstLine="709"/>
        </w:pPr>
        <w:rPr>
          <w:rFonts w:ascii="Wingdings" w:hAnsi="Wingdings" w:hint="default"/>
        </w:rPr>
      </w:lvl>
    </w:lvlOverride>
  </w:num>
  <w:num w:numId="53" w16cid:durableId="706832512">
    <w:abstractNumId w:val="19"/>
    <w:lvlOverride w:ilvl="0">
      <w:lvl w:ilvl="0">
        <w:start w:val="1"/>
        <w:numFmt w:val="bullet"/>
        <w:pStyle w:val="1-"/>
        <w:lvlText w:val="-"/>
        <w:lvlJc w:val="left"/>
        <w:pPr>
          <w:ind w:left="1069" w:hanging="360"/>
        </w:pPr>
        <w:rPr>
          <w:rFonts w:ascii="Times New Roman CYR" w:hAnsi="Times New Roman CYR" w:cs="Times New Roman CYR" w:hint="default"/>
          <w:sz w:val="24"/>
          <w:szCs w:val="24"/>
        </w:rPr>
      </w:lvl>
    </w:lvlOverride>
    <w:lvlOverride w:ilvl="1">
      <w:lvl w:ilvl="1" w:tentative="1">
        <w:start w:val="1"/>
        <w:numFmt w:val="bullet"/>
        <w:lvlText w:val="o"/>
        <w:lvlJc w:val="left"/>
        <w:pPr>
          <w:ind w:left="1789" w:hanging="360"/>
        </w:pPr>
        <w:rPr>
          <w:rFonts w:ascii="Courier New" w:hAnsi="Courier New" w:cs="Courier New" w:hint="default"/>
        </w:rPr>
      </w:lvl>
    </w:lvlOverride>
    <w:lvlOverride w:ilvl="2">
      <w:lvl w:ilvl="2" w:tentative="1">
        <w:start w:val="1"/>
        <w:numFmt w:val="bullet"/>
        <w:lvlText w:val=""/>
        <w:lvlJc w:val="left"/>
        <w:pPr>
          <w:ind w:left="2509" w:hanging="360"/>
        </w:pPr>
        <w:rPr>
          <w:rFonts w:ascii="Wingdings" w:hAnsi="Wingdings" w:hint="default"/>
        </w:rPr>
      </w:lvl>
    </w:lvlOverride>
    <w:lvlOverride w:ilvl="3">
      <w:lvl w:ilvl="3" w:tentative="1">
        <w:start w:val="1"/>
        <w:numFmt w:val="bullet"/>
        <w:lvlText w:val=""/>
        <w:lvlJc w:val="left"/>
        <w:pPr>
          <w:ind w:left="3229" w:hanging="360"/>
        </w:pPr>
        <w:rPr>
          <w:rFonts w:ascii="Symbol" w:hAnsi="Symbol" w:hint="default"/>
        </w:rPr>
      </w:lvl>
    </w:lvlOverride>
    <w:lvlOverride w:ilvl="4">
      <w:lvl w:ilvl="4" w:tentative="1">
        <w:start w:val="1"/>
        <w:numFmt w:val="bullet"/>
        <w:lvlText w:val="o"/>
        <w:lvlJc w:val="left"/>
        <w:pPr>
          <w:ind w:left="3949" w:hanging="360"/>
        </w:pPr>
        <w:rPr>
          <w:rFonts w:ascii="Courier New" w:hAnsi="Courier New" w:cs="Courier New" w:hint="default"/>
        </w:rPr>
      </w:lvl>
    </w:lvlOverride>
    <w:lvlOverride w:ilvl="5">
      <w:lvl w:ilvl="5" w:tentative="1">
        <w:start w:val="1"/>
        <w:numFmt w:val="bullet"/>
        <w:lvlText w:val=""/>
        <w:lvlJc w:val="left"/>
        <w:pPr>
          <w:ind w:left="4669" w:hanging="360"/>
        </w:pPr>
        <w:rPr>
          <w:rFonts w:ascii="Wingdings" w:hAnsi="Wingdings" w:hint="default"/>
        </w:rPr>
      </w:lvl>
    </w:lvlOverride>
    <w:lvlOverride w:ilvl="6">
      <w:lvl w:ilvl="6" w:tentative="1">
        <w:start w:val="1"/>
        <w:numFmt w:val="bullet"/>
        <w:lvlText w:val=""/>
        <w:lvlJc w:val="left"/>
        <w:pPr>
          <w:ind w:left="5389" w:hanging="360"/>
        </w:pPr>
        <w:rPr>
          <w:rFonts w:ascii="Symbol" w:hAnsi="Symbol" w:hint="default"/>
        </w:rPr>
      </w:lvl>
    </w:lvlOverride>
    <w:lvlOverride w:ilvl="7">
      <w:lvl w:ilvl="7" w:tentative="1">
        <w:start w:val="1"/>
        <w:numFmt w:val="bullet"/>
        <w:lvlText w:val="o"/>
        <w:lvlJc w:val="left"/>
        <w:pPr>
          <w:ind w:left="6109" w:hanging="360"/>
        </w:pPr>
        <w:rPr>
          <w:rFonts w:ascii="Courier New" w:hAnsi="Courier New" w:cs="Courier New" w:hint="default"/>
        </w:rPr>
      </w:lvl>
    </w:lvlOverride>
    <w:lvlOverride w:ilvl="8">
      <w:lvl w:ilvl="8" w:tentative="1">
        <w:start w:val="1"/>
        <w:numFmt w:val="bullet"/>
        <w:lvlText w:val=""/>
        <w:lvlJc w:val="left"/>
        <w:pPr>
          <w:ind w:left="6829" w:hanging="360"/>
        </w:pPr>
        <w:rPr>
          <w:rFonts w:ascii="Wingdings" w:hAnsi="Wingdings" w:hint="default"/>
        </w:rPr>
      </w:lvl>
    </w:lvlOverride>
  </w:num>
  <w:num w:numId="54" w16cid:durableId="678897624">
    <w:abstractNumId w:val="69"/>
  </w:num>
  <w:num w:numId="55" w16cid:durableId="50201422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05389209">
    <w:abstractNumId w:val="34"/>
  </w:num>
  <w:num w:numId="57" w16cid:durableId="506791460">
    <w:abstractNumId w:val="46"/>
  </w:num>
  <w:num w:numId="58" w16cid:durableId="1468546536">
    <w:abstractNumId w:val="18"/>
  </w:num>
  <w:num w:numId="59" w16cid:durableId="695010356">
    <w:abstractNumId w:val="55"/>
  </w:num>
  <w:num w:numId="60" w16cid:durableId="433405460">
    <w:abstractNumId w:val="49"/>
  </w:num>
  <w:num w:numId="61" w16cid:durableId="1906800240">
    <w:abstractNumId w:val="32"/>
  </w:num>
  <w:num w:numId="62" w16cid:durableId="889877743">
    <w:abstractNumId w:val="52"/>
  </w:num>
  <w:num w:numId="63" w16cid:durableId="1348285795">
    <w:abstractNumId w:val="65"/>
  </w:num>
  <w:num w:numId="64" w16cid:durableId="300310918">
    <w:abstractNumId w:val="10"/>
  </w:num>
  <w:num w:numId="65" w16cid:durableId="65274898">
    <w:abstractNumId w:val="15"/>
  </w:num>
  <w:num w:numId="66" w16cid:durableId="180317012">
    <w:abstractNumId w:val="54"/>
  </w:num>
  <w:num w:numId="67" w16cid:durableId="1280138201">
    <w:abstractNumId w:val="19"/>
    <w:lvlOverride w:ilvl="0">
      <w:lvl w:ilvl="0">
        <w:numFmt w:val="bullet"/>
        <w:pStyle w:val="1-"/>
        <w:lvlText w:val="-"/>
        <w:lvlJc w:val="left"/>
        <w:pPr>
          <w:ind w:left="0" w:firstLine="709"/>
        </w:pPr>
        <w:rPr>
          <w:rFonts w:ascii="Times New Roman" w:hAnsi="Times New Roman" w:cs="Times New Roman" w:hint="default"/>
          <w:sz w:val="24"/>
          <w:szCs w:val="24"/>
        </w:rPr>
      </w:lvl>
    </w:lvlOverride>
    <w:lvlOverride w:ilvl="1">
      <w:lvl w:ilvl="1">
        <w:start w:val="1"/>
        <w:numFmt w:val="decimal"/>
        <w:lvlText w:val="%2)"/>
        <w:lvlJc w:val="left"/>
        <w:pPr>
          <w:ind w:left="284" w:firstLine="709"/>
        </w:pPr>
        <w:rPr>
          <w:rFonts w:hint="default"/>
        </w:rPr>
      </w:lvl>
    </w:lvlOverride>
    <w:lvlOverride w:ilvl="2">
      <w:lvl w:ilvl="2">
        <w:start w:val="1"/>
        <w:numFmt w:val="bullet"/>
        <w:lvlText w:val=""/>
        <w:lvlJc w:val="left"/>
        <w:pPr>
          <w:ind w:left="568" w:firstLine="709"/>
        </w:pPr>
        <w:rPr>
          <w:rFonts w:ascii="Wingdings" w:hAnsi="Wingdings" w:hint="default"/>
        </w:rPr>
      </w:lvl>
    </w:lvlOverride>
    <w:lvlOverride w:ilvl="3">
      <w:lvl w:ilvl="3">
        <w:start w:val="1"/>
        <w:numFmt w:val="bullet"/>
        <w:lvlText w:val=""/>
        <w:lvlJc w:val="left"/>
        <w:pPr>
          <w:ind w:left="852" w:firstLine="709"/>
        </w:pPr>
        <w:rPr>
          <w:rFonts w:ascii="Symbol" w:hAnsi="Symbol" w:hint="default"/>
        </w:rPr>
      </w:lvl>
    </w:lvlOverride>
    <w:lvlOverride w:ilvl="4">
      <w:lvl w:ilvl="4">
        <w:start w:val="1"/>
        <w:numFmt w:val="bullet"/>
        <w:lvlText w:val="o"/>
        <w:lvlJc w:val="left"/>
        <w:pPr>
          <w:ind w:left="1136" w:firstLine="709"/>
        </w:pPr>
        <w:rPr>
          <w:rFonts w:ascii="Courier New" w:hAnsi="Courier New" w:cs="Courier New" w:hint="default"/>
        </w:rPr>
      </w:lvl>
    </w:lvlOverride>
    <w:lvlOverride w:ilvl="5">
      <w:lvl w:ilvl="5">
        <w:start w:val="1"/>
        <w:numFmt w:val="bullet"/>
        <w:lvlText w:val=""/>
        <w:lvlJc w:val="left"/>
        <w:pPr>
          <w:ind w:left="1420" w:firstLine="709"/>
        </w:pPr>
        <w:rPr>
          <w:rFonts w:ascii="Wingdings" w:hAnsi="Wingdings" w:hint="default"/>
        </w:rPr>
      </w:lvl>
    </w:lvlOverride>
    <w:lvlOverride w:ilvl="6">
      <w:lvl w:ilvl="6">
        <w:start w:val="1"/>
        <w:numFmt w:val="bullet"/>
        <w:lvlText w:val=""/>
        <w:lvlJc w:val="left"/>
        <w:pPr>
          <w:ind w:left="1704" w:firstLine="709"/>
        </w:pPr>
        <w:rPr>
          <w:rFonts w:ascii="Symbol" w:hAnsi="Symbol" w:hint="default"/>
        </w:rPr>
      </w:lvl>
    </w:lvlOverride>
    <w:lvlOverride w:ilvl="7">
      <w:lvl w:ilvl="7">
        <w:start w:val="1"/>
        <w:numFmt w:val="bullet"/>
        <w:lvlText w:val="o"/>
        <w:lvlJc w:val="left"/>
        <w:pPr>
          <w:ind w:left="1988" w:firstLine="709"/>
        </w:pPr>
        <w:rPr>
          <w:rFonts w:ascii="Courier New" w:hAnsi="Courier New" w:cs="Courier New" w:hint="default"/>
        </w:rPr>
      </w:lvl>
    </w:lvlOverride>
    <w:lvlOverride w:ilvl="8">
      <w:lvl w:ilvl="8">
        <w:start w:val="1"/>
        <w:numFmt w:val="bullet"/>
        <w:lvlText w:val=""/>
        <w:lvlJc w:val="left"/>
        <w:pPr>
          <w:ind w:left="2272" w:firstLine="709"/>
        </w:pPr>
        <w:rPr>
          <w:rFonts w:ascii="Wingdings" w:hAnsi="Wingdings" w:hint="default"/>
        </w:rPr>
      </w:lvl>
    </w:lvlOverride>
  </w:num>
  <w:num w:numId="68" w16cid:durableId="2004309732">
    <w:abstractNumId w:val="42"/>
  </w:num>
  <w:num w:numId="69" w16cid:durableId="1611280225">
    <w:abstractNumId w:val="20"/>
  </w:num>
  <w:num w:numId="70" w16cid:durableId="356078338">
    <w:abstractNumId w:val="39"/>
  </w:num>
  <w:num w:numId="71" w16cid:durableId="1252661610">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7D"/>
    <w:rsid w:val="00001AAA"/>
    <w:rsid w:val="00001E81"/>
    <w:rsid w:val="00002338"/>
    <w:rsid w:val="00003015"/>
    <w:rsid w:val="00003694"/>
    <w:rsid w:val="00010283"/>
    <w:rsid w:val="0001093E"/>
    <w:rsid w:val="00012564"/>
    <w:rsid w:val="000136DC"/>
    <w:rsid w:val="00016877"/>
    <w:rsid w:val="00022EB2"/>
    <w:rsid w:val="00023294"/>
    <w:rsid w:val="00024FFB"/>
    <w:rsid w:val="0002536B"/>
    <w:rsid w:val="00025CC6"/>
    <w:rsid w:val="00026BA4"/>
    <w:rsid w:val="00026CC9"/>
    <w:rsid w:val="00027AB0"/>
    <w:rsid w:val="00027E35"/>
    <w:rsid w:val="0003051C"/>
    <w:rsid w:val="0003089F"/>
    <w:rsid w:val="000317A9"/>
    <w:rsid w:val="00032F1C"/>
    <w:rsid w:val="0003487C"/>
    <w:rsid w:val="00035914"/>
    <w:rsid w:val="00035D17"/>
    <w:rsid w:val="000372FC"/>
    <w:rsid w:val="00037EE5"/>
    <w:rsid w:val="000404ED"/>
    <w:rsid w:val="00040E80"/>
    <w:rsid w:val="000420D7"/>
    <w:rsid w:val="00043347"/>
    <w:rsid w:val="000458AA"/>
    <w:rsid w:val="00045AA8"/>
    <w:rsid w:val="00046B44"/>
    <w:rsid w:val="0005000C"/>
    <w:rsid w:val="00051FDD"/>
    <w:rsid w:val="0005239A"/>
    <w:rsid w:val="00055A8C"/>
    <w:rsid w:val="00055CC5"/>
    <w:rsid w:val="00055D4D"/>
    <w:rsid w:val="00056421"/>
    <w:rsid w:val="000574B6"/>
    <w:rsid w:val="00062913"/>
    <w:rsid w:val="00066EBC"/>
    <w:rsid w:val="000703AD"/>
    <w:rsid w:val="0007169B"/>
    <w:rsid w:val="000723BF"/>
    <w:rsid w:val="00072816"/>
    <w:rsid w:val="00072F94"/>
    <w:rsid w:val="00073128"/>
    <w:rsid w:val="00074435"/>
    <w:rsid w:val="000758F0"/>
    <w:rsid w:val="00075941"/>
    <w:rsid w:val="00076E2A"/>
    <w:rsid w:val="00077D83"/>
    <w:rsid w:val="00080BDD"/>
    <w:rsid w:val="00082069"/>
    <w:rsid w:val="00082687"/>
    <w:rsid w:val="0008294F"/>
    <w:rsid w:val="00082EFA"/>
    <w:rsid w:val="000850D3"/>
    <w:rsid w:val="000853CD"/>
    <w:rsid w:val="000864E6"/>
    <w:rsid w:val="00086D0C"/>
    <w:rsid w:val="00087273"/>
    <w:rsid w:val="00090145"/>
    <w:rsid w:val="0009072F"/>
    <w:rsid w:val="00091BAB"/>
    <w:rsid w:val="00093450"/>
    <w:rsid w:val="00093C6A"/>
    <w:rsid w:val="00094C8A"/>
    <w:rsid w:val="000A1431"/>
    <w:rsid w:val="000A436A"/>
    <w:rsid w:val="000A6FEB"/>
    <w:rsid w:val="000A7C10"/>
    <w:rsid w:val="000B147B"/>
    <w:rsid w:val="000B2423"/>
    <w:rsid w:val="000B374F"/>
    <w:rsid w:val="000B527D"/>
    <w:rsid w:val="000B5AC7"/>
    <w:rsid w:val="000B6449"/>
    <w:rsid w:val="000B6CD8"/>
    <w:rsid w:val="000C19FD"/>
    <w:rsid w:val="000C3D72"/>
    <w:rsid w:val="000C46E0"/>
    <w:rsid w:val="000C4A6B"/>
    <w:rsid w:val="000C4B36"/>
    <w:rsid w:val="000C4CF8"/>
    <w:rsid w:val="000C5F89"/>
    <w:rsid w:val="000D1A68"/>
    <w:rsid w:val="000D377A"/>
    <w:rsid w:val="000D3A73"/>
    <w:rsid w:val="000D720C"/>
    <w:rsid w:val="000E04CB"/>
    <w:rsid w:val="000E226C"/>
    <w:rsid w:val="000E3272"/>
    <w:rsid w:val="000E3D2C"/>
    <w:rsid w:val="000E478C"/>
    <w:rsid w:val="000E531D"/>
    <w:rsid w:val="000E5D66"/>
    <w:rsid w:val="000E5E3E"/>
    <w:rsid w:val="000E68A6"/>
    <w:rsid w:val="000E771C"/>
    <w:rsid w:val="000F0645"/>
    <w:rsid w:val="000F0E2D"/>
    <w:rsid w:val="000F17D0"/>
    <w:rsid w:val="000F19C3"/>
    <w:rsid w:val="000F326D"/>
    <w:rsid w:val="000F391C"/>
    <w:rsid w:val="000F4394"/>
    <w:rsid w:val="000F4D31"/>
    <w:rsid w:val="000F524C"/>
    <w:rsid w:val="000F6DA8"/>
    <w:rsid w:val="000F7C5F"/>
    <w:rsid w:val="0010085B"/>
    <w:rsid w:val="0010173E"/>
    <w:rsid w:val="00103FAA"/>
    <w:rsid w:val="00104382"/>
    <w:rsid w:val="0010523C"/>
    <w:rsid w:val="00107E56"/>
    <w:rsid w:val="00112CFB"/>
    <w:rsid w:val="00113B00"/>
    <w:rsid w:val="0011451D"/>
    <w:rsid w:val="00115C2E"/>
    <w:rsid w:val="00116CE7"/>
    <w:rsid w:val="0011762F"/>
    <w:rsid w:val="00117D4E"/>
    <w:rsid w:val="00120192"/>
    <w:rsid w:val="001211E6"/>
    <w:rsid w:val="001213A4"/>
    <w:rsid w:val="001221A6"/>
    <w:rsid w:val="001224E1"/>
    <w:rsid w:val="001249B5"/>
    <w:rsid w:val="00124C85"/>
    <w:rsid w:val="00127260"/>
    <w:rsid w:val="001277BC"/>
    <w:rsid w:val="00127E08"/>
    <w:rsid w:val="00130F1D"/>
    <w:rsid w:val="00132065"/>
    <w:rsid w:val="00132360"/>
    <w:rsid w:val="001327F3"/>
    <w:rsid w:val="00133BCA"/>
    <w:rsid w:val="00135518"/>
    <w:rsid w:val="00136DDB"/>
    <w:rsid w:val="00137B32"/>
    <w:rsid w:val="00137F02"/>
    <w:rsid w:val="001402EF"/>
    <w:rsid w:val="001411DC"/>
    <w:rsid w:val="00141828"/>
    <w:rsid w:val="00141885"/>
    <w:rsid w:val="001435CB"/>
    <w:rsid w:val="00143ACE"/>
    <w:rsid w:val="00144E0C"/>
    <w:rsid w:val="001470B3"/>
    <w:rsid w:val="00151CB2"/>
    <w:rsid w:val="0015403B"/>
    <w:rsid w:val="00154E9A"/>
    <w:rsid w:val="00156748"/>
    <w:rsid w:val="00157370"/>
    <w:rsid w:val="00160BAF"/>
    <w:rsid w:val="00163E6F"/>
    <w:rsid w:val="00164D0E"/>
    <w:rsid w:val="00165131"/>
    <w:rsid w:val="001677FE"/>
    <w:rsid w:val="00167900"/>
    <w:rsid w:val="00170A6B"/>
    <w:rsid w:val="00170B72"/>
    <w:rsid w:val="00170C2E"/>
    <w:rsid w:val="00171316"/>
    <w:rsid w:val="00172698"/>
    <w:rsid w:val="0017297E"/>
    <w:rsid w:val="00172A98"/>
    <w:rsid w:val="0017300E"/>
    <w:rsid w:val="00176281"/>
    <w:rsid w:val="001765F0"/>
    <w:rsid w:val="00176A88"/>
    <w:rsid w:val="00176B9A"/>
    <w:rsid w:val="00176E50"/>
    <w:rsid w:val="00181736"/>
    <w:rsid w:val="00181A32"/>
    <w:rsid w:val="00183164"/>
    <w:rsid w:val="001831AA"/>
    <w:rsid w:val="00183DFE"/>
    <w:rsid w:val="00190B86"/>
    <w:rsid w:val="00193655"/>
    <w:rsid w:val="00193F5B"/>
    <w:rsid w:val="0019434B"/>
    <w:rsid w:val="001954BE"/>
    <w:rsid w:val="001967A4"/>
    <w:rsid w:val="00196951"/>
    <w:rsid w:val="001A1582"/>
    <w:rsid w:val="001A3D14"/>
    <w:rsid w:val="001A4A26"/>
    <w:rsid w:val="001A5D42"/>
    <w:rsid w:val="001A7A45"/>
    <w:rsid w:val="001B184C"/>
    <w:rsid w:val="001B29B7"/>
    <w:rsid w:val="001B2D6D"/>
    <w:rsid w:val="001B3450"/>
    <w:rsid w:val="001B37A4"/>
    <w:rsid w:val="001B41DA"/>
    <w:rsid w:val="001B43CA"/>
    <w:rsid w:val="001B4CCD"/>
    <w:rsid w:val="001C0129"/>
    <w:rsid w:val="001C2E6A"/>
    <w:rsid w:val="001C2E77"/>
    <w:rsid w:val="001C332C"/>
    <w:rsid w:val="001C3C54"/>
    <w:rsid w:val="001C3CC2"/>
    <w:rsid w:val="001C43D1"/>
    <w:rsid w:val="001D4D76"/>
    <w:rsid w:val="001D5B60"/>
    <w:rsid w:val="001E1578"/>
    <w:rsid w:val="001E4E75"/>
    <w:rsid w:val="001E5C8C"/>
    <w:rsid w:val="001E6612"/>
    <w:rsid w:val="001E6EAC"/>
    <w:rsid w:val="001E7796"/>
    <w:rsid w:val="001F009A"/>
    <w:rsid w:val="001F14EB"/>
    <w:rsid w:val="001F2BB6"/>
    <w:rsid w:val="001F394D"/>
    <w:rsid w:val="001F4D41"/>
    <w:rsid w:val="002021A9"/>
    <w:rsid w:val="00203193"/>
    <w:rsid w:val="002040FF"/>
    <w:rsid w:val="00204A29"/>
    <w:rsid w:val="002073C3"/>
    <w:rsid w:val="002101AC"/>
    <w:rsid w:val="002121E2"/>
    <w:rsid w:val="002121EF"/>
    <w:rsid w:val="00212385"/>
    <w:rsid w:val="00213CC3"/>
    <w:rsid w:val="0021504C"/>
    <w:rsid w:val="00215383"/>
    <w:rsid w:val="00215E5D"/>
    <w:rsid w:val="00216000"/>
    <w:rsid w:val="00217D47"/>
    <w:rsid w:val="00217DD4"/>
    <w:rsid w:val="00220399"/>
    <w:rsid w:val="00220593"/>
    <w:rsid w:val="0022310E"/>
    <w:rsid w:val="0022505D"/>
    <w:rsid w:val="00225A02"/>
    <w:rsid w:val="002264AE"/>
    <w:rsid w:val="00227227"/>
    <w:rsid w:val="002306CC"/>
    <w:rsid w:val="00234A64"/>
    <w:rsid w:val="00234F1C"/>
    <w:rsid w:val="00235C91"/>
    <w:rsid w:val="00237192"/>
    <w:rsid w:val="002408ED"/>
    <w:rsid w:val="00240F5F"/>
    <w:rsid w:val="002433FD"/>
    <w:rsid w:val="002448B5"/>
    <w:rsid w:val="00246BCF"/>
    <w:rsid w:val="002503D1"/>
    <w:rsid w:val="00250553"/>
    <w:rsid w:val="0025132C"/>
    <w:rsid w:val="00252316"/>
    <w:rsid w:val="00252B8B"/>
    <w:rsid w:val="00253C0D"/>
    <w:rsid w:val="00253EE2"/>
    <w:rsid w:val="00255D33"/>
    <w:rsid w:val="0025625F"/>
    <w:rsid w:val="002574B4"/>
    <w:rsid w:val="0026158A"/>
    <w:rsid w:val="00262104"/>
    <w:rsid w:val="00262809"/>
    <w:rsid w:val="0026356A"/>
    <w:rsid w:val="00264027"/>
    <w:rsid w:val="00264C66"/>
    <w:rsid w:val="00265B16"/>
    <w:rsid w:val="002701EB"/>
    <w:rsid w:val="00270AC1"/>
    <w:rsid w:val="00271983"/>
    <w:rsid w:val="00271DA8"/>
    <w:rsid w:val="00271DFF"/>
    <w:rsid w:val="00272BFE"/>
    <w:rsid w:val="00272EDB"/>
    <w:rsid w:val="00283AEC"/>
    <w:rsid w:val="00285A8C"/>
    <w:rsid w:val="00287D60"/>
    <w:rsid w:val="002912CE"/>
    <w:rsid w:val="0029183A"/>
    <w:rsid w:val="00294461"/>
    <w:rsid w:val="00295543"/>
    <w:rsid w:val="002A04AB"/>
    <w:rsid w:val="002A4AAD"/>
    <w:rsid w:val="002A7D8E"/>
    <w:rsid w:val="002B24A4"/>
    <w:rsid w:val="002B27E6"/>
    <w:rsid w:val="002B2DB5"/>
    <w:rsid w:val="002B4C3A"/>
    <w:rsid w:val="002B58D5"/>
    <w:rsid w:val="002B5B71"/>
    <w:rsid w:val="002B637D"/>
    <w:rsid w:val="002B7135"/>
    <w:rsid w:val="002B7252"/>
    <w:rsid w:val="002B7332"/>
    <w:rsid w:val="002C3177"/>
    <w:rsid w:val="002C3D24"/>
    <w:rsid w:val="002C4C4F"/>
    <w:rsid w:val="002C55E1"/>
    <w:rsid w:val="002C670D"/>
    <w:rsid w:val="002C6E62"/>
    <w:rsid w:val="002C78B3"/>
    <w:rsid w:val="002D0008"/>
    <w:rsid w:val="002D021B"/>
    <w:rsid w:val="002D0AEE"/>
    <w:rsid w:val="002D2A58"/>
    <w:rsid w:val="002D2C88"/>
    <w:rsid w:val="002D4085"/>
    <w:rsid w:val="002D6EA1"/>
    <w:rsid w:val="002E00C9"/>
    <w:rsid w:val="002E0675"/>
    <w:rsid w:val="002E171C"/>
    <w:rsid w:val="002E40B6"/>
    <w:rsid w:val="002E4605"/>
    <w:rsid w:val="002E48DC"/>
    <w:rsid w:val="002F04CF"/>
    <w:rsid w:val="002F2FED"/>
    <w:rsid w:val="002F41AA"/>
    <w:rsid w:val="002F4378"/>
    <w:rsid w:val="002F442E"/>
    <w:rsid w:val="002F55A9"/>
    <w:rsid w:val="002F609E"/>
    <w:rsid w:val="002F60CD"/>
    <w:rsid w:val="002F7D63"/>
    <w:rsid w:val="00302043"/>
    <w:rsid w:val="00305531"/>
    <w:rsid w:val="00305DDF"/>
    <w:rsid w:val="00310351"/>
    <w:rsid w:val="00311723"/>
    <w:rsid w:val="00311F91"/>
    <w:rsid w:val="003130D6"/>
    <w:rsid w:val="00313E12"/>
    <w:rsid w:val="00314189"/>
    <w:rsid w:val="003147A6"/>
    <w:rsid w:val="00320ED3"/>
    <w:rsid w:val="003221FF"/>
    <w:rsid w:val="00322436"/>
    <w:rsid w:val="00323E0C"/>
    <w:rsid w:val="00325B77"/>
    <w:rsid w:val="0032617A"/>
    <w:rsid w:val="00326468"/>
    <w:rsid w:val="00326E74"/>
    <w:rsid w:val="00326F2E"/>
    <w:rsid w:val="00330A05"/>
    <w:rsid w:val="00331A37"/>
    <w:rsid w:val="00331E7D"/>
    <w:rsid w:val="003333CA"/>
    <w:rsid w:val="003334B2"/>
    <w:rsid w:val="00333FA6"/>
    <w:rsid w:val="003376C3"/>
    <w:rsid w:val="003403FF"/>
    <w:rsid w:val="0034180E"/>
    <w:rsid w:val="00342387"/>
    <w:rsid w:val="00342414"/>
    <w:rsid w:val="003427F8"/>
    <w:rsid w:val="00344246"/>
    <w:rsid w:val="003451B6"/>
    <w:rsid w:val="00345DCC"/>
    <w:rsid w:val="00346825"/>
    <w:rsid w:val="0035055C"/>
    <w:rsid w:val="00351CCC"/>
    <w:rsid w:val="00352310"/>
    <w:rsid w:val="003569BF"/>
    <w:rsid w:val="00360430"/>
    <w:rsid w:val="0036050D"/>
    <w:rsid w:val="00361421"/>
    <w:rsid w:val="003641B2"/>
    <w:rsid w:val="003663D6"/>
    <w:rsid w:val="00367994"/>
    <w:rsid w:val="0037003A"/>
    <w:rsid w:val="00371012"/>
    <w:rsid w:val="0037176D"/>
    <w:rsid w:val="00373C15"/>
    <w:rsid w:val="00375EA2"/>
    <w:rsid w:val="00376092"/>
    <w:rsid w:val="0037776D"/>
    <w:rsid w:val="00381570"/>
    <w:rsid w:val="003816A7"/>
    <w:rsid w:val="003818DB"/>
    <w:rsid w:val="00387C1B"/>
    <w:rsid w:val="00391149"/>
    <w:rsid w:val="003914A1"/>
    <w:rsid w:val="00391C7C"/>
    <w:rsid w:val="003943C0"/>
    <w:rsid w:val="003943D1"/>
    <w:rsid w:val="00394605"/>
    <w:rsid w:val="00395296"/>
    <w:rsid w:val="00395E30"/>
    <w:rsid w:val="00396456"/>
    <w:rsid w:val="00396816"/>
    <w:rsid w:val="00397611"/>
    <w:rsid w:val="00397C7D"/>
    <w:rsid w:val="003A2D72"/>
    <w:rsid w:val="003A446F"/>
    <w:rsid w:val="003A4887"/>
    <w:rsid w:val="003A4AAB"/>
    <w:rsid w:val="003A5D1F"/>
    <w:rsid w:val="003A62C6"/>
    <w:rsid w:val="003A7A18"/>
    <w:rsid w:val="003B13F8"/>
    <w:rsid w:val="003B2F0A"/>
    <w:rsid w:val="003B3862"/>
    <w:rsid w:val="003B4306"/>
    <w:rsid w:val="003B45E8"/>
    <w:rsid w:val="003B50CF"/>
    <w:rsid w:val="003B5D57"/>
    <w:rsid w:val="003C1BD6"/>
    <w:rsid w:val="003C2431"/>
    <w:rsid w:val="003C5B91"/>
    <w:rsid w:val="003C7544"/>
    <w:rsid w:val="003C7651"/>
    <w:rsid w:val="003D34B7"/>
    <w:rsid w:val="003D3C61"/>
    <w:rsid w:val="003D4476"/>
    <w:rsid w:val="003D523F"/>
    <w:rsid w:val="003D7A3F"/>
    <w:rsid w:val="003D7B6E"/>
    <w:rsid w:val="003E5834"/>
    <w:rsid w:val="003E75DF"/>
    <w:rsid w:val="003E7733"/>
    <w:rsid w:val="003F3142"/>
    <w:rsid w:val="003F41FE"/>
    <w:rsid w:val="003F43D3"/>
    <w:rsid w:val="003F4B4A"/>
    <w:rsid w:val="003F5167"/>
    <w:rsid w:val="003F51D9"/>
    <w:rsid w:val="003F7520"/>
    <w:rsid w:val="003F77CE"/>
    <w:rsid w:val="00400125"/>
    <w:rsid w:val="00400B43"/>
    <w:rsid w:val="00401E12"/>
    <w:rsid w:val="0040216E"/>
    <w:rsid w:val="00403015"/>
    <w:rsid w:val="004051F3"/>
    <w:rsid w:val="004055F6"/>
    <w:rsid w:val="004064A3"/>
    <w:rsid w:val="00406DDA"/>
    <w:rsid w:val="004101C6"/>
    <w:rsid w:val="00411248"/>
    <w:rsid w:val="0041239D"/>
    <w:rsid w:val="00413A72"/>
    <w:rsid w:val="0041435D"/>
    <w:rsid w:val="00415E64"/>
    <w:rsid w:val="00417BD1"/>
    <w:rsid w:val="00421DF4"/>
    <w:rsid w:val="004221A1"/>
    <w:rsid w:val="004248C1"/>
    <w:rsid w:val="00425714"/>
    <w:rsid w:val="00430AA8"/>
    <w:rsid w:val="00431903"/>
    <w:rsid w:val="004321D3"/>
    <w:rsid w:val="00433FF1"/>
    <w:rsid w:val="0043551A"/>
    <w:rsid w:val="00435543"/>
    <w:rsid w:val="00435B3D"/>
    <w:rsid w:val="00435DDE"/>
    <w:rsid w:val="00435F9D"/>
    <w:rsid w:val="00436327"/>
    <w:rsid w:val="00436C8A"/>
    <w:rsid w:val="00440C80"/>
    <w:rsid w:val="00441E02"/>
    <w:rsid w:val="00441E3A"/>
    <w:rsid w:val="004429B3"/>
    <w:rsid w:val="004433D5"/>
    <w:rsid w:val="00443831"/>
    <w:rsid w:val="0044506B"/>
    <w:rsid w:val="00445FF0"/>
    <w:rsid w:val="00446175"/>
    <w:rsid w:val="004500C8"/>
    <w:rsid w:val="00450D9D"/>
    <w:rsid w:val="00452308"/>
    <w:rsid w:val="00453635"/>
    <w:rsid w:val="004539B2"/>
    <w:rsid w:val="0045491B"/>
    <w:rsid w:val="004611B4"/>
    <w:rsid w:val="004617CE"/>
    <w:rsid w:val="0046332F"/>
    <w:rsid w:val="004636B8"/>
    <w:rsid w:val="00464AF0"/>
    <w:rsid w:val="004656B5"/>
    <w:rsid w:val="0046685E"/>
    <w:rsid w:val="004675D4"/>
    <w:rsid w:val="00471D51"/>
    <w:rsid w:val="00474C0F"/>
    <w:rsid w:val="0047582B"/>
    <w:rsid w:val="00480BB7"/>
    <w:rsid w:val="0048658A"/>
    <w:rsid w:val="004872C5"/>
    <w:rsid w:val="0048731E"/>
    <w:rsid w:val="004907FE"/>
    <w:rsid w:val="0049096A"/>
    <w:rsid w:val="004911CE"/>
    <w:rsid w:val="0049340D"/>
    <w:rsid w:val="00493AFF"/>
    <w:rsid w:val="004A0DFC"/>
    <w:rsid w:val="004A22BC"/>
    <w:rsid w:val="004A247F"/>
    <w:rsid w:val="004A3540"/>
    <w:rsid w:val="004A39EE"/>
    <w:rsid w:val="004A3BBF"/>
    <w:rsid w:val="004A50A1"/>
    <w:rsid w:val="004A79EF"/>
    <w:rsid w:val="004B15F9"/>
    <w:rsid w:val="004B2A46"/>
    <w:rsid w:val="004B467D"/>
    <w:rsid w:val="004B5259"/>
    <w:rsid w:val="004B6C0E"/>
    <w:rsid w:val="004B6C4F"/>
    <w:rsid w:val="004C2930"/>
    <w:rsid w:val="004C3B25"/>
    <w:rsid w:val="004C43F5"/>
    <w:rsid w:val="004C51A1"/>
    <w:rsid w:val="004C596E"/>
    <w:rsid w:val="004C64A0"/>
    <w:rsid w:val="004C681B"/>
    <w:rsid w:val="004D18A7"/>
    <w:rsid w:val="004D268B"/>
    <w:rsid w:val="004D2F2F"/>
    <w:rsid w:val="004D3158"/>
    <w:rsid w:val="004D4A5F"/>
    <w:rsid w:val="004D637A"/>
    <w:rsid w:val="004D7025"/>
    <w:rsid w:val="004D7446"/>
    <w:rsid w:val="004D7B74"/>
    <w:rsid w:val="004D7CFD"/>
    <w:rsid w:val="004E1C08"/>
    <w:rsid w:val="004E4776"/>
    <w:rsid w:val="004E5EEA"/>
    <w:rsid w:val="004E696B"/>
    <w:rsid w:val="004F5FC9"/>
    <w:rsid w:val="004F643E"/>
    <w:rsid w:val="004F7DD3"/>
    <w:rsid w:val="00502764"/>
    <w:rsid w:val="0050521A"/>
    <w:rsid w:val="00505316"/>
    <w:rsid w:val="00505552"/>
    <w:rsid w:val="00505CFB"/>
    <w:rsid w:val="0050639C"/>
    <w:rsid w:val="00506E9B"/>
    <w:rsid w:val="005076B7"/>
    <w:rsid w:val="00507E56"/>
    <w:rsid w:val="005106C8"/>
    <w:rsid w:val="00510837"/>
    <w:rsid w:val="00511BD6"/>
    <w:rsid w:val="00512F8C"/>
    <w:rsid w:val="005135CD"/>
    <w:rsid w:val="00513DF9"/>
    <w:rsid w:val="00515934"/>
    <w:rsid w:val="0051651B"/>
    <w:rsid w:val="0052096E"/>
    <w:rsid w:val="0052144F"/>
    <w:rsid w:val="00526223"/>
    <w:rsid w:val="005272B6"/>
    <w:rsid w:val="00531DF6"/>
    <w:rsid w:val="005325C3"/>
    <w:rsid w:val="00532EA5"/>
    <w:rsid w:val="00534AB3"/>
    <w:rsid w:val="00534C98"/>
    <w:rsid w:val="00534DC7"/>
    <w:rsid w:val="00534FAA"/>
    <w:rsid w:val="00536965"/>
    <w:rsid w:val="00536DEB"/>
    <w:rsid w:val="005401CC"/>
    <w:rsid w:val="005404D1"/>
    <w:rsid w:val="00540937"/>
    <w:rsid w:val="00542514"/>
    <w:rsid w:val="005426C7"/>
    <w:rsid w:val="005436F6"/>
    <w:rsid w:val="00543F91"/>
    <w:rsid w:val="00545487"/>
    <w:rsid w:val="00546554"/>
    <w:rsid w:val="00547798"/>
    <w:rsid w:val="00547BF7"/>
    <w:rsid w:val="0055057D"/>
    <w:rsid w:val="005512A8"/>
    <w:rsid w:val="00551A47"/>
    <w:rsid w:val="00551FE1"/>
    <w:rsid w:val="0055405D"/>
    <w:rsid w:val="00554D0C"/>
    <w:rsid w:val="00555851"/>
    <w:rsid w:val="00556451"/>
    <w:rsid w:val="0055645F"/>
    <w:rsid w:val="00556D2F"/>
    <w:rsid w:val="0056011D"/>
    <w:rsid w:val="00561411"/>
    <w:rsid w:val="00561A40"/>
    <w:rsid w:val="00562D4E"/>
    <w:rsid w:val="005639C8"/>
    <w:rsid w:val="00564341"/>
    <w:rsid w:val="00564804"/>
    <w:rsid w:val="0056516B"/>
    <w:rsid w:val="005669CA"/>
    <w:rsid w:val="0056799C"/>
    <w:rsid w:val="00571810"/>
    <w:rsid w:val="00572CD3"/>
    <w:rsid w:val="00572ECC"/>
    <w:rsid w:val="00575371"/>
    <w:rsid w:val="00575C63"/>
    <w:rsid w:val="005763DD"/>
    <w:rsid w:val="00580E78"/>
    <w:rsid w:val="00581E0A"/>
    <w:rsid w:val="00582F6D"/>
    <w:rsid w:val="00584889"/>
    <w:rsid w:val="005860B8"/>
    <w:rsid w:val="00587C99"/>
    <w:rsid w:val="00587D1A"/>
    <w:rsid w:val="00587D73"/>
    <w:rsid w:val="005928EC"/>
    <w:rsid w:val="00593AC4"/>
    <w:rsid w:val="00597AE3"/>
    <w:rsid w:val="005A230D"/>
    <w:rsid w:val="005A2B3C"/>
    <w:rsid w:val="005A319C"/>
    <w:rsid w:val="005A3C07"/>
    <w:rsid w:val="005B0736"/>
    <w:rsid w:val="005B086F"/>
    <w:rsid w:val="005B197A"/>
    <w:rsid w:val="005B2AA2"/>
    <w:rsid w:val="005B2E4E"/>
    <w:rsid w:val="005B41DA"/>
    <w:rsid w:val="005B5197"/>
    <w:rsid w:val="005B5FE2"/>
    <w:rsid w:val="005B6981"/>
    <w:rsid w:val="005C0B5C"/>
    <w:rsid w:val="005C0CBA"/>
    <w:rsid w:val="005C2033"/>
    <w:rsid w:val="005C34A6"/>
    <w:rsid w:val="005C4969"/>
    <w:rsid w:val="005C6A64"/>
    <w:rsid w:val="005D09A7"/>
    <w:rsid w:val="005D1A31"/>
    <w:rsid w:val="005D296B"/>
    <w:rsid w:val="005D2FB4"/>
    <w:rsid w:val="005D3880"/>
    <w:rsid w:val="005D46DC"/>
    <w:rsid w:val="005D4B83"/>
    <w:rsid w:val="005D4D2C"/>
    <w:rsid w:val="005D579D"/>
    <w:rsid w:val="005D66E0"/>
    <w:rsid w:val="005D7654"/>
    <w:rsid w:val="005D7B3F"/>
    <w:rsid w:val="005E060F"/>
    <w:rsid w:val="005E0E8A"/>
    <w:rsid w:val="005E2F57"/>
    <w:rsid w:val="005E3AB3"/>
    <w:rsid w:val="005E42EE"/>
    <w:rsid w:val="005E4EDE"/>
    <w:rsid w:val="005E4F78"/>
    <w:rsid w:val="005E74D8"/>
    <w:rsid w:val="005E79C1"/>
    <w:rsid w:val="005E7D6E"/>
    <w:rsid w:val="005E7F21"/>
    <w:rsid w:val="005F03B9"/>
    <w:rsid w:val="005F219A"/>
    <w:rsid w:val="005F30CF"/>
    <w:rsid w:val="005F3BAD"/>
    <w:rsid w:val="005F3D77"/>
    <w:rsid w:val="005F615D"/>
    <w:rsid w:val="005F6D34"/>
    <w:rsid w:val="0060039E"/>
    <w:rsid w:val="006003FF"/>
    <w:rsid w:val="006054FF"/>
    <w:rsid w:val="00611050"/>
    <w:rsid w:val="006112F9"/>
    <w:rsid w:val="00611AB9"/>
    <w:rsid w:val="006121CF"/>
    <w:rsid w:val="006121E8"/>
    <w:rsid w:val="00612FC2"/>
    <w:rsid w:val="00613165"/>
    <w:rsid w:val="00613A62"/>
    <w:rsid w:val="006157D4"/>
    <w:rsid w:val="00616ACE"/>
    <w:rsid w:val="00617254"/>
    <w:rsid w:val="00621039"/>
    <w:rsid w:val="006216A7"/>
    <w:rsid w:val="00621A33"/>
    <w:rsid w:val="00622967"/>
    <w:rsid w:val="0062296F"/>
    <w:rsid w:val="006229FB"/>
    <w:rsid w:val="00622AB4"/>
    <w:rsid w:val="00623547"/>
    <w:rsid w:val="0062374C"/>
    <w:rsid w:val="006251E9"/>
    <w:rsid w:val="006254F0"/>
    <w:rsid w:val="00626584"/>
    <w:rsid w:val="006272CC"/>
    <w:rsid w:val="00630B48"/>
    <w:rsid w:val="006313D2"/>
    <w:rsid w:val="00632D2C"/>
    <w:rsid w:val="0063306E"/>
    <w:rsid w:val="00633FA9"/>
    <w:rsid w:val="00634C90"/>
    <w:rsid w:val="006366C9"/>
    <w:rsid w:val="006366CF"/>
    <w:rsid w:val="00636834"/>
    <w:rsid w:val="006379E1"/>
    <w:rsid w:val="00640604"/>
    <w:rsid w:val="00640BBC"/>
    <w:rsid w:val="006421AC"/>
    <w:rsid w:val="006430FB"/>
    <w:rsid w:val="00643895"/>
    <w:rsid w:val="006451A4"/>
    <w:rsid w:val="0064536A"/>
    <w:rsid w:val="006468F9"/>
    <w:rsid w:val="006475DB"/>
    <w:rsid w:val="0065050F"/>
    <w:rsid w:val="0065165F"/>
    <w:rsid w:val="00652860"/>
    <w:rsid w:val="00653520"/>
    <w:rsid w:val="00656878"/>
    <w:rsid w:val="006603E2"/>
    <w:rsid w:val="006609F2"/>
    <w:rsid w:val="00661326"/>
    <w:rsid w:val="00663D8A"/>
    <w:rsid w:val="00663E92"/>
    <w:rsid w:val="00664741"/>
    <w:rsid w:val="0066480B"/>
    <w:rsid w:val="006648A1"/>
    <w:rsid w:val="006669DA"/>
    <w:rsid w:val="00667936"/>
    <w:rsid w:val="00667BE9"/>
    <w:rsid w:val="00667D02"/>
    <w:rsid w:val="006725A8"/>
    <w:rsid w:val="0067780F"/>
    <w:rsid w:val="006778D4"/>
    <w:rsid w:val="00681488"/>
    <w:rsid w:val="006844E8"/>
    <w:rsid w:val="00684698"/>
    <w:rsid w:val="00684CE8"/>
    <w:rsid w:val="00687A42"/>
    <w:rsid w:val="00690EA5"/>
    <w:rsid w:val="006915B5"/>
    <w:rsid w:val="006953D7"/>
    <w:rsid w:val="006954A2"/>
    <w:rsid w:val="006967D3"/>
    <w:rsid w:val="00697239"/>
    <w:rsid w:val="0069788F"/>
    <w:rsid w:val="006A08A4"/>
    <w:rsid w:val="006A3353"/>
    <w:rsid w:val="006A3917"/>
    <w:rsid w:val="006A3AF2"/>
    <w:rsid w:val="006A42F5"/>
    <w:rsid w:val="006A5E88"/>
    <w:rsid w:val="006A6316"/>
    <w:rsid w:val="006A7742"/>
    <w:rsid w:val="006B0099"/>
    <w:rsid w:val="006B0846"/>
    <w:rsid w:val="006B0A62"/>
    <w:rsid w:val="006B0DC1"/>
    <w:rsid w:val="006B195E"/>
    <w:rsid w:val="006B1F67"/>
    <w:rsid w:val="006B28F1"/>
    <w:rsid w:val="006B29AC"/>
    <w:rsid w:val="006B3203"/>
    <w:rsid w:val="006B40A9"/>
    <w:rsid w:val="006B4B8C"/>
    <w:rsid w:val="006B4FC0"/>
    <w:rsid w:val="006B6A72"/>
    <w:rsid w:val="006C0AEA"/>
    <w:rsid w:val="006C0DD3"/>
    <w:rsid w:val="006C2E33"/>
    <w:rsid w:val="006C32B8"/>
    <w:rsid w:val="006C3C8E"/>
    <w:rsid w:val="006C45D0"/>
    <w:rsid w:val="006C6FB0"/>
    <w:rsid w:val="006C77E3"/>
    <w:rsid w:val="006D0CA6"/>
    <w:rsid w:val="006D4AAB"/>
    <w:rsid w:val="006D5DA7"/>
    <w:rsid w:val="006D6A75"/>
    <w:rsid w:val="006D7102"/>
    <w:rsid w:val="006D78A8"/>
    <w:rsid w:val="006E30F3"/>
    <w:rsid w:val="006E4264"/>
    <w:rsid w:val="006E4DDC"/>
    <w:rsid w:val="006E5389"/>
    <w:rsid w:val="006E69F6"/>
    <w:rsid w:val="006E777D"/>
    <w:rsid w:val="006E7CC3"/>
    <w:rsid w:val="006F4511"/>
    <w:rsid w:val="006F6B38"/>
    <w:rsid w:val="006F744D"/>
    <w:rsid w:val="006F7F58"/>
    <w:rsid w:val="007003A1"/>
    <w:rsid w:val="0070131D"/>
    <w:rsid w:val="00701F8F"/>
    <w:rsid w:val="00702F4B"/>
    <w:rsid w:val="0070341B"/>
    <w:rsid w:val="00703E04"/>
    <w:rsid w:val="00703F5D"/>
    <w:rsid w:val="00703FBC"/>
    <w:rsid w:val="007047A6"/>
    <w:rsid w:val="00704C63"/>
    <w:rsid w:val="00704FF2"/>
    <w:rsid w:val="007068FD"/>
    <w:rsid w:val="00706969"/>
    <w:rsid w:val="00710E83"/>
    <w:rsid w:val="00711993"/>
    <w:rsid w:val="00711CDD"/>
    <w:rsid w:val="0071417B"/>
    <w:rsid w:val="00715C03"/>
    <w:rsid w:val="00716D96"/>
    <w:rsid w:val="00717D24"/>
    <w:rsid w:val="00721816"/>
    <w:rsid w:val="00721E7C"/>
    <w:rsid w:val="00725C24"/>
    <w:rsid w:val="00725D3B"/>
    <w:rsid w:val="007271DB"/>
    <w:rsid w:val="007274E7"/>
    <w:rsid w:val="00731C25"/>
    <w:rsid w:val="00732975"/>
    <w:rsid w:val="00734B45"/>
    <w:rsid w:val="0073581E"/>
    <w:rsid w:val="0073794C"/>
    <w:rsid w:val="00737E19"/>
    <w:rsid w:val="0074073A"/>
    <w:rsid w:val="00743095"/>
    <w:rsid w:val="00747616"/>
    <w:rsid w:val="00747CD2"/>
    <w:rsid w:val="007504DE"/>
    <w:rsid w:val="00751A53"/>
    <w:rsid w:val="007557CA"/>
    <w:rsid w:val="00755BEC"/>
    <w:rsid w:val="007603A3"/>
    <w:rsid w:val="00760AD3"/>
    <w:rsid w:val="00763B0F"/>
    <w:rsid w:val="00766E7D"/>
    <w:rsid w:val="00767E4F"/>
    <w:rsid w:val="00772197"/>
    <w:rsid w:val="007725BE"/>
    <w:rsid w:val="0077458D"/>
    <w:rsid w:val="00775996"/>
    <w:rsid w:val="007774C7"/>
    <w:rsid w:val="00777D1A"/>
    <w:rsid w:val="00781136"/>
    <w:rsid w:val="0078120F"/>
    <w:rsid w:val="00781F89"/>
    <w:rsid w:val="007848BD"/>
    <w:rsid w:val="00786329"/>
    <w:rsid w:val="007863B3"/>
    <w:rsid w:val="00787458"/>
    <w:rsid w:val="00790152"/>
    <w:rsid w:val="007927CE"/>
    <w:rsid w:val="00792A40"/>
    <w:rsid w:val="00793CFA"/>
    <w:rsid w:val="00794961"/>
    <w:rsid w:val="007963F7"/>
    <w:rsid w:val="00796D4C"/>
    <w:rsid w:val="00796F2F"/>
    <w:rsid w:val="007979D5"/>
    <w:rsid w:val="007A0BDF"/>
    <w:rsid w:val="007A1C9C"/>
    <w:rsid w:val="007A2EE4"/>
    <w:rsid w:val="007A63A0"/>
    <w:rsid w:val="007A6C61"/>
    <w:rsid w:val="007A71F5"/>
    <w:rsid w:val="007A7210"/>
    <w:rsid w:val="007B23E3"/>
    <w:rsid w:val="007B3640"/>
    <w:rsid w:val="007B3644"/>
    <w:rsid w:val="007B488A"/>
    <w:rsid w:val="007B4AD1"/>
    <w:rsid w:val="007C0B45"/>
    <w:rsid w:val="007C1071"/>
    <w:rsid w:val="007C1166"/>
    <w:rsid w:val="007C1AF6"/>
    <w:rsid w:val="007C380A"/>
    <w:rsid w:val="007C44F5"/>
    <w:rsid w:val="007C4917"/>
    <w:rsid w:val="007C4F9B"/>
    <w:rsid w:val="007C6DB4"/>
    <w:rsid w:val="007C764E"/>
    <w:rsid w:val="007D011D"/>
    <w:rsid w:val="007D0351"/>
    <w:rsid w:val="007D1634"/>
    <w:rsid w:val="007D163C"/>
    <w:rsid w:val="007D17AD"/>
    <w:rsid w:val="007D24E3"/>
    <w:rsid w:val="007D291E"/>
    <w:rsid w:val="007D31DE"/>
    <w:rsid w:val="007D69B8"/>
    <w:rsid w:val="007D7279"/>
    <w:rsid w:val="007E17AE"/>
    <w:rsid w:val="007E4A74"/>
    <w:rsid w:val="007F0B8E"/>
    <w:rsid w:val="007F3838"/>
    <w:rsid w:val="007F6B51"/>
    <w:rsid w:val="007F6D33"/>
    <w:rsid w:val="00800E44"/>
    <w:rsid w:val="00800F45"/>
    <w:rsid w:val="00800FA9"/>
    <w:rsid w:val="00801FC7"/>
    <w:rsid w:val="008023D7"/>
    <w:rsid w:val="008028E2"/>
    <w:rsid w:val="00803A43"/>
    <w:rsid w:val="00812CC9"/>
    <w:rsid w:val="008133B4"/>
    <w:rsid w:val="00814F14"/>
    <w:rsid w:val="008156F6"/>
    <w:rsid w:val="0081725A"/>
    <w:rsid w:val="008174C3"/>
    <w:rsid w:val="00821260"/>
    <w:rsid w:val="008213A2"/>
    <w:rsid w:val="00823E43"/>
    <w:rsid w:val="00825909"/>
    <w:rsid w:val="008259BC"/>
    <w:rsid w:val="00826078"/>
    <w:rsid w:val="00826716"/>
    <w:rsid w:val="008304E1"/>
    <w:rsid w:val="00831524"/>
    <w:rsid w:val="008319E3"/>
    <w:rsid w:val="00832828"/>
    <w:rsid w:val="00832B8F"/>
    <w:rsid w:val="00833DE5"/>
    <w:rsid w:val="0083459E"/>
    <w:rsid w:val="00835420"/>
    <w:rsid w:val="00835A99"/>
    <w:rsid w:val="00835B6A"/>
    <w:rsid w:val="00836016"/>
    <w:rsid w:val="00836412"/>
    <w:rsid w:val="00837C7C"/>
    <w:rsid w:val="008401C4"/>
    <w:rsid w:val="00843519"/>
    <w:rsid w:val="00843FA9"/>
    <w:rsid w:val="00846D43"/>
    <w:rsid w:val="008503EE"/>
    <w:rsid w:val="008507E4"/>
    <w:rsid w:val="00850BCD"/>
    <w:rsid w:val="00850C8A"/>
    <w:rsid w:val="008529E3"/>
    <w:rsid w:val="0085340B"/>
    <w:rsid w:val="00854230"/>
    <w:rsid w:val="008545B2"/>
    <w:rsid w:val="0085479C"/>
    <w:rsid w:val="0085567B"/>
    <w:rsid w:val="00855A74"/>
    <w:rsid w:val="008577A6"/>
    <w:rsid w:val="008619F0"/>
    <w:rsid w:val="00861CFC"/>
    <w:rsid w:val="00861F02"/>
    <w:rsid w:val="00863451"/>
    <w:rsid w:val="008640E3"/>
    <w:rsid w:val="008645F8"/>
    <w:rsid w:val="00864ABB"/>
    <w:rsid w:val="00865C19"/>
    <w:rsid w:val="0086607D"/>
    <w:rsid w:val="00866D7F"/>
    <w:rsid w:val="0086737C"/>
    <w:rsid w:val="00870165"/>
    <w:rsid w:val="008735B7"/>
    <w:rsid w:val="00874509"/>
    <w:rsid w:val="008749D7"/>
    <w:rsid w:val="00875F1F"/>
    <w:rsid w:val="0087719E"/>
    <w:rsid w:val="0088337F"/>
    <w:rsid w:val="00884BDC"/>
    <w:rsid w:val="00884EDC"/>
    <w:rsid w:val="00885BCB"/>
    <w:rsid w:val="00887C83"/>
    <w:rsid w:val="00890AB4"/>
    <w:rsid w:val="00890F95"/>
    <w:rsid w:val="008932D8"/>
    <w:rsid w:val="00893301"/>
    <w:rsid w:val="00894398"/>
    <w:rsid w:val="00895B3A"/>
    <w:rsid w:val="00896E15"/>
    <w:rsid w:val="008A257C"/>
    <w:rsid w:val="008A2A77"/>
    <w:rsid w:val="008A2CF8"/>
    <w:rsid w:val="008A2CFD"/>
    <w:rsid w:val="008A48D0"/>
    <w:rsid w:val="008A627A"/>
    <w:rsid w:val="008B1270"/>
    <w:rsid w:val="008B3A4D"/>
    <w:rsid w:val="008B404F"/>
    <w:rsid w:val="008B46D4"/>
    <w:rsid w:val="008B47D4"/>
    <w:rsid w:val="008B6414"/>
    <w:rsid w:val="008B65B3"/>
    <w:rsid w:val="008B6BD6"/>
    <w:rsid w:val="008C38CB"/>
    <w:rsid w:val="008C5DF5"/>
    <w:rsid w:val="008D061F"/>
    <w:rsid w:val="008D0CD8"/>
    <w:rsid w:val="008D1B8C"/>
    <w:rsid w:val="008D2F92"/>
    <w:rsid w:val="008D5F6C"/>
    <w:rsid w:val="008D7288"/>
    <w:rsid w:val="008D742B"/>
    <w:rsid w:val="008E11F7"/>
    <w:rsid w:val="008E241E"/>
    <w:rsid w:val="008E3254"/>
    <w:rsid w:val="008E41E4"/>
    <w:rsid w:val="008E4303"/>
    <w:rsid w:val="008E451A"/>
    <w:rsid w:val="008E580F"/>
    <w:rsid w:val="008E616B"/>
    <w:rsid w:val="008E674A"/>
    <w:rsid w:val="008E6F6C"/>
    <w:rsid w:val="008F3CE0"/>
    <w:rsid w:val="008F40A7"/>
    <w:rsid w:val="008F5043"/>
    <w:rsid w:val="008F76A2"/>
    <w:rsid w:val="009000FF"/>
    <w:rsid w:val="0090130F"/>
    <w:rsid w:val="00901819"/>
    <w:rsid w:val="00904B4B"/>
    <w:rsid w:val="00904C21"/>
    <w:rsid w:val="00906F6E"/>
    <w:rsid w:val="00907184"/>
    <w:rsid w:val="00907B50"/>
    <w:rsid w:val="00911279"/>
    <w:rsid w:val="0091377F"/>
    <w:rsid w:val="00914340"/>
    <w:rsid w:val="00914B68"/>
    <w:rsid w:val="0091506F"/>
    <w:rsid w:val="009173B9"/>
    <w:rsid w:val="00917540"/>
    <w:rsid w:val="009200AC"/>
    <w:rsid w:val="00922098"/>
    <w:rsid w:val="00922F9B"/>
    <w:rsid w:val="009230AA"/>
    <w:rsid w:val="0092442E"/>
    <w:rsid w:val="0092598B"/>
    <w:rsid w:val="00926DBA"/>
    <w:rsid w:val="009276D7"/>
    <w:rsid w:val="00927AE6"/>
    <w:rsid w:val="00931B00"/>
    <w:rsid w:val="00931EC8"/>
    <w:rsid w:val="00932157"/>
    <w:rsid w:val="0093236C"/>
    <w:rsid w:val="0093396C"/>
    <w:rsid w:val="009369B2"/>
    <w:rsid w:val="00936F65"/>
    <w:rsid w:val="009417B7"/>
    <w:rsid w:val="00941B78"/>
    <w:rsid w:val="00941DBB"/>
    <w:rsid w:val="00950205"/>
    <w:rsid w:val="0095063B"/>
    <w:rsid w:val="00950770"/>
    <w:rsid w:val="009524FD"/>
    <w:rsid w:val="00952D09"/>
    <w:rsid w:val="0095361D"/>
    <w:rsid w:val="0095443D"/>
    <w:rsid w:val="00955E6B"/>
    <w:rsid w:val="0096186A"/>
    <w:rsid w:val="00961CC1"/>
    <w:rsid w:val="00961FF8"/>
    <w:rsid w:val="009627B8"/>
    <w:rsid w:val="0096386E"/>
    <w:rsid w:val="00964E6E"/>
    <w:rsid w:val="009652E5"/>
    <w:rsid w:val="009674DD"/>
    <w:rsid w:val="00970C1F"/>
    <w:rsid w:val="00971765"/>
    <w:rsid w:val="00972723"/>
    <w:rsid w:val="00973EE5"/>
    <w:rsid w:val="009757E2"/>
    <w:rsid w:val="00976C52"/>
    <w:rsid w:val="00977AE4"/>
    <w:rsid w:val="0098137F"/>
    <w:rsid w:val="009819C9"/>
    <w:rsid w:val="0098415B"/>
    <w:rsid w:val="009847FB"/>
    <w:rsid w:val="0098508B"/>
    <w:rsid w:val="00985853"/>
    <w:rsid w:val="0098742D"/>
    <w:rsid w:val="009902AE"/>
    <w:rsid w:val="00992209"/>
    <w:rsid w:val="009928E1"/>
    <w:rsid w:val="00993207"/>
    <w:rsid w:val="009937CF"/>
    <w:rsid w:val="00993ADD"/>
    <w:rsid w:val="00994A29"/>
    <w:rsid w:val="00997079"/>
    <w:rsid w:val="00997397"/>
    <w:rsid w:val="00997921"/>
    <w:rsid w:val="009A4CAF"/>
    <w:rsid w:val="009A7ACE"/>
    <w:rsid w:val="009A7D89"/>
    <w:rsid w:val="009B0B92"/>
    <w:rsid w:val="009B10B2"/>
    <w:rsid w:val="009B551D"/>
    <w:rsid w:val="009B5556"/>
    <w:rsid w:val="009B5571"/>
    <w:rsid w:val="009B5D98"/>
    <w:rsid w:val="009B5EAA"/>
    <w:rsid w:val="009B644E"/>
    <w:rsid w:val="009C3DC0"/>
    <w:rsid w:val="009C4EA9"/>
    <w:rsid w:val="009C7919"/>
    <w:rsid w:val="009D0532"/>
    <w:rsid w:val="009D3DFC"/>
    <w:rsid w:val="009D404F"/>
    <w:rsid w:val="009D441B"/>
    <w:rsid w:val="009D44BA"/>
    <w:rsid w:val="009D44E8"/>
    <w:rsid w:val="009D6B68"/>
    <w:rsid w:val="009D7108"/>
    <w:rsid w:val="009D7353"/>
    <w:rsid w:val="009D79AC"/>
    <w:rsid w:val="009E0E51"/>
    <w:rsid w:val="009E1237"/>
    <w:rsid w:val="009E1278"/>
    <w:rsid w:val="009E163D"/>
    <w:rsid w:val="009E24EF"/>
    <w:rsid w:val="009E257C"/>
    <w:rsid w:val="009E2C82"/>
    <w:rsid w:val="009E317A"/>
    <w:rsid w:val="009E48A6"/>
    <w:rsid w:val="009E60AD"/>
    <w:rsid w:val="009F0C5B"/>
    <w:rsid w:val="009F2219"/>
    <w:rsid w:val="009F5344"/>
    <w:rsid w:val="009F539F"/>
    <w:rsid w:val="009F5465"/>
    <w:rsid w:val="009F6426"/>
    <w:rsid w:val="009F64C0"/>
    <w:rsid w:val="00A01912"/>
    <w:rsid w:val="00A07457"/>
    <w:rsid w:val="00A07885"/>
    <w:rsid w:val="00A11DE3"/>
    <w:rsid w:val="00A12214"/>
    <w:rsid w:val="00A1284D"/>
    <w:rsid w:val="00A13045"/>
    <w:rsid w:val="00A13952"/>
    <w:rsid w:val="00A13B98"/>
    <w:rsid w:val="00A13E12"/>
    <w:rsid w:val="00A14438"/>
    <w:rsid w:val="00A14D0A"/>
    <w:rsid w:val="00A17D9E"/>
    <w:rsid w:val="00A20CD9"/>
    <w:rsid w:val="00A21FA7"/>
    <w:rsid w:val="00A22131"/>
    <w:rsid w:val="00A22246"/>
    <w:rsid w:val="00A22712"/>
    <w:rsid w:val="00A22B70"/>
    <w:rsid w:val="00A22B82"/>
    <w:rsid w:val="00A24F47"/>
    <w:rsid w:val="00A26316"/>
    <w:rsid w:val="00A305EF"/>
    <w:rsid w:val="00A32C22"/>
    <w:rsid w:val="00A335BF"/>
    <w:rsid w:val="00A33DA2"/>
    <w:rsid w:val="00A349F0"/>
    <w:rsid w:val="00A35AB8"/>
    <w:rsid w:val="00A37C9F"/>
    <w:rsid w:val="00A41245"/>
    <w:rsid w:val="00A434BC"/>
    <w:rsid w:val="00A45D68"/>
    <w:rsid w:val="00A469C3"/>
    <w:rsid w:val="00A4715A"/>
    <w:rsid w:val="00A473E4"/>
    <w:rsid w:val="00A505B2"/>
    <w:rsid w:val="00A5152B"/>
    <w:rsid w:val="00A54542"/>
    <w:rsid w:val="00A54F34"/>
    <w:rsid w:val="00A63025"/>
    <w:rsid w:val="00A631D2"/>
    <w:rsid w:val="00A67E23"/>
    <w:rsid w:val="00A70237"/>
    <w:rsid w:val="00A72B6A"/>
    <w:rsid w:val="00A73163"/>
    <w:rsid w:val="00A73539"/>
    <w:rsid w:val="00A735B9"/>
    <w:rsid w:val="00A76C8A"/>
    <w:rsid w:val="00A76CF6"/>
    <w:rsid w:val="00A7738D"/>
    <w:rsid w:val="00A775ED"/>
    <w:rsid w:val="00A8279A"/>
    <w:rsid w:val="00A82C14"/>
    <w:rsid w:val="00A84CA0"/>
    <w:rsid w:val="00A84D93"/>
    <w:rsid w:val="00A85990"/>
    <w:rsid w:val="00A87036"/>
    <w:rsid w:val="00A9020A"/>
    <w:rsid w:val="00A90F88"/>
    <w:rsid w:val="00A91E45"/>
    <w:rsid w:val="00A92321"/>
    <w:rsid w:val="00A92CB1"/>
    <w:rsid w:val="00A93168"/>
    <w:rsid w:val="00A9392F"/>
    <w:rsid w:val="00A95474"/>
    <w:rsid w:val="00A95C3B"/>
    <w:rsid w:val="00A97C97"/>
    <w:rsid w:val="00AA004F"/>
    <w:rsid w:val="00AA0990"/>
    <w:rsid w:val="00AA0A18"/>
    <w:rsid w:val="00AA135B"/>
    <w:rsid w:val="00AA213C"/>
    <w:rsid w:val="00AA2666"/>
    <w:rsid w:val="00AA308C"/>
    <w:rsid w:val="00AA3159"/>
    <w:rsid w:val="00AA65A9"/>
    <w:rsid w:val="00AA66B0"/>
    <w:rsid w:val="00AB0EA4"/>
    <w:rsid w:val="00AB12FA"/>
    <w:rsid w:val="00AB29AB"/>
    <w:rsid w:val="00AB31AF"/>
    <w:rsid w:val="00AB3BA0"/>
    <w:rsid w:val="00AB553C"/>
    <w:rsid w:val="00AB5AF1"/>
    <w:rsid w:val="00AB63EE"/>
    <w:rsid w:val="00AB765F"/>
    <w:rsid w:val="00AC05F2"/>
    <w:rsid w:val="00AC0936"/>
    <w:rsid w:val="00AC3A62"/>
    <w:rsid w:val="00AC4257"/>
    <w:rsid w:val="00AC5BA7"/>
    <w:rsid w:val="00AD0980"/>
    <w:rsid w:val="00AD1663"/>
    <w:rsid w:val="00AD2871"/>
    <w:rsid w:val="00AD5B78"/>
    <w:rsid w:val="00AD6FC9"/>
    <w:rsid w:val="00AD71EB"/>
    <w:rsid w:val="00AE0142"/>
    <w:rsid w:val="00AE067D"/>
    <w:rsid w:val="00AE5D43"/>
    <w:rsid w:val="00AF05E5"/>
    <w:rsid w:val="00AF0C53"/>
    <w:rsid w:val="00AF2D67"/>
    <w:rsid w:val="00AF302B"/>
    <w:rsid w:val="00AF3ADB"/>
    <w:rsid w:val="00AF44BF"/>
    <w:rsid w:val="00AF4F87"/>
    <w:rsid w:val="00AF518E"/>
    <w:rsid w:val="00AF6DF1"/>
    <w:rsid w:val="00AF6E0F"/>
    <w:rsid w:val="00AF756D"/>
    <w:rsid w:val="00AF7EAB"/>
    <w:rsid w:val="00B0071E"/>
    <w:rsid w:val="00B00EF9"/>
    <w:rsid w:val="00B014D3"/>
    <w:rsid w:val="00B01FB3"/>
    <w:rsid w:val="00B02318"/>
    <w:rsid w:val="00B02866"/>
    <w:rsid w:val="00B02E72"/>
    <w:rsid w:val="00B030E8"/>
    <w:rsid w:val="00B05C86"/>
    <w:rsid w:val="00B06255"/>
    <w:rsid w:val="00B13E1C"/>
    <w:rsid w:val="00B146FC"/>
    <w:rsid w:val="00B15480"/>
    <w:rsid w:val="00B179A7"/>
    <w:rsid w:val="00B20771"/>
    <w:rsid w:val="00B210E0"/>
    <w:rsid w:val="00B22C58"/>
    <w:rsid w:val="00B27694"/>
    <w:rsid w:val="00B30018"/>
    <w:rsid w:val="00B30DCC"/>
    <w:rsid w:val="00B3263F"/>
    <w:rsid w:val="00B32A59"/>
    <w:rsid w:val="00B33064"/>
    <w:rsid w:val="00B353A6"/>
    <w:rsid w:val="00B36836"/>
    <w:rsid w:val="00B37008"/>
    <w:rsid w:val="00B40705"/>
    <w:rsid w:val="00B40E9E"/>
    <w:rsid w:val="00B41CD8"/>
    <w:rsid w:val="00B42ABA"/>
    <w:rsid w:val="00B44831"/>
    <w:rsid w:val="00B455A9"/>
    <w:rsid w:val="00B4612D"/>
    <w:rsid w:val="00B47D38"/>
    <w:rsid w:val="00B5032C"/>
    <w:rsid w:val="00B52C1A"/>
    <w:rsid w:val="00B54581"/>
    <w:rsid w:val="00B56158"/>
    <w:rsid w:val="00B57E28"/>
    <w:rsid w:val="00B630BC"/>
    <w:rsid w:val="00B6404D"/>
    <w:rsid w:val="00B65968"/>
    <w:rsid w:val="00B66E89"/>
    <w:rsid w:val="00B6707E"/>
    <w:rsid w:val="00B707D9"/>
    <w:rsid w:val="00B71079"/>
    <w:rsid w:val="00B71507"/>
    <w:rsid w:val="00B7289E"/>
    <w:rsid w:val="00B73A2D"/>
    <w:rsid w:val="00B73F08"/>
    <w:rsid w:val="00B7444C"/>
    <w:rsid w:val="00B747C6"/>
    <w:rsid w:val="00B75976"/>
    <w:rsid w:val="00B760F0"/>
    <w:rsid w:val="00B76CA9"/>
    <w:rsid w:val="00B813BA"/>
    <w:rsid w:val="00B81506"/>
    <w:rsid w:val="00B82AC6"/>
    <w:rsid w:val="00B8434E"/>
    <w:rsid w:val="00B84465"/>
    <w:rsid w:val="00B86D39"/>
    <w:rsid w:val="00B902F8"/>
    <w:rsid w:val="00B90346"/>
    <w:rsid w:val="00B92387"/>
    <w:rsid w:val="00B92EB5"/>
    <w:rsid w:val="00B9316F"/>
    <w:rsid w:val="00B95BD9"/>
    <w:rsid w:val="00B9662B"/>
    <w:rsid w:val="00B97588"/>
    <w:rsid w:val="00B9770B"/>
    <w:rsid w:val="00B978AE"/>
    <w:rsid w:val="00BA066F"/>
    <w:rsid w:val="00BA11A8"/>
    <w:rsid w:val="00BA4218"/>
    <w:rsid w:val="00BA462C"/>
    <w:rsid w:val="00BA6553"/>
    <w:rsid w:val="00BB17FD"/>
    <w:rsid w:val="00BB32F0"/>
    <w:rsid w:val="00BB6EBB"/>
    <w:rsid w:val="00BC028C"/>
    <w:rsid w:val="00BC11B1"/>
    <w:rsid w:val="00BC1B77"/>
    <w:rsid w:val="00BC294C"/>
    <w:rsid w:val="00BC29BD"/>
    <w:rsid w:val="00BC2C06"/>
    <w:rsid w:val="00BC3C49"/>
    <w:rsid w:val="00BC4981"/>
    <w:rsid w:val="00BC5602"/>
    <w:rsid w:val="00BC5890"/>
    <w:rsid w:val="00BC6A0B"/>
    <w:rsid w:val="00BC78DF"/>
    <w:rsid w:val="00BC7F0B"/>
    <w:rsid w:val="00BD0A9E"/>
    <w:rsid w:val="00BD2D70"/>
    <w:rsid w:val="00BD3AB0"/>
    <w:rsid w:val="00BD3B8B"/>
    <w:rsid w:val="00BD4D41"/>
    <w:rsid w:val="00BD6718"/>
    <w:rsid w:val="00BD72BC"/>
    <w:rsid w:val="00BD75F3"/>
    <w:rsid w:val="00BD7E6B"/>
    <w:rsid w:val="00BE14A1"/>
    <w:rsid w:val="00BE2641"/>
    <w:rsid w:val="00BE2A80"/>
    <w:rsid w:val="00BF0169"/>
    <w:rsid w:val="00BF1202"/>
    <w:rsid w:val="00BF7321"/>
    <w:rsid w:val="00C0226D"/>
    <w:rsid w:val="00C04650"/>
    <w:rsid w:val="00C04BCB"/>
    <w:rsid w:val="00C0523B"/>
    <w:rsid w:val="00C069FD"/>
    <w:rsid w:val="00C06AD3"/>
    <w:rsid w:val="00C07756"/>
    <w:rsid w:val="00C108D3"/>
    <w:rsid w:val="00C10DFB"/>
    <w:rsid w:val="00C12477"/>
    <w:rsid w:val="00C12FA4"/>
    <w:rsid w:val="00C13771"/>
    <w:rsid w:val="00C1775A"/>
    <w:rsid w:val="00C23A92"/>
    <w:rsid w:val="00C23FAA"/>
    <w:rsid w:val="00C248F5"/>
    <w:rsid w:val="00C266E5"/>
    <w:rsid w:val="00C267ED"/>
    <w:rsid w:val="00C270EC"/>
    <w:rsid w:val="00C27835"/>
    <w:rsid w:val="00C309AC"/>
    <w:rsid w:val="00C32064"/>
    <w:rsid w:val="00C3358F"/>
    <w:rsid w:val="00C33BAD"/>
    <w:rsid w:val="00C33CAE"/>
    <w:rsid w:val="00C35959"/>
    <w:rsid w:val="00C35B5D"/>
    <w:rsid w:val="00C360AE"/>
    <w:rsid w:val="00C37629"/>
    <w:rsid w:val="00C414C6"/>
    <w:rsid w:val="00C422B4"/>
    <w:rsid w:val="00C450C5"/>
    <w:rsid w:val="00C472C5"/>
    <w:rsid w:val="00C51132"/>
    <w:rsid w:val="00C5235B"/>
    <w:rsid w:val="00C52405"/>
    <w:rsid w:val="00C53BB1"/>
    <w:rsid w:val="00C543F2"/>
    <w:rsid w:val="00C55B8F"/>
    <w:rsid w:val="00C566A8"/>
    <w:rsid w:val="00C61D3E"/>
    <w:rsid w:val="00C61D49"/>
    <w:rsid w:val="00C628C2"/>
    <w:rsid w:val="00C62BBE"/>
    <w:rsid w:val="00C630F9"/>
    <w:rsid w:val="00C63539"/>
    <w:rsid w:val="00C65345"/>
    <w:rsid w:val="00C66007"/>
    <w:rsid w:val="00C66134"/>
    <w:rsid w:val="00C66DC5"/>
    <w:rsid w:val="00C67078"/>
    <w:rsid w:val="00C6726A"/>
    <w:rsid w:val="00C7337D"/>
    <w:rsid w:val="00C7432B"/>
    <w:rsid w:val="00C74D50"/>
    <w:rsid w:val="00C77C99"/>
    <w:rsid w:val="00C77FEB"/>
    <w:rsid w:val="00C8070C"/>
    <w:rsid w:val="00C81E5E"/>
    <w:rsid w:val="00C834BE"/>
    <w:rsid w:val="00C84BDF"/>
    <w:rsid w:val="00C85E23"/>
    <w:rsid w:val="00C87F95"/>
    <w:rsid w:val="00C9048E"/>
    <w:rsid w:val="00C92D8D"/>
    <w:rsid w:val="00C93144"/>
    <w:rsid w:val="00CA117C"/>
    <w:rsid w:val="00CA1A09"/>
    <w:rsid w:val="00CA380A"/>
    <w:rsid w:val="00CA4CA1"/>
    <w:rsid w:val="00CA67B1"/>
    <w:rsid w:val="00CA6B97"/>
    <w:rsid w:val="00CA70FD"/>
    <w:rsid w:val="00CB1997"/>
    <w:rsid w:val="00CB25A8"/>
    <w:rsid w:val="00CB3CC3"/>
    <w:rsid w:val="00CB43AA"/>
    <w:rsid w:val="00CB4F7C"/>
    <w:rsid w:val="00CB503A"/>
    <w:rsid w:val="00CB59A3"/>
    <w:rsid w:val="00CB6BB3"/>
    <w:rsid w:val="00CC062E"/>
    <w:rsid w:val="00CC0D5A"/>
    <w:rsid w:val="00CC2E43"/>
    <w:rsid w:val="00CC47AF"/>
    <w:rsid w:val="00CC561E"/>
    <w:rsid w:val="00CC5BFD"/>
    <w:rsid w:val="00CC66E6"/>
    <w:rsid w:val="00CC68FD"/>
    <w:rsid w:val="00CD0F77"/>
    <w:rsid w:val="00CD1973"/>
    <w:rsid w:val="00CD2D78"/>
    <w:rsid w:val="00CD3551"/>
    <w:rsid w:val="00CD35F3"/>
    <w:rsid w:val="00CD39E7"/>
    <w:rsid w:val="00CD4777"/>
    <w:rsid w:val="00CD47A7"/>
    <w:rsid w:val="00CD47D9"/>
    <w:rsid w:val="00CD5731"/>
    <w:rsid w:val="00CD66E1"/>
    <w:rsid w:val="00CD6C8C"/>
    <w:rsid w:val="00CE00A2"/>
    <w:rsid w:val="00CE090B"/>
    <w:rsid w:val="00CE0F59"/>
    <w:rsid w:val="00CE1225"/>
    <w:rsid w:val="00CE4E6D"/>
    <w:rsid w:val="00CE4F30"/>
    <w:rsid w:val="00CE6C4B"/>
    <w:rsid w:val="00CF1CF7"/>
    <w:rsid w:val="00CF3F3E"/>
    <w:rsid w:val="00D006EA"/>
    <w:rsid w:val="00D00BB4"/>
    <w:rsid w:val="00D02146"/>
    <w:rsid w:val="00D03C2A"/>
    <w:rsid w:val="00D0435F"/>
    <w:rsid w:val="00D04705"/>
    <w:rsid w:val="00D05347"/>
    <w:rsid w:val="00D05CCF"/>
    <w:rsid w:val="00D06804"/>
    <w:rsid w:val="00D06B5A"/>
    <w:rsid w:val="00D07E66"/>
    <w:rsid w:val="00D1210A"/>
    <w:rsid w:val="00D132E6"/>
    <w:rsid w:val="00D13597"/>
    <w:rsid w:val="00D13F6E"/>
    <w:rsid w:val="00D16214"/>
    <w:rsid w:val="00D17F5C"/>
    <w:rsid w:val="00D20F29"/>
    <w:rsid w:val="00D21D9A"/>
    <w:rsid w:val="00D2300D"/>
    <w:rsid w:val="00D243C4"/>
    <w:rsid w:val="00D245B4"/>
    <w:rsid w:val="00D257A2"/>
    <w:rsid w:val="00D26CD9"/>
    <w:rsid w:val="00D26FB9"/>
    <w:rsid w:val="00D27B56"/>
    <w:rsid w:val="00D30794"/>
    <w:rsid w:val="00D308C4"/>
    <w:rsid w:val="00D363D8"/>
    <w:rsid w:val="00D40A82"/>
    <w:rsid w:val="00D44A1F"/>
    <w:rsid w:val="00D45882"/>
    <w:rsid w:val="00D47860"/>
    <w:rsid w:val="00D47F99"/>
    <w:rsid w:val="00D5011F"/>
    <w:rsid w:val="00D51C56"/>
    <w:rsid w:val="00D526FD"/>
    <w:rsid w:val="00D55DCF"/>
    <w:rsid w:val="00D561F5"/>
    <w:rsid w:val="00D57D13"/>
    <w:rsid w:val="00D6026A"/>
    <w:rsid w:val="00D61543"/>
    <w:rsid w:val="00D64A94"/>
    <w:rsid w:val="00D655D1"/>
    <w:rsid w:val="00D65DD4"/>
    <w:rsid w:val="00D67997"/>
    <w:rsid w:val="00D70FA8"/>
    <w:rsid w:val="00D7176D"/>
    <w:rsid w:val="00D723A3"/>
    <w:rsid w:val="00D7256A"/>
    <w:rsid w:val="00D726A4"/>
    <w:rsid w:val="00D73446"/>
    <w:rsid w:val="00D7350E"/>
    <w:rsid w:val="00D75CBB"/>
    <w:rsid w:val="00D76742"/>
    <w:rsid w:val="00D76D1E"/>
    <w:rsid w:val="00D81B1E"/>
    <w:rsid w:val="00D82454"/>
    <w:rsid w:val="00D830DD"/>
    <w:rsid w:val="00D85EF6"/>
    <w:rsid w:val="00D86EC1"/>
    <w:rsid w:val="00D8799D"/>
    <w:rsid w:val="00D90BF5"/>
    <w:rsid w:val="00D92886"/>
    <w:rsid w:val="00D93D21"/>
    <w:rsid w:val="00D947E3"/>
    <w:rsid w:val="00D94804"/>
    <w:rsid w:val="00D94DED"/>
    <w:rsid w:val="00D952A3"/>
    <w:rsid w:val="00D9540F"/>
    <w:rsid w:val="00D9642E"/>
    <w:rsid w:val="00DA0D9D"/>
    <w:rsid w:val="00DA337D"/>
    <w:rsid w:val="00DA557A"/>
    <w:rsid w:val="00DA5AC1"/>
    <w:rsid w:val="00DB0372"/>
    <w:rsid w:val="00DB183F"/>
    <w:rsid w:val="00DB1B54"/>
    <w:rsid w:val="00DB1DE8"/>
    <w:rsid w:val="00DB231F"/>
    <w:rsid w:val="00DB2598"/>
    <w:rsid w:val="00DB26AC"/>
    <w:rsid w:val="00DB2AAF"/>
    <w:rsid w:val="00DB2C7D"/>
    <w:rsid w:val="00DB3FF9"/>
    <w:rsid w:val="00DB491E"/>
    <w:rsid w:val="00DB4F41"/>
    <w:rsid w:val="00DB5399"/>
    <w:rsid w:val="00DB7941"/>
    <w:rsid w:val="00DB7D85"/>
    <w:rsid w:val="00DC01EA"/>
    <w:rsid w:val="00DC1007"/>
    <w:rsid w:val="00DC1016"/>
    <w:rsid w:val="00DC1F43"/>
    <w:rsid w:val="00DC34AD"/>
    <w:rsid w:val="00DC3AF3"/>
    <w:rsid w:val="00DC4CFE"/>
    <w:rsid w:val="00DC773F"/>
    <w:rsid w:val="00DD0269"/>
    <w:rsid w:val="00DD2FCA"/>
    <w:rsid w:val="00DD35B1"/>
    <w:rsid w:val="00DD6027"/>
    <w:rsid w:val="00DD6AE2"/>
    <w:rsid w:val="00DE02DD"/>
    <w:rsid w:val="00DE124D"/>
    <w:rsid w:val="00DE165F"/>
    <w:rsid w:val="00DE228E"/>
    <w:rsid w:val="00DE5D1D"/>
    <w:rsid w:val="00DF086E"/>
    <w:rsid w:val="00DF10FA"/>
    <w:rsid w:val="00DF133F"/>
    <w:rsid w:val="00DF148E"/>
    <w:rsid w:val="00DF1744"/>
    <w:rsid w:val="00DF324B"/>
    <w:rsid w:val="00DF4059"/>
    <w:rsid w:val="00DF6BD9"/>
    <w:rsid w:val="00DF750D"/>
    <w:rsid w:val="00DF7B94"/>
    <w:rsid w:val="00E0019C"/>
    <w:rsid w:val="00E017E6"/>
    <w:rsid w:val="00E01A7A"/>
    <w:rsid w:val="00E024B4"/>
    <w:rsid w:val="00E06029"/>
    <w:rsid w:val="00E067A8"/>
    <w:rsid w:val="00E06950"/>
    <w:rsid w:val="00E107C7"/>
    <w:rsid w:val="00E10A3B"/>
    <w:rsid w:val="00E13AA1"/>
    <w:rsid w:val="00E171EC"/>
    <w:rsid w:val="00E17F17"/>
    <w:rsid w:val="00E20AA0"/>
    <w:rsid w:val="00E24E05"/>
    <w:rsid w:val="00E24E88"/>
    <w:rsid w:val="00E276DF"/>
    <w:rsid w:val="00E3012D"/>
    <w:rsid w:val="00E303A1"/>
    <w:rsid w:val="00E3065C"/>
    <w:rsid w:val="00E3202A"/>
    <w:rsid w:val="00E33426"/>
    <w:rsid w:val="00E350EA"/>
    <w:rsid w:val="00E3561E"/>
    <w:rsid w:val="00E3599D"/>
    <w:rsid w:val="00E3625D"/>
    <w:rsid w:val="00E36725"/>
    <w:rsid w:val="00E369BF"/>
    <w:rsid w:val="00E40CF5"/>
    <w:rsid w:val="00E417DC"/>
    <w:rsid w:val="00E41E65"/>
    <w:rsid w:val="00E42201"/>
    <w:rsid w:val="00E42AFB"/>
    <w:rsid w:val="00E4394D"/>
    <w:rsid w:val="00E43A8A"/>
    <w:rsid w:val="00E44E32"/>
    <w:rsid w:val="00E45EF9"/>
    <w:rsid w:val="00E46715"/>
    <w:rsid w:val="00E46968"/>
    <w:rsid w:val="00E4721D"/>
    <w:rsid w:val="00E4725A"/>
    <w:rsid w:val="00E5179D"/>
    <w:rsid w:val="00E53F11"/>
    <w:rsid w:val="00E5413A"/>
    <w:rsid w:val="00E54E67"/>
    <w:rsid w:val="00E55484"/>
    <w:rsid w:val="00E555F5"/>
    <w:rsid w:val="00E568DE"/>
    <w:rsid w:val="00E56B21"/>
    <w:rsid w:val="00E57396"/>
    <w:rsid w:val="00E574CD"/>
    <w:rsid w:val="00E60203"/>
    <w:rsid w:val="00E61167"/>
    <w:rsid w:val="00E61DEA"/>
    <w:rsid w:val="00E6556A"/>
    <w:rsid w:val="00E65813"/>
    <w:rsid w:val="00E66DE4"/>
    <w:rsid w:val="00E66FF9"/>
    <w:rsid w:val="00E72F38"/>
    <w:rsid w:val="00E73A1A"/>
    <w:rsid w:val="00E73B4B"/>
    <w:rsid w:val="00E75F04"/>
    <w:rsid w:val="00E7657F"/>
    <w:rsid w:val="00E80ECC"/>
    <w:rsid w:val="00E8198D"/>
    <w:rsid w:val="00E82F50"/>
    <w:rsid w:val="00E860E5"/>
    <w:rsid w:val="00E864C4"/>
    <w:rsid w:val="00E87C6A"/>
    <w:rsid w:val="00E934F9"/>
    <w:rsid w:val="00E93A9E"/>
    <w:rsid w:val="00E944A5"/>
    <w:rsid w:val="00E94730"/>
    <w:rsid w:val="00EA0EBC"/>
    <w:rsid w:val="00EA1D56"/>
    <w:rsid w:val="00EA1F46"/>
    <w:rsid w:val="00EA3E44"/>
    <w:rsid w:val="00EA6941"/>
    <w:rsid w:val="00EA6AEE"/>
    <w:rsid w:val="00EA756B"/>
    <w:rsid w:val="00EA7A51"/>
    <w:rsid w:val="00EB0CE7"/>
    <w:rsid w:val="00EB0F6F"/>
    <w:rsid w:val="00EB167D"/>
    <w:rsid w:val="00EB1F6B"/>
    <w:rsid w:val="00EB2220"/>
    <w:rsid w:val="00EB37AE"/>
    <w:rsid w:val="00EB4A9A"/>
    <w:rsid w:val="00EB4C02"/>
    <w:rsid w:val="00EB60D1"/>
    <w:rsid w:val="00EC1529"/>
    <w:rsid w:val="00EC1ED7"/>
    <w:rsid w:val="00EC2B01"/>
    <w:rsid w:val="00EC2D43"/>
    <w:rsid w:val="00EC4813"/>
    <w:rsid w:val="00EC4879"/>
    <w:rsid w:val="00EC508F"/>
    <w:rsid w:val="00EC65FF"/>
    <w:rsid w:val="00ED040B"/>
    <w:rsid w:val="00ED2CF0"/>
    <w:rsid w:val="00ED3987"/>
    <w:rsid w:val="00ED588A"/>
    <w:rsid w:val="00ED6E50"/>
    <w:rsid w:val="00EE10F4"/>
    <w:rsid w:val="00EE329D"/>
    <w:rsid w:val="00EE34D0"/>
    <w:rsid w:val="00EE3B8B"/>
    <w:rsid w:val="00EE4753"/>
    <w:rsid w:val="00EE4840"/>
    <w:rsid w:val="00EE5AA9"/>
    <w:rsid w:val="00EE5C73"/>
    <w:rsid w:val="00EE641B"/>
    <w:rsid w:val="00EE7507"/>
    <w:rsid w:val="00EE7FE3"/>
    <w:rsid w:val="00EF0C11"/>
    <w:rsid w:val="00EF4A89"/>
    <w:rsid w:val="00EF4C2D"/>
    <w:rsid w:val="00EF4CA0"/>
    <w:rsid w:val="00EF56E4"/>
    <w:rsid w:val="00EF7BCA"/>
    <w:rsid w:val="00F01067"/>
    <w:rsid w:val="00F01BFF"/>
    <w:rsid w:val="00F04F96"/>
    <w:rsid w:val="00F05367"/>
    <w:rsid w:val="00F06015"/>
    <w:rsid w:val="00F069CF"/>
    <w:rsid w:val="00F070A0"/>
    <w:rsid w:val="00F075AF"/>
    <w:rsid w:val="00F122A7"/>
    <w:rsid w:val="00F12B4A"/>
    <w:rsid w:val="00F13D47"/>
    <w:rsid w:val="00F14049"/>
    <w:rsid w:val="00F2546C"/>
    <w:rsid w:val="00F2608D"/>
    <w:rsid w:val="00F26783"/>
    <w:rsid w:val="00F26855"/>
    <w:rsid w:val="00F27C8E"/>
    <w:rsid w:val="00F30266"/>
    <w:rsid w:val="00F31A9E"/>
    <w:rsid w:val="00F33BE1"/>
    <w:rsid w:val="00F33C1D"/>
    <w:rsid w:val="00F34920"/>
    <w:rsid w:val="00F35637"/>
    <w:rsid w:val="00F3759C"/>
    <w:rsid w:val="00F37680"/>
    <w:rsid w:val="00F37920"/>
    <w:rsid w:val="00F40CF8"/>
    <w:rsid w:val="00F4204D"/>
    <w:rsid w:val="00F45351"/>
    <w:rsid w:val="00F46143"/>
    <w:rsid w:val="00F50869"/>
    <w:rsid w:val="00F50BAE"/>
    <w:rsid w:val="00F51B24"/>
    <w:rsid w:val="00F536AD"/>
    <w:rsid w:val="00F54879"/>
    <w:rsid w:val="00F55A54"/>
    <w:rsid w:val="00F61341"/>
    <w:rsid w:val="00F6578C"/>
    <w:rsid w:val="00F65A64"/>
    <w:rsid w:val="00F70769"/>
    <w:rsid w:val="00F72950"/>
    <w:rsid w:val="00F738DB"/>
    <w:rsid w:val="00F73962"/>
    <w:rsid w:val="00F7417C"/>
    <w:rsid w:val="00F75D6C"/>
    <w:rsid w:val="00F77355"/>
    <w:rsid w:val="00F77BE7"/>
    <w:rsid w:val="00F805F1"/>
    <w:rsid w:val="00F81AD5"/>
    <w:rsid w:val="00F83B86"/>
    <w:rsid w:val="00F83D42"/>
    <w:rsid w:val="00F86031"/>
    <w:rsid w:val="00F86226"/>
    <w:rsid w:val="00F86BE0"/>
    <w:rsid w:val="00F90EC8"/>
    <w:rsid w:val="00F91102"/>
    <w:rsid w:val="00F918F7"/>
    <w:rsid w:val="00F92C86"/>
    <w:rsid w:val="00F933DB"/>
    <w:rsid w:val="00F975C1"/>
    <w:rsid w:val="00F97F02"/>
    <w:rsid w:val="00FA266E"/>
    <w:rsid w:val="00FB0797"/>
    <w:rsid w:val="00FB10D7"/>
    <w:rsid w:val="00FB20B7"/>
    <w:rsid w:val="00FB4F79"/>
    <w:rsid w:val="00FB6B3D"/>
    <w:rsid w:val="00FC036C"/>
    <w:rsid w:val="00FC073A"/>
    <w:rsid w:val="00FC163C"/>
    <w:rsid w:val="00FC2A8B"/>
    <w:rsid w:val="00FC2CAB"/>
    <w:rsid w:val="00FC3171"/>
    <w:rsid w:val="00FC43F8"/>
    <w:rsid w:val="00FC4C1C"/>
    <w:rsid w:val="00FC4C69"/>
    <w:rsid w:val="00FC4E05"/>
    <w:rsid w:val="00FC50E9"/>
    <w:rsid w:val="00FC569C"/>
    <w:rsid w:val="00FC5F83"/>
    <w:rsid w:val="00FC6893"/>
    <w:rsid w:val="00FC6BD8"/>
    <w:rsid w:val="00FC7EB9"/>
    <w:rsid w:val="00FD1C61"/>
    <w:rsid w:val="00FD2153"/>
    <w:rsid w:val="00FD2825"/>
    <w:rsid w:val="00FD395B"/>
    <w:rsid w:val="00FD450C"/>
    <w:rsid w:val="00FD66E3"/>
    <w:rsid w:val="00FE009E"/>
    <w:rsid w:val="00FE0E88"/>
    <w:rsid w:val="00FE2287"/>
    <w:rsid w:val="00FE4EFF"/>
    <w:rsid w:val="00FE52D9"/>
    <w:rsid w:val="00FE5C25"/>
    <w:rsid w:val="00FE602E"/>
    <w:rsid w:val="00FE6F3B"/>
    <w:rsid w:val="00FE7335"/>
    <w:rsid w:val="00FF1209"/>
    <w:rsid w:val="00FF14FF"/>
    <w:rsid w:val="00FF2369"/>
    <w:rsid w:val="00FF2A7F"/>
    <w:rsid w:val="00FF381B"/>
    <w:rsid w:val="00FF3AC6"/>
    <w:rsid w:val="00FF4F02"/>
    <w:rsid w:val="00FF6081"/>
    <w:rsid w:val="00FF61BE"/>
    <w:rsid w:val="00FF64D4"/>
    <w:rsid w:val="00FF6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E7A81"/>
  <w15:docId w15:val="{CC27C846-44F3-4CB4-91F2-78026430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39" w:unhideWhenUsed="1" w:qFormat="1"/>
    <w:lsdException w:name="index 2" w:semiHidden="1"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39" w:unhideWhenUsed="1" w:qFormat="1"/>
    <w:lsdException w:name="caption" w:semiHidden="1" w:unhideWhenUsed="1" w:qFormat="1"/>
    <w:lsdException w:name="table of figures" w:semiHidden="1" w:unhideWhenUsed="1"/>
    <w:lsdException w:name="envelope address" w:semiHidden="1" w:uiPriority="39" w:unhideWhenUsed="1"/>
    <w:lsdException w:name="envelope return" w:semiHidden="1" w:uiPriority="39"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iPriority="39" w:unhideWhenUsed="1"/>
    <w:lsdException w:name="macro" w:semiHidden="1" w:uiPriority="39" w:unhideWhenUsed="1"/>
    <w:lsdException w:name="toa heading" w:semiHidden="1" w:uiPriority="3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iPriority="39" w:unhideWhenUsed="1"/>
    <w:lsdException w:name="List Bullet 2" w:semiHidden="1" w:uiPriority="0" w:unhideWhenUsed="1" w:qFormat="1"/>
    <w:lsdException w:name="List Bullet 3" w:semiHidden="1" w:unhideWhenUsed="1" w:qFormat="1"/>
    <w:lsdException w:name="List Bullet 4" w:semiHidden="1" w:uiPriority="39" w:unhideWhenUsed="1" w:qFormat="1"/>
    <w:lsdException w:name="List Bullet 5" w:semiHidden="1" w:uiPriority="39" w:unhideWhenUsed="1" w:qFormat="1"/>
    <w:lsdException w:name="List Number 2" w:semiHidden="1" w:uiPriority="39" w:unhideWhenUsed="1" w:qFormat="1"/>
    <w:lsdException w:name="List Number 3" w:semiHidden="1" w:uiPriority="39" w:unhideWhenUsed="1" w:qFormat="1"/>
    <w:lsdException w:name="List Number 4" w:semiHidden="1" w:uiPriority="39" w:unhideWhenUsed="1" w:qFormat="1"/>
    <w:lsdException w:name="List Number 5" w:semiHidden="1" w:uiPriority="39" w:unhideWhenUsed="1" w:qFormat="1"/>
    <w:lsdException w:name="Title" w:uiPriority="10" w:qFormat="1"/>
    <w:lsdException w:name="Closing" w:semiHidden="1" w:uiPriority="39"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iPriority="39" w:unhideWhenUsed="1" w:qFormat="1"/>
    <w:lsdException w:name="List Continue 5" w:semiHidden="1" w:uiPriority="39" w:unhideWhenUsed="1" w:qFormat="1"/>
    <w:lsdException w:name="Message Header" w:semiHidden="1" w:unhideWhenUsed="1" w:qFormat="1"/>
    <w:lsdException w:name="Subtitle" w:uiPriority="11" w:qFormat="1"/>
    <w:lsdException w:name="Salutation" w:semiHidden="1" w:uiPriority="39" w:unhideWhenUsed="1" w:qFormat="1"/>
    <w:lsdException w:name="Date" w:semiHidden="1" w:uiPriority="39" w:unhideWhenUsed="1" w:qFormat="1"/>
    <w:lsdException w:name="Body Text First Indent" w:semiHidden="1" w:unhideWhenUsed="1"/>
    <w:lsdException w:name="Body Text First Indent 2" w:semiHidden="1" w:unhideWhenUsed="1" w:qFormat="1"/>
    <w:lsdException w:name="Note Heading" w:semiHidden="1" w:uiPriority="39"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nhideWhenUsed="1" w:qFormat="1"/>
    <w:lsdException w:name="E-mail Signature" w:semiHidden="1" w:uiPriority="39"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e">
    <w:name w:val="Normal"/>
    <w:qFormat/>
    <w:rsid w:val="00D81B1E"/>
    <w:pPr>
      <w:suppressAutoHyphens/>
      <w:spacing w:after="0" w:line="360" w:lineRule="auto"/>
      <w:ind w:firstLine="567"/>
      <w:jc w:val="both"/>
    </w:pPr>
    <w:rPr>
      <w:rFonts w:ascii="Times New Roman" w:eastAsia="Times New Roman" w:hAnsi="Times New Roman" w:cs="Times New Roman"/>
      <w:sz w:val="24"/>
      <w:szCs w:val="24"/>
      <w:lang w:eastAsia="ar-SA"/>
    </w:rPr>
  </w:style>
  <w:style w:type="paragraph" w:styleId="17">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Раздел,Заголовок 1 с нумерацией,Глава 1,ch,."/>
    <w:basedOn w:val="ae"/>
    <w:next w:val="ae"/>
    <w:link w:val="18"/>
    <w:uiPriority w:val="1"/>
    <w:qFormat/>
    <w:rsid w:val="00C06A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4">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Подраздел,contract,2,Numbered text 3,H21,H22,H23,H24,H211"/>
    <w:basedOn w:val="ae"/>
    <w:next w:val="ae"/>
    <w:link w:val="25"/>
    <w:uiPriority w:val="9"/>
    <w:unhideWhenUsed/>
    <w:qFormat/>
    <w:rsid w:val="003B5D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3">
    <w:name w:val="heading 3"/>
    <w:aliases w:val="Заголовок 3 new,Знак3 Знак, Знак3, Знак3 Знак Знак Знак,Знак3 Знак Знак Знак,ПодЗаголовок,Заголовок 31,ЗАГОГЛОВОК 3,Заголовок 3.1,RSKH3,B Head,H3,h3"/>
    <w:basedOn w:val="ae"/>
    <w:next w:val="ae"/>
    <w:link w:val="34"/>
    <w:uiPriority w:val="9"/>
    <w:qFormat/>
    <w:rsid w:val="00EC508F"/>
    <w:pPr>
      <w:numPr>
        <w:ilvl w:val="1"/>
        <w:numId w:val="9"/>
      </w:numPr>
      <w:suppressAutoHyphens w:val="0"/>
      <w:spacing w:before="120"/>
      <w:ind w:left="0" w:firstLine="0"/>
      <w:jc w:val="left"/>
      <w:outlineLvl w:val="2"/>
    </w:pPr>
    <w:rPr>
      <w:rFonts w:eastAsia="Calibri" w:cstheme="majorBidi"/>
      <w:b/>
      <w:szCs w:val="28"/>
      <w:lang w:eastAsia="ru-RU"/>
    </w:rPr>
  </w:style>
  <w:style w:type="paragraph" w:styleId="43">
    <w:name w:val="heading 4"/>
    <w:aliases w:val="Подпункт"/>
    <w:basedOn w:val="ae"/>
    <w:next w:val="ae"/>
    <w:link w:val="45"/>
    <w:qFormat/>
    <w:rsid w:val="00870165"/>
    <w:pPr>
      <w:keepNext/>
      <w:suppressAutoHyphens w:val="0"/>
      <w:spacing w:before="120"/>
      <w:ind w:firstLine="0"/>
      <w:jc w:val="left"/>
      <w:outlineLvl w:val="3"/>
    </w:pPr>
    <w:rPr>
      <w:rFonts w:eastAsia="Calibri" w:cstheme="majorBidi"/>
      <w:b/>
      <w:lang w:eastAsia="ru-RU"/>
    </w:rPr>
  </w:style>
  <w:style w:type="paragraph" w:styleId="52">
    <w:name w:val="heading 5"/>
    <w:aliases w:val="Underline"/>
    <w:basedOn w:val="ae"/>
    <w:next w:val="ae"/>
    <w:link w:val="53"/>
    <w:uiPriority w:val="9"/>
    <w:qFormat/>
    <w:rsid w:val="00DB26AC"/>
    <w:pPr>
      <w:keepNext/>
      <w:suppressAutoHyphens w:val="0"/>
      <w:spacing w:before="120"/>
      <w:ind w:firstLine="0"/>
      <w:jc w:val="center"/>
      <w:outlineLvl w:val="4"/>
    </w:pPr>
    <w:rPr>
      <w:rFonts w:ascii="Times New Roman CYR" w:eastAsia="Calibri" w:hAnsi="Times New Roman CYR" w:cstheme="majorBidi"/>
      <w:b/>
      <w:u w:val="single"/>
      <w:lang w:eastAsia="ru-RU"/>
    </w:rPr>
  </w:style>
  <w:style w:type="paragraph" w:styleId="60">
    <w:name w:val="heading 6"/>
    <w:basedOn w:val="ae"/>
    <w:next w:val="ae"/>
    <w:link w:val="61"/>
    <w:uiPriority w:val="9"/>
    <w:qFormat/>
    <w:rsid w:val="00DB26AC"/>
    <w:pPr>
      <w:keepNext/>
      <w:suppressAutoHyphens w:val="0"/>
      <w:spacing w:before="120"/>
      <w:jc w:val="center"/>
      <w:outlineLvl w:val="5"/>
    </w:pPr>
    <w:rPr>
      <w:rFonts w:eastAsia="Calibri" w:cstheme="majorBidi"/>
      <w:b/>
      <w:bCs/>
      <w:lang w:eastAsia="ru-RU"/>
    </w:rPr>
  </w:style>
  <w:style w:type="paragraph" w:styleId="7">
    <w:name w:val="heading 7"/>
    <w:aliases w:val="Заголовок x.x"/>
    <w:basedOn w:val="ae"/>
    <w:next w:val="ae"/>
    <w:link w:val="70"/>
    <w:qFormat/>
    <w:rsid w:val="00DB26AC"/>
    <w:pPr>
      <w:suppressAutoHyphens w:val="0"/>
      <w:spacing w:before="240" w:after="60"/>
      <w:ind w:firstLine="720"/>
      <w:jc w:val="left"/>
      <w:outlineLvl w:val="6"/>
    </w:pPr>
    <w:rPr>
      <w:rFonts w:eastAsia="Calibri" w:cstheme="majorBidi"/>
      <w:lang w:eastAsia="ru-RU"/>
    </w:rPr>
  </w:style>
  <w:style w:type="paragraph" w:styleId="8">
    <w:name w:val="heading 8"/>
    <w:basedOn w:val="ae"/>
    <w:next w:val="ae"/>
    <w:link w:val="80"/>
    <w:qFormat/>
    <w:rsid w:val="00DB26AC"/>
    <w:pPr>
      <w:suppressAutoHyphens w:val="0"/>
      <w:spacing w:before="240" w:after="60"/>
      <w:ind w:firstLine="720"/>
      <w:jc w:val="left"/>
      <w:outlineLvl w:val="7"/>
    </w:pPr>
    <w:rPr>
      <w:rFonts w:eastAsia="Calibri" w:cstheme="majorBidi"/>
      <w:i/>
      <w:iCs/>
      <w:lang w:eastAsia="ru-RU"/>
    </w:rPr>
  </w:style>
  <w:style w:type="paragraph" w:styleId="9">
    <w:name w:val="heading 9"/>
    <w:basedOn w:val="ae"/>
    <w:next w:val="ae"/>
    <w:link w:val="90"/>
    <w:qFormat/>
    <w:rsid w:val="00DB26AC"/>
    <w:pPr>
      <w:keepNext/>
      <w:suppressAutoHyphens w:val="0"/>
      <w:spacing w:before="120"/>
      <w:ind w:firstLine="0"/>
      <w:jc w:val="center"/>
      <w:outlineLvl w:val="8"/>
    </w:pPr>
    <w:rPr>
      <w:rFonts w:eastAsia="Calibri" w:cstheme="majorBidi"/>
      <w:u w:val="single"/>
      <w:lang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18">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f"/>
    <w:link w:val="17"/>
    <w:uiPriority w:val="1"/>
    <w:qFormat/>
    <w:rsid w:val="00C06AD3"/>
    <w:rPr>
      <w:rFonts w:asciiTheme="majorHAnsi" w:eastAsiaTheme="majorEastAsia" w:hAnsiTheme="majorHAnsi" w:cstheme="majorBidi"/>
      <w:color w:val="2F5496" w:themeColor="accent1" w:themeShade="BF"/>
      <w:sz w:val="32"/>
      <w:szCs w:val="32"/>
      <w:lang w:eastAsia="ar-SA"/>
    </w:rPr>
  </w:style>
  <w:style w:type="table" w:styleId="af2">
    <w:name w:val="Table Grid"/>
    <w:aliases w:val="Table Grid Report,Таблица ОРГРЭС1"/>
    <w:basedOn w:val="af0"/>
    <w:rsid w:val="00E069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List Paragraph"/>
    <w:aliases w:val="Имя рисунка,Второй абзац списка,Список_маркированный,Список_маркированный1,Абзац списка основной,Булит,Маркер,Bullet Number,Нумерованый список,Bullet List,FooterText,numbered,lp1,название,Paragraphe de liste1,Bullet 1,ПАРАГРАФ,обычный,А"/>
    <w:basedOn w:val="ae"/>
    <w:link w:val="af4"/>
    <w:uiPriority w:val="99"/>
    <w:qFormat/>
    <w:rsid w:val="0046332F"/>
    <w:pPr>
      <w:suppressAutoHyphens w:val="0"/>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f5">
    <w:name w:val="Normal (Web)"/>
    <w:aliases w:val="Знак Знак1,Обычный (Web) Знак1,Обычный (Web) Знак Знак,Обычный (Web), Знак2,Обычный (Web)1,Обычный (Web)1 Знак,Обычный (веб) Знак"/>
    <w:basedOn w:val="ae"/>
    <w:link w:val="af6"/>
    <w:uiPriority w:val="99"/>
    <w:unhideWhenUsed/>
    <w:qFormat/>
    <w:rsid w:val="00E46715"/>
    <w:pPr>
      <w:suppressAutoHyphens w:val="0"/>
      <w:spacing w:before="100" w:beforeAutospacing="1" w:after="100" w:afterAutospacing="1"/>
      <w:ind w:firstLine="0"/>
      <w:jc w:val="left"/>
    </w:pPr>
    <w:rPr>
      <w:lang w:eastAsia="ru-RU"/>
    </w:rPr>
  </w:style>
  <w:style w:type="paragraph" w:customStyle="1" w:styleId="formattext">
    <w:name w:val="formattext"/>
    <w:basedOn w:val="ae"/>
    <w:rsid w:val="00E46715"/>
    <w:pPr>
      <w:suppressAutoHyphens w:val="0"/>
      <w:spacing w:before="100" w:beforeAutospacing="1" w:after="100" w:afterAutospacing="1"/>
      <w:ind w:firstLine="0"/>
      <w:jc w:val="left"/>
    </w:pPr>
    <w:rPr>
      <w:lang w:eastAsia="ru-RU"/>
    </w:rPr>
  </w:style>
  <w:style w:type="paragraph" w:styleId="af7">
    <w:name w:val="TOC Heading"/>
    <w:basedOn w:val="17"/>
    <w:next w:val="ae"/>
    <w:uiPriority w:val="39"/>
    <w:unhideWhenUsed/>
    <w:qFormat/>
    <w:rsid w:val="00271983"/>
    <w:pPr>
      <w:suppressAutoHyphens w:val="0"/>
      <w:spacing w:line="259" w:lineRule="auto"/>
      <w:ind w:firstLine="0"/>
      <w:jc w:val="left"/>
      <w:outlineLvl w:val="9"/>
    </w:pPr>
    <w:rPr>
      <w:lang w:eastAsia="ru-RU"/>
    </w:rPr>
  </w:style>
  <w:style w:type="paragraph" w:styleId="19">
    <w:name w:val="toc 1"/>
    <w:basedOn w:val="ae"/>
    <w:next w:val="ae"/>
    <w:link w:val="1a"/>
    <w:autoRedefine/>
    <w:uiPriority w:val="39"/>
    <w:unhideWhenUsed/>
    <w:qFormat/>
    <w:rsid w:val="005A2B3C"/>
    <w:pPr>
      <w:tabs>
        <w:tab w:val="left" w:pos="284"/>
        <w:tab w:val="right" w:leader="dot" w:pos="9345"/>
      </w:tabs>
      <w:suppressAutoHyphens w:val="0"/>
      <w:spacing w:after="100" w:line="259" w:lineRule="auto"/>
      <w:ind w:firstLine="0"/>
      <w:jc w:val="left"/>
    </w:pPr>
    <w:rPr>
      <w:rFonts w:asciiTheme="minorHAnsi" w:eastAsiaTheme="minorHAnsi" w:hAnsiTheme="minorHAnsi" w:cstheme="minorBidi"/>
      <w:sz w:val="22"/>
      <w:szCs w:val="22"/>
      <w:lang w:eastAsia="en-US"/>
    </w:rPr>
  </w:style>
  <w:style w:type="character" w:styleId="af8">
    <w:name w:val="Hyperlink"/>
    <w:basedOn w:val="af"/>
    <w:uiPriority w:val="99"/>
    <w:unhideWhenUsed/>
    <w:rsid w:val="00271983"/>
    <w:rPr>
      <w:color w:val="0563C1" w:themeColor="hyperlink"/>
      <w:u w:val="single"/>
    </w:rPr>
  </w:style>
  <w:style w:type="paragraph" w:customStyle="1" w:styleId="msonormal0">
    <w:name w:val="msonormal"/>
    <w:basedOn w:val="ae"/>
    <w:qFormat/>
    <w:rsid w:val="00271983"/>
    <w:pPr>
      <w:suppressAutoHyphens w:val="0"/>
      <w:spacing w:before="100" w:beforeAutospacing="1" w:after="100" w:afterAutospacing="1"/>
      <w:ind w:firstLine="0"/>
      <w:jc w:val="left"/>
    </w:pPr>
    <w:rPr>
      <w:lang w:eastAsia="ru-RU"/>
    </w:rPr>
  </w:style>
  <w:style w:type="paragraph" w:customStyle="1" w:styleId="font5">
    <w:name w:val="font5"/>
    <w:basedOn w:val="ae"/>
    <w:qFormat/>
    <w:rsid w:val="00271983"/>
    <w:pPr>
      <w:suppressAutoHyphens w:val="0"/>
      <w:spacing w:before="100" w:beforeAutospacing="1" w:after="100" w:afterAutospacing="1"/>
      <w:ind w:firstLine="0"/>
      <w:jc w:val="left"/>
    </w:pPr>
    <w:rPr>
      <w:rFonts w:ascii="Calibri" w:hAnsi="Calibri" w:cs="Calibri"/>
      <w:color w:val="000000"/>
      <w:sz w:val="22"/>
      <w:szCs w:val="22"/>
      <w:lang w:eastAsia="ru-RU"/>
    </w:rPr>
  </w:style>
  <w:style w:type="paragraph" w:customStyle="1" w:styleId="xl63">
    <w:name w:val="xl63"/>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64">
    <w:name w:val="xl6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65">
    <w:name w:val="xl65"/>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66">
    <w:name w:val="xl66"/>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67">
    <w:name w:val="xl6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68">
    <w:name w:val="xl68"/>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69">
    <w:name w:val="xl69"/>
    <w:basedOn w:val="ae"/>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70">
    <w:name w:val="xl70"/>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71">
    <w:name w:val="xl71"/>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lang w:eastAsia="ru-RU"/>
    </w:rPr>
  </w:style>
  <w:style w:type="paragraph" w:customStyle="1" w:styleId="xl72">
    <w:name w:val="xl72"/>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3">
    <w:name w:val="xl7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top"/>
    </w:pPr>
    <w:rPr>
      <w:lang w:eastAsia="ru-RU"/>
    </w:rPr>
  </w:style>
  <w:style w:type="paragraph" w:customStyle="1" w:styleId="xl74">
    <w:name w:val="xl74"/>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5">
    <w:name w:val="xl75"/>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6">
    <w:name w:val="xl76"/>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77">
    <w:name w:val="xl7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78">
    <w:name w:val="xl78"/>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79">
    <w:name w:val="xl79"/>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80">
    <w:name w:val="xl80"/>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1">
    <w:name w:val="xl81"/>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2">
    <w:name w:val="xl82"/>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3">
    <w:name w:val="xl83"/>
    <w:basedOn w:val="ae"/>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color w:val="000000"/>
      <w:lang w:eastAsia="ru-RU"/>
    </w:rPr>
  </w:style>
  <w:style w:type="paragraph" w:customStyle="1" w:styleId="xl84">
    <w:name w:val="xl8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5">
    <w:name w:val="xl85"/>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86">
    <w:name w:val="xl86"/>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87">
    <w:name w:val="xl87"/>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8">
    <w:name w:val="xl88"/>
    <w:basedOn w:val="ae"/>
    <w:qFormat/>
    <w:rsid w:val="00271983"/>
    <w:pPr>
      <w:pBdr>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89">
    <w:name w:val="xl89"/>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0">
    <w:name w:val="xl90"/>
    <w:basedOn w:val="ae"/>
    <w:qFormat/>
    <w:rsid w:val="00271983"/>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91">
    <w:name w:val="xl91"/>
    <w:basedOn w:val="ae"/>
    <w:qFormat/>
    <w:rsid w:val="00271983"/>
    <w:pPr>
      <w:pBdr>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2">
    <w:name w:val="xl92"/>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3">
    <w:name w:val="xl93"/>
    <w:basedOn w:val="ae"/>
    <w:qFormat/>
    <w:rsid w:val="0027198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94">
    <w:name w:val="xl94"/>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5">
    <w:name w:val="xl95"/>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6">
    <w:name w:val="xl96"/>
    <w:basedOn w:val="ae"/>
    <w:qFormat/>
    <w:rsid w:val="00271983"/>
    <w:pPr>
      <w:pBdr>
        <w:top w:val="single" w:sz="8"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7">
    <w:name w:val="xl97"/>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8">
    <w:name w:val="xl98"/>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99">
    <w:name w:val="xl99"/>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100">
    <w:name w:val="xl100"/>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101">
    <w:name w:val="xl101"/>
    <w:basedOn w:val="ae"/>
    <w:qFormat/>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2">
    <w:name w:val="xl102"/>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3">
    <w:name w:val="xl10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4">
    <w:name w:val="xl10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05">
    <w:name w:val="xl105"/>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6">
    <w:name w:val="xl106"/>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07">
    <w:name w:val="xl107"/>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08">
    <w:name w:val="xl108"/>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09">
    <w:name w:val="xl109"/>
    <w:basedOn w:val="ae"/>
    <w:qFormat/>
    <w:rsid w:val="00271983"/>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10">
    <w:name w:val="xl110"/>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11">
    <w:name w:val="xl111"/>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color w:val="000000"/>
      <w:lang w:eastAsia="ru-RU"/>
    </w:rPr>
  </w:style>
  <w:style w:type="paragraph" w:customStyle="1" w:styleId="xl112">
    <w:name w:val="xl112"/>
    <w:basedOn w:val="ae"/>
    <w:qFormat/>
    <w:rsid w:val="0027198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13">
    <w:name w:val="xl113"/>
    <w:basedOn w:val="ae"/>
    <w:qFormat/>
    <w:rsid w:val="00271983"/>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top"/>
    </w:pPr>
    <w:rPr>
      <w:lang w:eastAsia="ru-RU"/>
    </w:rPr>
  </w:style>
  <w:style w:type="paragraph" w:customStyle="1" w:styleId="xl114">
    <w:name w:val="xl114"/>
    <w:basedOn w:val="ae"/>
    <w:qFormat/>
    <w:rsid w:val="00271983"/>
    <w:pP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15">
    <w:name w:val="xl115"/>
    <w:basedOn w:val="ae"/>
    <w:qFormat/>
    <w:rsid w:val="00271983"/>
    <w:pPr>
      <w:pBdr>
        <w:top w:val="single" w:sz="4" w:space="0" w:color="auto"/>
        <w:left w:val="single" w:sz="4" w:space="0" w:color="auto"/>
        <w:bottom w:val="single" w:sz="4" w:space="0" w:color="auto"/>
      </w:pBdr>
      <w:suppressAutoHyphens w:val="0"/>
      <w:spacing w:before="100" w:beforeAutospacing="1" w:after="100" w:afterAutospacing="1"/>
      <w:ind w:firstLine="0"/>
      <w:jc w:val="left"/>
    </w:pPr>
    <w:rPr>
      <w:lang w:eastAsia="ru-RU"/>
    </w:rPr>
  </w:style>
  <w:style w:type="paragraph" w:customStyle="1" w:styleId="xl116">
    <w:name w:val="xl116"/>
    <w:basedOn w:val="ae"/>
    <w:qFormat/>
    <w:rsid w:val="00271983"/>
    <w:pPr>
      <w:pBdr>
        <w:top w:val="single" w:sz="4" w:space="0" w:color="auto"/>
        <w:left w:val="single" w:sz="4" w:space="0" w:color="auto"/>
      </w:pBdr>
      <w:suppressAutoHyphens w:val="0"/>
      <w:spacing w:before="100" w:beforeAutospacing="1" w:after="100" w:afterAutospacing="1"/>
      <w:ind w:firstLine="0"/>
      <w:jc w:val="left"/>
    </w:pPr>
    <w:rPr>
      <w:lang w:eastAsia="ru-RU"/>
    </w:rPr>
  </w:style>
  <w:style w:type="paragraph" w:customStyle="1" w:styleId="xl117">
    <w:name w:val="xl11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118">
    <w:name w:val="xl118"/>
    <w:basedOn w:val="ae"/>
    <w:qFormat/>
    <w:rsid w:val="00271983"/>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19">
    <w:name w:val="xl119"/>
    <w:basedOn w:val="ae"/>
    <w:qFormat/>
    <w:rsid w:val="00271983"/>
    <w:pPr>
      <w:pBdr>
        <w:top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20">
    <w:name w:val="xl120"/>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21">
    <w:name w:val="xl121"/>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22">
    <w:name w:val="xl122"/>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23">
    <w:name w:val="xl12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sz w:val="20"/>
      <w:szCs w:val="20"/>
      <w:lang w:eastAsia="ru-RU"/>
    </w:rPr>
  </w:style>
  <w:style w:type="paragraph" w:customStyle="1" w:styleId="xl124">
    <w:name w:val="xl124"/>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25">
    <w:name w:val="xl125"/>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pPr>
    <w:rPr>
      <w:lang w:eastAsia="ru-RU"/>
    </w:rPr>
  </w:style>
  <w:style w:type="paragraph" w:customStyle="1" w:styleId="xl126">
    <w:name w:val="xl126"/>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127">
    <w:name w:val="xl127"/>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lang w:eastAsia="ru-RU"/>
    </w:rPr>
  </w:style>
  <w:style w:type="paragraph" w:customStyle="1" w:styleId="xl128">
    <w:name w:val="xl128"/>
    <w:basedOn w:val="ae"/>
    <w:qFormat/>
    <w:rsid w:val="00271983"/>
    <w:pPr>
      <w:pBdr>
        <w:top w:val="single" w:sz="4" w:space="0" w:color="auto"/>
      </w:pBdr>
      <w:suppressAutoHyphens w:val="0"/>
      <w:spacing w:before="100" w:beforeAutospacing="1" w:after="100" w:afterAutospacing="1"/>
      <w:ind w:firstLine="0"/>
      <w:jc w:val="center"/>
    </w:pPr>
    <w:rPr>
      <w:lang w:eastAsia="ru-RU"/>
    </w:rPr>
  </w:style>
  <w:style w:type="paragraph" w:customStyle="1" w:styleId="xl129">
    <w:name w:val="xl129"/>
    <w:basedOn w:val="ae"/>
    <w:qFormat/>
    <w:rsid w:val="00271983"/>
    <w:pPr>
      <w:suppressAutoHyphens w:val="0"/>
      <w:spacing w:before="100" w:beforeAutospacing="1" w:after="100" w:afterAutospacing="1"/>
      <w:ind w:firstLine="0"/>
      <w:jc w:val="center"/>
    </w:pPr>
    <w:rPr>
      <w:lang w:eastAsia="ru-RU"/>
    </w:rPr>
  </w:style>
  <w:style w:type="paragraph" w:customStyle="1" w:styleId="xl130">
    <w:name w:val="xl130"/>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31">
    <w:name w:val="xl131"/>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32">
    <w:name w:val="xl132"/>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000000"/>
      <w:lang w:eastAsia="ru-RU"/>
    </w:rPr>
  </w:style>
  <w:style w:type="paragraph" w:customStyle="1" w:styleId="xl133">
    <w:name w:val="xl133"/>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4">
    <w:name w:val="xl134"/>
    <w:basedOn w:val="ae"/>
    <w:qFormat/>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color w:val="000000"/>
      <w:lang w:eastAsia="ru-RU"/>
    </w:rPr>
  </w:style>
  <w:style w:type="paragraph" w:customStyle="1" w:styleId="xl135">
    <w:name w:val="xl135"/>
    <w:basedOn w:val="ae"/>
    <w:qFormat/>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6">
    <w:name w:val="xl136"/>
    <w:basedOn w:val="ae"/>
    <w:qFormat/>
    <w:rsid w:val="00271983"/>
    <w:pPr>
      <w:pBdr>
        <w:top w:val="single" w:sz="4" w:space="0" w:color="auto"/>
        <w:left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7">
    <w:name w:val="xl137"/>
    <w:basedOn w:val="ae"/>
    <w:qFormat/>
    <w:rsid w:val="00271983"/>
    <w:pPr>
      <w:pBdr>
        <w:left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8">
    <w:name w:val="xl138"/>
    <w:basedOn w:val="ae"/>
    <w:qFormat/>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color w:val="000000"/>
      <w:lang w:eastAsia="ru-RU"/>
    </w:rPr>
  </w:style>
  <w:style w:type="paragraph" w:customStyle="1" w:styleId="xl139">
    <w:name w:val="xl139"/>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0">
    <w:name w:val="xl140"/>
    <w:basedOn w:val="ae"/>
    <w:qFormat/>
    <w:rsid w:val="00271983"/>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1">
    <w:name w:val="xl141"/>
    <w:basedOn w:val="ae"/>
    <w:qFormat/>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2">
    <w:name w:val="xl142"/>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3">
    <w:name w:val="xl143"/>
    <w:basedOn w:val="ae"/>
    <w:qFormat/>
    <w:rsid w:val="00271983"/>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4">
    <w:name w:val="xl144"/>
    <w:basedOn w:val="ae"/>
    <w:rsid w:val="00271983"/>
    <w:pPr>
      <w:pBdr>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5">
    <w:name w:val="xl145"/>
    <w:basedOn w:val="ae"/>
    <w:rsid w:val="00271983"/>
    <w:pPr>
      <w:pBdr>
        <w:left w:val="single" w:sz="4" w:space="0" w:color="auto"/>
        <w:bottom w:val="single" w:sz="8"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46">
    <w:name w:val="xl146"/>
    <w:basedOn w:val="ae"/>
    <w:rsid w:val="00271983"/>
    <w:pPr>
      <w:pBdr>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47">
    <w:name w:val="xl147"/>
    <w:basedOn w:val="ae"/>
    <w:rsid w:val="00271983"/>
    <w:pPr>
      <w:pBdr>
        <w:left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148">
    <w:name w:val="xl148"/>
    <w:basedOn w:val="ae"/>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149">
    <w:name w:val="xl149"/>
    <w:basedOn w:val="ae"/>
    <w:rsid w:val="00271983"/>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50">
    <w:name w:val="xl150"/>
    <w:basedOn w:val="ae"/>
    <w:rsid w:val="00271983"/>
    <w:pPr>
      <w:pBdr>
        <w:top w:val="single" w:sz="8" w:space="0" w:color="auto"/>
        <w:left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51">
    <w:name w:val="xl151"/>
    <w:basedOn w:val="ae"/>
    <w:rsid w:val="00271983"/>
    <w:pPr>
      <w:pBdr>
        <w:top w:val="single" w:sz="8" w:space="0" w:color="auto"/>
        <w:left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52">
    <w:name w:val="xl152"/>
    <w:basedOn w:val="ae"/>
    <w:uiPriority w:val="99"/>
    <w:rsid w:val="0027198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center"/>
    </w:pPr>
    <w:rPr>
      <w:lang w:eastAsia="ru-RU"/>
    </w:rPr>
  </w:style>
  <w:style w:type="paragraph" w:customStyle="1" w:styleId="xl153">
    <w:name w:val="xl153"/>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54">
    <w:name w:val="xl154"/>
    <w:basedOn w:val="ae"/>
    <w:uiPriority w:val="99"/>
    <w:rsid w:val="00271983"/>
    <w:pPr>
      <w:pBdr>
        <w:bottom w:val="single" w:sz="4" w:space="0" w:color="auto"/>
      </w:pBdr>
      <w:suppressAutoHyphens w:val="0"/>
      <w:spacing w:before="100" w:beforeAutospacing="1" w:after="100" w:afterAutospacing="1"/>
      <w:ind w:firstLine="0"/>
      <w:jc w:val="center"/>
    </w:pPr>
    <w:rPr>
      <w:lang w:eastAsia="ru-RU"/>
    </w:rPr>
  </w:style>
  <w:style w:type="paragraph" w:customStyle="1" w:styleId="xl155">
    <w:name w:val="xl155"/>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lang w:eastAsia="ru-RU"/>
    </w:rPr>
  </w:style>
  <w:style w:type="paragraph" w:customStyle="1" w:styleId="xl156">
    <w:name w:val="xl156"/>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paragraph" w:customStyle="1" w:styleId="xl157">
    <w:name w:val="xl157"/>
    <w:basedOn w:val="ae"/>
    <w:uiPriority w:val="99"/>
    <w:rsid w:val="002719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lang w:eastAsia="ru-RU"/>
    </w:rPr>
  </w:style>
  <w:style w:type="character" w:customStyle="1" w:styleId="searchresult">
    <w:name w:val="search_result"/>
    <w:basedOn w:val="af"/>
    <w:rsid w:val="00271983"/>
  </w:style>
  <w:style w:type="paragraph" w:customStyle="1" w:styleId="TableParagraph">
    <w:name w:val="Table Paragraph"/>
    <w:basedOn w:val="ae"/>
    <w:uiPriority w:val="1"/>
    <w:qFormat/>
    <w:rsid w:val="00271983"/>
    <w:pPr>
      <w:widowControl w:val="0"/>
      <w:suppressAutoHyphens w:val="0"/>
      <w:autoSpaceDE w:val="0"/>
      <w:autoSpaceDN w:val="0"/>
      <w:ind w:firstLine="0"/>
      <w:jc w:val="left"/>
    </w:pPr>
    <w:rPr>
      <w:sz w:val="22"/>
      <w:szCs w:val="22"/>
      <w:lang w:eastAsia="en-US"/>
    </w:rPr>
  </w:style>
  <w:style w:type="paragraph" w:styleId="af9">
    <w:name w:val="header"/>
    <w:aliases w:val="ВерхКолонтитул,Верхний колонтитул1,I.L.T."/>
    <w:basedOn w:val="ae"/>
    <w:link w:val="afa"/>
    <w:uiPriority w:val="99"/>
    <w:unhideWhenUsed/>
    <w:qFormat/>
    <w:rsid w:val="00271983"/>
    <w:pPr>
      <w:tabs>
        <w:tab w:val="center" w:pos="4677"/>
        <w:tab w:val="right" w:pos="9355"/>
      </w:tabs>
      <w:suppressAutoHyphens w:val="0"/>
      <w:ind w:firstLine="0"/>
      <w:jc w:val="left"/>
    </w:pPr>
    <w:rPr>
      <w:rFonts w:asciiTheme="minorHAnsi" w:eastAsiaTheme="minorHAnsi" w:hAnsiTheme="minorHAnsi" w:cstheme="minorBidi"/>
      <w:sz w:val="22"/>
      <w:szCs w:val="22"/>
      <w:lang w:eastAsia="en-US"/>
    </w:rPr>
  </w:style>
  <w:style w:type="character" w:customStyle="1" w:styleId="afa">
    <w:name w:val="Верхний колонтитул Знак"/>
    <w:aliases w:val="ВерхКолонтитул Знак,Верхний колонтитул1 Знак,I.L.T. Знак"/>
    <w:basedOn w:val="af"/>
    <w:link w:val="af9"/>
    <w:uiPriority w:val="99"/>
    <w:qFormat/>
    <w:rsid w:val="00271983"/>
  </w:style>
  <w:style w:type="paragraph" w:styleId="afb">
    <w:name w:val="footer"/>
    <w:basedOn w:val="ae"/>
    <w:link w:val="afc"/>
    <w:uiPriority w:val="99"/>
    <w:unhideWhenUsed/>
    <w:qFormat/>
    <w:rsid w:val="00271983"/>
    <w:pPr>
      <w:tabs>
        <w:tab w:val="center" w:pos="4677"/>
        <w:tab w:val="right" w:pos="9355"/>
      </w:tabs>
      <w:suppressAutoHyphens w:val="0"/>
      <w:ind w:firstLine="0"/>
      <w:jc w:val="left"/>
    </w:pPr>
    <w:rPr>
      <w:rFonts w:asciiTheme="minorHAnsi" w:eastAsiaTheme="minorHAnsi" w:hAnsiTheme="minorHAnsi" w:cstheme="minorBidi"/>
      <w:sz w:val="22"/>
      <w:szCs w:val="22"/>
      <w:lang w:eastAsia="en-US"/>
    </w:rPr>
  </w:style>
  <w:style w:type="character" w:customStyle="1" w:styleId="afc">
    <w:name w:val="Нижний колонтитул Знак"/>
    <w:basedOn w:val="af"/>
    <w:link w:val="afb"/>
    <w:uiPriority w:val="99"/>
    <w:qFormat/>
    <w:rsid w:val="00271983"/>
  </w:style>
  <w:style w:type="paragraph" w:customStyle="1" w:styleId="1b">
    <w:name w:val="Обычный (веб)1"/>
    <w:basedOn w:val="ae"/>
    <w:qFormat/>
    <w:rsid w:val="00271983"/>
    <w:pPr>
      <w:spacing w:before="280" w:after="280"/>
      <w:ind w:firstLine="0"/>
      <w:jc w:val="left"/>
    </w:pPr>
  </w:style>
  <w:style w:type="character" w:customStyle="1" w:styleId="afd">
    <w:name w:val="Текст примечания Знак"/>
    <w:basedOn w:val="af"/>
    <w:link w:val="afe"/>
    <w:qFormat/>
    <w:rsid w:val="00271983"/>
    <w:rPr>
      <w:sz w:val="20"/>
      <w:szCs w:val="20"/>
    </w:rPr>
  </w:style>
  <w:style w:type="paragraph" w:styleId="afe">
    <w:name w:val="annotation text"/>
    <w:basedOn w:val="ae"/>
    <w:link w:val="afd"/>
    <w:unhideWhenUsed/>
    <w:qFormat/>
    <w:rsid w:val="00271983"/>
    <w:pPr>
      <w:suppressAutoHyphens w:val="0"/>
      <w:spacing w:after="160"/>
      <w:ind w:firstLine="0"/>
      <w:jc w:val="left"/>
    </w:pPr>
    <w:rPr>
      <w:rFonts w:asciiTheme="minorHAnsi" w:eastAsiaTheme="minorHAnsi" w:hAnsiTheme="minorHAnsi" w:cstheme="minorBidi"/>
      <w:sz w:val="20"/>
      <w:szCs w:val="20"/>
      <w:lang w:eastAsia="en-US"/>
    </w:rPr>
  </w:style>
  <w:style w:type="character" w:customStyle="1" w:styleId="aff">
    <w:name w:val="Тема примечания Знак"/>
    <w:basedOn w:val="afd"/>
    <w:link w:val="aff0"/>
    <w:uiPriority w:val="99"/>
    <w:qFormat/>
    <w:rsid w:val="00271983"/>
    <w:rPr>
      <w:b/>
      <w:bCs/>
      <w:sz w:val="20"/>
      <w:szCs w:val="20"/>
    </w:rPr>
  </w:style>
  <w:style w:type="paragraph" w:styleId="aff0">
    <w:name w:val="annotation subject"/>
    <w:basedOn w:val="afe"/>
    <w:next w:val="afe"/>
    <w:link w:val="aff"/>
    <w:uiPriority w:val="99"/>
    <w:unhideWhenUsed/>
    <w:qFormat/>
    <w:rsid w:val="00271983"/>
    <w:rPr>
      <w:b/>
      <w:bCs/>
    </w:rPr>
  </w:style>
  <w:style w:type="character" w:customStyle="1" w:styleId="25">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Подраздел Знак,contract Знак"/>
    <w:basedOn w:val="af"/>
    <w:link w:val="24"/>
    <w:uiPriority w:val="9"/>
    <w:qFormat/>
    <w:rsid w:val="003B5D57"/>
    <w:rPr>
      <w:rFonts w:asciiTheme="majorHAnsi" w:eastAsiaTheme="majorEastAsia" w:hAnsiTheme="majorHAnsi" w:cstheme="majorBidi"/>
      <w:color w:val="2F5496" w:themeColor="accent1" w:themeShade="BF"/>
      <w:sz w:val="26"/>
      <w:szCs w:val="26"/>
      <w:lang w:eastAsia="ar-SA"/>
    </w:rPr>
  </w:style>
  <w:style w:type="paragraph" w:styleId="aff1">
    <w:name w:val="Title"/>
    <w:aliases w:val=" Знак,Таблицы,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Таблица № Знак1 Знак1,Название таб Знак Знак Знак3,Таблица №"/>
    <w:basedOn w:val="ae"/>
    <w:next w:val="ae"/>
    <w:link w:val="aff2"/>
    <w:uiPriority w:val="10"/>
    <w:qFormat/>
    <w:rsid w:val="00CD66E1"/>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aliases w:val=" Знак Знак,Таблицы Знак,Название таб Знак Знак Знак1 Знак1 Знак,Название Знак Знак1 Знак1 Знак,Название таб Знак Знак Знак Знак1 Знак1 Знак,Название таб Знак Знак1 Знак1 Знак1 Знак,Название таб Знак Знак2 Знак1 Знак,Таблица № Знак"/>
    <w:basedOn w:val="af"/>
    <w:link w:val="aff1"/>
    <w:uiPriority w:val="10"/>
    <w:rsid w:val="00CD66E1"/>
    <w:rPr>
      <w:rFonts w:asciiTheme="majorHAnsi" w:eastAsiaTheme="majorEastAsia" w:hAnsiTheme="majorHAnsi" w:cstheme="majorBidi"/>
      <w:spacing w:val="-10"/>
      <w:kern w:val="28"/>
      <w:sz w:val="56"/>
      <w:szCs w:val="56"/>
      <w:lang w:eastAsia="ar-SA"/>
    </w:rPr>
  </w:style>
  <w:style w:type="paragraph" w:styleId="26">
    <w:name w:val="toc 2"/>
    <w:basedOn w:val="ae"/>
    <w:next w:val="ae"/>
    <w:autoRedefine/>
    <w:uiPriority w:val="39"/>
    <w:unhideWhenUsed/>
    <w:qFormat/>
    <w:rsid w:val="00EB37AE"/>
    <w:pPr>
      <w:tabs>
        <w:tab w:val="left" w:pos="567"/>
        <w:tab w:val="left" w:pos="851"/>
        <w:tab w:val="right" w:leader="dot" w:pos="9345"/>
      </w:tabs>
      <w:spacing w:line="240" w:lineRule="auto"/>
      <w:ind w:firstLine="0"/>
    </w:pPr>
  </w:style>
  <w:style w:type="paragraph" w:customStyle="1" w:styleId="Default">
    <w:name w:val="Default"/>
    <w:qFormat/>
    <w:rsid w:val="00A32C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4">
    <w:name w:val="Абзац списка Знак"/>
    <w:aliases w:val="Имя рисунка Знак,Второй абзац списка Знак,Список_маркированный Знак,Список_маркированный1 Знак,Абзац списка основной Знак,Булит Знак,Маркер Знак,Bullet Number Знак,Нумерованый список Знак,Bullet List Знак,FooterText Знак,numbered Знак"/>
    <w:link w:val="af3"/>
    <w:uiPriority w:val="34"/>
    <w:qFormat/>
    <w:locked/>
    <w:rsid w:val="001F2BB6"/>
  </w:style>
  <w:style w:type="character" w:styleId="aff3">
    <w:name w:val="Strong"/>
    <w:basedOn w:val="af"/>
    <w:uiPriority w:val="22"/>
    <w:qFormat/>
    <w:rsid w:val="001F2BB6"/>
    <w:rPr>
      <w:b/>
      <w:bCs/>
    </w:rPr>
  </w:style>
  <w:style w:type="character" w:customStyle="1" w:styleId="af6">
    <w:name w:val="Обычный (Интернет) Знак"/>
    <w:aliases w:val="Знак Знак1 Знак,Обычный (Web) Знак1 Знак,Обычный (Web) Знак Знак Знак,Обычный (Web) Знак, Знак2 Знак,Обычный (Web)1 Знак1,Обычный (Web)1 Знак Знак,Обычный (веб) Знак Знак"/>
    <w:link w:val="af5"/>
    <w:uiPriority w:val="99"/>
    <w:locked/>
    <w:rsid w:val="00E568DE"/>
    <w:rPr>
      <w:rFonts w:ascii="Times New Roman" w:eastAsia="Times New Roman" w:hAnsi="Times New Roman" w:cs="Times New Roman"/>
      <w:sz w:val="24"/>
      <w:szCs w:val="24"/>
      <w:lang w:eastAsia="ru-RU"/>
    </w:rPr>
  </w:style>
  <w:style w:type="paragraph" w:customStyle="1" w:styleId="732">
    <w:name w:val="ГОСТ 7.32"/>
    <w:basedOn w:val="ae"/>
    <w:link w:val="7320"/>
    <w:qFormat/>
    <w:rsid w:val="001D4D76"/>
    <w:pPr>
      <w:suppressAutoHyphens w:val="0"/>
    </w:pPr>
    <w:rPr>
      <w:rFonts w:eastAsiaTheme="minorHAnsi"/>
      <w:szCs w:val="28"/>
      <w:lang w:eastAsia="en-US"/>
    </w:rPr>
  </w:style>
  <w:style w:type="paragraph" w:customStyle="1" w:styleId="732-">
    <w:name w:val="ГОСТ 7.32-З"/>
    <w:basedOn w:val="17"/>
    <w:qFormat/>
    <w:rsid w:val="001D4D76"/>
    <w:pPr>
      <w:suppressAutoHyphens w:val="0"/>
      <w:spacing w:before="0"/>
    </w:pPr>
    <w:rPr>
      <w:rFonts w:ascii="Times New Roman" w:hAnsi="Times New Roman"/>
      <w:bCs/>
      <w:color w:val="auto"/>
      <w:sz w:val="28"/>
      <w:lang w:eastAsia="en-US"/>
    </w:rPr>
  </w:style>
  <w:style w:type="paragraph" w:customStyle="1" w:styleId="7321">
    <w:name w:val="ГОСТ 7.32 (б/отступа)"/>
    <w:basedOn w:val="732"/>
    <w:qFormat/>
    <w:rsid w:val="001D4D76"/>
    <w:pPr>
      <w:ind w:firstLine="0"/>
      <w:jc w:val="center"/>
    </w:pPr>
  </w:style>
  <w:style w:type="paragraph" w:styleId="aff4">
    <w:name w:val="Balloon Text"/>
    <w:basedOn w:val="ae"/>
    <w:link w:val="aff5"/>
    <w:uiPriority w:val="99"/>
    <w:unhideWhenUsed/>
    <w:qFormat/>
    <w:rsid w:val="002F442E"/>
    <w:rPr>
      <w:rFonts w:ascii="Tahoma" w:hAnsi="Tahoma" w:cs="Tahoma"/>
      <w:sz w:val="16"/>
      <w:szCs w:val="16"/>
    </w:rPr>
  </w:style>
  <w:style w:type="character" w:customStyle="1" w:styleId="aff5">
    <w:name w:val="Текст выноски Знак"/>
    <w:basedOn w:val="af"/>
    <w:link w:val="aff4"/>
    <w:uiPriority w:val="99"/>
    <w:qFormat/>
    <w:rsid w:val="002F442E"/>
    <w:rPr>
      <w:rFonts w:ascii="Tahoma" w:eastAsia="Times New Roman" w:hAnsi="Tahoma" w:cs="Tahoma"/>
      <w:sz w:val="16"/>
      <w:szCs w:val="16"/>
      <w:lang w:eastAsia="ar-SA"/>
    </w:rPr>
  </w:style>
  <w:style w:type="paragraph" w:styleId="aff6">
    <w:name w:val="Body Text"/>
    <w:aliases w:val="Основной текст Знак Знак Знак,Основной текст Знак Знак Знак Знак,Основной текст таблиц,в таблице,таблицы,в таблицах,Основной текст Знак1 Знак,Основной текст Знак Знак, в таблице, в таблицах"/>
    <w:basedOn w:val="ae"/>
    <w:link w:val="aff7"/>
    <w:uiPriority w:val="99"/>
    <w:qFormat/>
    <w:rsid w:val="00DB2598"/>
    <w:pPr>
      <w:widowControl w:val="0"/>
      <w:suppressAutoHyphens w:val="0"/>
      <w:autoSpaceDE w:val="0"/>
      <w:autoSpaceDN w:val="0"/>
      <w:ind w:firstLine="0"/>
      <w:jc w:val="left"/>
    </w:pPr>
    <w:rPr>
      <w:lang w:eastAsia="en-US"/>
    </w:rPr>
  </w:style>
  <w:style w:type="character" w:customStyle="1" w:styleId="aff7">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Основной текст Знак1 Знак Знак,Основной текст Знак Знак Знак1, в таблице Знак"/>
    <w:basedOn w:val="af"/>
    <w:link w:val="aff6"/>
    <w:uiPriority w:val="99"/>
    <w:qFormat/>
    <w:rsid w:val="00DB2598"/>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B25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4">
    <w:name w:val="Заголовок 3 Знак"/>
    <w:aliases w:val="Заголовок 3 new Знак,Знак3 Знак Знак, Знак3 Знак, Знак3 Знак Знак Знак Знак,Знак3 Знак Знак Знак Знак,ПодЗаголовок Знак1,Заголовок 31 Знак,ЗАГОГЛОВОК 3 Знак,Заголовок 3.1 Знак,RSKH3 Знак,B Head Знак,H3 Знак,h3 Знак"/>
    <w:basedOn w:val="af"/>
    <w:link w:val="33"/>
    <w:uiPriority w:val="9"/>
    <w:qFormat/>
    <w:rsid w:val="00EC508F"/>
    <w:rPr>
      <w:rFonts w:ascii="Times New Roman" w:eastAsia="Calibri" w:hAnsi="Times New Roman" w:cstheme="majorBidi"/>
      <w:b/>
      <w:sz w:val="24"/>
      <w:szCs w:val="28"/>
      <w:lang w:eastAsia="ru-RU"/>
    </w:rPr>
  </w:style>
  <w:style w:type="character" w:customStyle="1" w:styleId="45">
    <w:name w:val="Заголовок 4 Знак"/>
    <w:aliases w:val="Подпункт Знак"/>
    <w:basedOn w:val="af"/>
    <w:link w:val="43"/>
    <w:qFormat/>
    <w:rsid w:val="00870165"/>
    <w:rPr>
      <w:rFonts w:ascii="Times New Roman" w:eastAsia="Calibri" w:hAnsi="Times New Roman" w:cstheme="majorBidi"/>
      <w:b/>
      <w:sz w:val="24"/>
      <w:szCs w:val="24"/>
      <w:lang w:eastAsia="ru-RU"/>
    </w:rPr>
  </w:style>
  <w:style w:type="character" w:customStyle="1" w:styleId="53">
    <w:name w:val="Заголовок 5 Знак"/>
    <w:aliases w:val="Underline Знак"/>
    <w:basedOn w:val="af"/>
    <w:link w:val="52"/>
    <w:uiPriority w:val="9"/>
    <w:qFormat/>
    <w:rsid w:val="00DB26AC"/>
    <w:rPr>
      <w:rFonts w:ascii="Times New Roman CYR" w:eastAsia="Calibri" w:hAnsi="Times New Roman CYR" w:cstheme="majorBidi"/>
      <w:b/>
      <w:sz w:val="24"/>
      <w:szCs w:val="24"/>
      <w:u w:val="single"/>
      <w:lang w:eastAsia="ru-RU"/>
    </w:rPr>
  </w:style>
  <w:style w:type="character" w:customStyle="1" w:styleId="61">
    <w:name w:val="Заголовок 6 Знак"/>
    <w:basedOn w:val="af"/>
    <w:link w:val="60"/>
    <w:uiPriority w:val="9"/>
    <w:qFormat/>
    <w:rsid w:val="00DB26AC"/>
    <w:rPr>
      <w:rFonts w:ascii="Times New Roman" w:eastAsia="Calibri" w:hAnsi="Times New Roman" w:cstheme="majorBidi"/>
      <w:b/>
      <w:bCs/>
      <w:sz w:val="24"/>
      <w:szCs w:val="24"/>
      <w:lang w:eastAsia="ru-RU"/>
    </w:rPr>
  </w:style>
  <w:style w:type="character" w:customStyle="1" w:styleId="70">
    <w:name w:val="Заголовок 7 Знак"/>
    <w:aliases w:val="Заголовок x.x Знак"/>
    <w:basedOn w:val="af"/>
    <w:link w:val="7"/>
    <w:qFormat/>
    <w:rsid w:val="00DB26AC"/>
    <w:rPr>
      <w:rFonts w:ascii="Times New Roman" w:eastAsia="Calibri" w:hAnsi="Times New Roman" w:cstheme="majorBidi"/>
      <w:sz w:val="24"/>
      <w:szCs w:val="24"/>
      <w:lang w:eastAsia="ru-RU"/>
    </w:rPr>
  </w:style>
  <w:style w:type="character" w:customStyle="1" w:styleId="80">
    <w:name w:val="Заголовок 8 Знак"/>
    <w:basedOn w:val="af"/>
    <w:link w:val="8"/>
    <w:qFormat/>
    <w:rsid w:val="00DB26AC"/>
    <w:rPr>
      <w:rFonts w:ascii="Times New Roman" w:eastAsia="Calibri" w:hAnsi="Times New Roman" w:cstheme="majorBidi"/>
      <w:i/>
      <w:iCs/>
      <w:sz w:val="24"/>
      <w:szCs w:val="24"/>
      <w:lang w:eastAsia="ru-RU"/>
    </w:rPr>
  </w:style>
  <w:style w:type="character" w:customStyle="1" w:styleId="90">
    <w:name w:val="Заголовок 9 Знак"/>
    <w:basedOn w:val="af"/>
    <w:link w:val="9"/>
    <w:qFormat/>
    <w:rsid w:val="00DB26AC"/>
    <w:rPr>
      <w:rFonts w:ascii="Times New Roman" w:eastAsia="Calibri" w:hAnsi="Times New Roman" w:cstheme="majorBidi"/>
      <w:sz w:val="24"/>
      <w:szCs w:val="24"/>
      <w:u w:val="single"/>
      <w:lang w:eastAsia="ru-RU"/>
    </w:rPr>
  </w:style>
  <w:style w:type="paragraph" w:styleId="aff8">
    <w:name w:val="caption"/>
    <w:aliases w:val="Номер объекта,Название объекта Знак Знак Знак,Название объекта Знак Знак,Название объекта Знак1 Знак,Название объекта Знак Знак Знак Знак Знак Знак Знак Знак Знак,Название объекта Знак Знак Знак Знак Знак Знак1 Знак Знак"/>
    <w:basedOn w:val="ae"/>
    <w:next w:val="ae"/>
    <w:link w:val="aff9"/>
    <w:uiPriority w:val="99"/>
    <w:qFormat/>
    <w:rsid w:val="00DB26AC"/>
    <w:pPr>
      <w:suppressAutoHyphens w:val="0"/>
      <w:spacing w:before="120" w:after="120"/>
      <w:ind w:firstLine="0"/>
      <w:jc w:val="left"/>
    </w:pPr>
    <w:rPr>
      <w:rFonts w:eastAsia="Calibri"/>
      <w:b/>
      <w:bCs/>
      <w:sz w:val="20"/>
      <w:szCs w:val="20"/>
      <w:lang w:eastAsia="ru-RU"/>
    </w:rPr>
  </w:style>
  <w:style w:type="paragraph" w:styleId="affa">
    <w:name w:val="Subtitle"/>
    <w:basedOn w:val="ae"/>
    <w:link w:val="affb"/>
    <w:uiPriority w:val="11"/>
    <w:qFormat/>
    <w:rsid w:val="00DB26AC"/>
    <w:pPr>
      <w:suppressAutoHyphens w:val="0"/>
      <w:spacing w:after="60"/>
      <w:ind w:firstLine="0"/>
      <w:jc w:val="center"/>
      <w:outlineLvl w:val="1"/>
    </w:pPr>
    <w:rPr>
      <w:rFonts w:ascii="Arial" w:eastAsia="Calibri" w:hAnsi="Arial" w:cs="Arial"/>
      <w:lang w:eastAsia="ru-RU"/>
    </w:rPr>
  </w:style>
  <w:style w:type="character" w:customStyle="1" w:styleId="affb">
    <w:name w:val="Подзаголовок Знак"/>
    <w:basedOn w:val="af"/>
    <w:link w:val="affa"/>
    <w:uiPriority w:val="11"/>
    <w:qFormat/>
    <w:rsid w:val="00DB26AC"/>
    <w:rPr>
      <w:rFonts w:ascii="Arial" w:eastAsia="Calibri" w:hAnsi="Arial" w:cs="Arial"/>
      <w:sz w:val="24"/>
      <w:szCs w:val="24"/>
      <w:lang w:eastAsia="ru-RU"/>
    </w:rPr>
  </w:style>
  <w:style w:type="character" w:styleId="affc">
    <w:name w:val="Emphasis"/>
    <w:basedOn w:val="af"/>
    <w:qFormat/>
    <w:rsid w:val="00DB26AC"/>
    <w:rPr>
      <w:i/>
      <w:iCs/>
    </w:rPr>
  </w:style>
  <w:style w:type="paragraph" w:styleId="affd">
    <w:name w:val="No Spacing"/>
    <w:link w:val="affe"/>
    <w:uiPriority w:val="1"/>
    <w:qFormat/>
    <w:rsid w:val="00DB26AC"/>
    <w:pPr>
      <w:spacing w:after="0" w:line="240" w:lineRule="auto"/>
    </w:pPr>
    <w:rPr>
      <w:rFonts w:ascii="Times New Roman" w:eastAsia="Times New Roman" w:hAnsi="Times New Roman" w:cs="Times New Roman"/>
      <w:sz w:val="24"/>
      <w:szCs w:val="24"/>
      <w:lang w:eastAsia="ru-RU"/>
    </w:rPr>
  </w:style>
  <w:style w:type="paragraph" w:styleId="27">
    <w:name w:val="Quote"/>
    <w:basedOn w:val="ae"/>
    <w:next w:val="ae"/>
    <w:link w:val="28"/>
    <w:uiPriority w:val="29"/>
    <w:qFormat/>
    <w:rsid w:val="00DB26AC"/>
    <w:pPr>
      <w:suppressAutoHyphens w:val="0"/>
      <w:ind w:firstLine="0"/>
      <w:jc w:val="left"/>
    </w:pPr>
    <w:rPr>
      <w:i/>
      <w:iCs/>
      <w:color w:val="000000" w:themeColor="text1"/>
      <w:lang w:eastAsia="ru-RU"/>
    </w:rPr>
  </w:style>
  <w:style w:type="character" w:customStyle="1" w:styleId="28">
    <w:name w:val="Цитата 2 Знак"/>
    <w:basedOn w:val="af"/>
    <w:link w:val="27"/>
    <w:uiPriority w:val="29"/>
    <w:qFormat/>
    <w:rsid w:val="00DB26AC"/>
    <w:rPr>
      <w:rFonts w:ascii="Times New Roman" w:eastAsia="Times New Roman" w:hAnsi="Times New Roman" w:cs="Times New Roman"/>
      <w:i/>
      <w:iCs/>
      <w:color w:val="000000" w:themeColor="text1"/>
      <w:sz w:val="24"/>
      <w:szCs w:val="24"/>
      <w:lang w:eastAsia="ru-RU"/>
    </w:rPr>
  </w:style>
  <w:style w:type="paragraph" w:styleId="afff">
    <w:name w:val="Intense Quote"/>
    <w:basedOn w:val="ae"/>
    <w:next w:val="ae"/>
    <w:link w:val="afff0"/>
    <w:uiPriority w:val="30"/>
    <w:qFormat/>
    <w:rsid w:val="00DB26AC"/>
    <w:pPr>
      <w:pBdr>
        <w:bottom w:val="single" w:sz="4" w:space="4" w:color="4472C4" w:themeColor="accent1"/>
      </w:pBdr>
      <w:suppressAutoHyphens w:val="0"/>
      <w:spacing w:before="200" w:after="280"/>
      <w:ind w:left="936" w:right="936" w:firstLine="0"/>
      <w:jc w:val="left"/>
    </w:pPr>
    <w:rPr>
      <w:b/>
      <w:bCs/>
      <w:i/>
      <w:iCs/>
      <w:color w:val="4472C4" w:themeColor="accent1"/>
      <w:lang w:eastAsia="ru-RU"/>
    </w:rPr>
  </w:style>
  <w:style w:type="character" w:customStyle="1" w:styleId="afff0">
    <w:name w:val="Выделенная цитата Знак"/>
    <w:basedOn w:val="af"/>
    <w:link w:val="afff"/>
    <w:uiPriority w:val="30"/>
    <w:qFormat/>
    <w:rsid w:val="00DB26AC"/>
    <w:rPr>
      <w:rFonts w:ascii="Times New Roman" w:eastAsia="Times New Roman" w:hAnsi="Times New Roman" w:cs="Times New Roman"/>
      <w:b/>
      <w:bCs/>
      <w:i/>
      <w:iCs/>
      <w:color w:val="4472C4" w:themeColor="accent1"/>
      <w:sz w:val="24"/>
      <w:szCs w:val="24"/>
      <w:lang w:eastAsia="ru-RU"/>
    </w:rPr>
  </w:style>
  <w:style w:type="character" w:styleId="afff1">
    <w:name w:val="Subtle Emphasis"/>
    <w:basedOn w:val="af"/>
    <w:uiPriority w:val="19"/>
    <w:qFormat/>
    <w:rsid w:val="00DB26AC"/>
    <w:rPr>
      <w:i/>
      <w:iCs/>
      <w:color w:val="808080" w:themeColor="text1" w:themeTint="7F"/>
    </w:rPr>
  </w:style>
  <w:style w:type="character" w:styleId="afff2">
    <w:name w:val="Intense Emphasis"/>
    <w:basedOn w:val="af"/>
    <w:uiPriority w:val="21"/>
    <w:qFormat/>
    <w:rsid w:val="00DB26AC"/>
    <w:rPr>
      <w:b/>
      <w:bCs/>
      <w:i/>
      <w:iCs/>
      <w:color w:val="4472C4" w:themeColor="accent1"/>
    </w:rPr>
  </w:style>
  <w:style w:type="character" w:styleId="afff3">
    <w:name w:val="Subtle Reference"/>
    <w:basedOn w:val="af"/>
    <w:uiPriority w:val="31"/>
    <w:qFormat/>
    <w:rsid w:val="00DB26AC"/>
    <w:rPr>
      <w:smallCaps/>
      <w:color w:val="ED7D31" w:themeColor="accent2"/>
      <w:u w:val="single"/>
    </w:rPr>
  </w:style>
  <w:style w:type="character" w:styleId="afff4">
    <w:name w:val="Intense Reference"/>
    <w:basedOn w:val="af"/>
    <w:uiPriority w:val="32"/>
    <w:qFormat/>
    <w:rsid w:val="00DB26AC"/>
    <w:rPr>
      <w:b/>
      <w:bCs/>
      <w:smallCaps/>
      <w:color w:val="ED7D31" w:themeColor="accent2"/>
      <w:spacing w:val="5"/>
      <w:u w:val="single"/>
    </w:rPr>
  </w:style>
  <w:style w:type="character" w:styleId="afff5">
    <w:name w:val="Book Title"/>
    <w:basedOn w:val="af"/>
    <w:uiPriority w:val="33"/>
    <w:qFormat/>
    <w:rsid w:val="00DB26AC"/>
    <w:rPr>
      <w:b/>
      <w:bCs/>
      <w:smallCaps/>
      <w:spacing w:val="5"/>
    </w:rPr>
  </w:style>
  <w:style w:type="character" w:customStyle="1" w:styleId="310">
    <w:name w:val="Заголовок 3 Знак1"/>
    <w:aliases w:val="ПодЗаголовок Знак,H3 Знак1,h3 Знак1"/>
    <w:basedOn w:val="af"/>
    <w:locked/>
    <w:rsid w:val="00DB26AC"/>
    <w:rPr>
      <w:rFonts w:eastAsia="Calibri"/>
      <w:sz w:val="28"/>
      <w:szCs w:val="28"/>
      <w:u w:val="thick"/>
      <w:lang w:val="ru-RU" w:eastAsia="ru-RU" w:bidi="ar-SA"/>
    </w:rPr>
  </w:style>
  <w:style w:type="paragraph" w:customStyle="1" w:styleId="1c">
    <w:name w:val="Основной текст 1"/>
    <w:basedOn w:val="ae"/>
    <w:link w:val="1d"/>
    <w:uiPriority w:val="99"/>
    <w:qFormat/>
    <w:rsid w:val="00DB26AC"/>
    <w:pPr>
      <w:suppressAutoHyphens w:val="0"/>
    </w:pPr>
    <w:rPr>
      <w:lang w:eastAsia="ru-RU"/>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w:basedOn w:val="af"/>
    <w:uiPriority w:val="99"/>
    <w:rsid w:val="00DB26AC"/>
    <w:rPr>
      <w:sz w:val="24"/>
      <w:szCs w:val="24"/>
    </w:rPr>
  </w:style>
  <w:style w:type="paragraph" w:styleId="afff6">
    <w:name w:val="Body Text Indent"/>
    <w:basedOn w:val="ae"/>
    <w:link w:val="1f"/>
    <w:uiPriority w:val="99"/>
    <w:unhideWhenUsed/>
    <w:qFormat/>
    <w:rsid w:val="00DB26AC"/>
    <w:pPr>
      <w:suppressAutoHyphens w:val="0"/>
      <w:overflowPunct w:val="0"/>
      <w:autoSpaceDE w:val="0"/>
      <w:autoSpaceDN w:val="0"/>
      <w:adjustRightInd w:val="0"/>
      <w:ind w:left="425" w:firstLine="425"/>
    </w:pPr>
    <w:rPr>
      <w:szCs w:val="20"/>
      <w:lang w:eastAsia="ru-RU"/>
    </w:rPr>
  </w:style>
  <w:style w:type="character" w:customStyle="1" w:styleId="afff7">
    <w:name w:val="Основной текст с отступом Знак"/>
    <w:aliases w:val=" Знак Знак Знак"/>
    <w:basedOn w:val="af"/>
    <w:uiPriority w:val="99"/>
    <w:qFormat/>
    <w:rsid w:val="00DB26AC"/>
    <w:rPr>
      <w:rFonts w:ascii="Times New Roman" w:eastAsia="Times New Roman" w:hAnsi="Times New Roman" w:cs="Times New Roman"/>
      <w:sz w:val="24"/>
      <w:szCs w:val="24"/>
      <w:lang w:eastAsia="ar-SA"/>
    </w:rPr>
  </w:style>
  <w:style w:type="character" w:customStyle="1" w:styleId="1f">
    <w:name w:val="Основной текст с отступом Знак1"/>
    <w:basedOn w:val="af"/>
    <w:link w:val="afff6"/>
    <w:uiPriority w:val="99"/>
    <w:locked/>
    <w:rsid w:val="00DB26AC"/>
    <w:rPr>
      <w:rFonts w:ascii="Times New Roman" w:eastAsia="Times New Roman" w:hAnsi="Times New Roman" w:cs="Times New Roman"/>
      <w:sz w:val="24"/>
      <w:szCs w:val="20"/>
      <w:lang w:eastAsia="ru-RU"/>
    </w:rPr>
  </w:style>
  <w:style w:type="character" w:styleId="afff8">
    <w:name w:val="FollowedHyperlink"/>
    <w:basedOn w:val="af"/>
    <w:uiPriority w:val="99"/>
    <w:unhideWhenUsed/>
    <w:rsid w:val="00DB26AC"/>
    <w:rPr>
      <w:color w:val="800080"/>
      <w:u w:val="single"/>
    </w:rPr>
  </w:style>
  <w:style w:type="paragraph" w:styleId="HTML">
    <w:name w:val="HTML Preformatted"/>
    <w:basedOn w:val="ae"/>
    <w:link w:val="HTML0"/>
    <w:uiPriority w:val="99"/>
    <w:unhideWhenUsed/>
    <w:qFormat/>
    <w:rsid w:val="00DB2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ind w:firstLine="0"/>
      <w:jc w:val="left"/>
    </w:pPr>
    <w:rPr>
      <w:rFonts w:ascii="Courier New" w:hAnsi="Courier New" w:cs="Courier New"/>
      <w:sz w:val="20"/>
      <w:szCs w:val="20"/>
      <w:lang w:eastAsia="ru-RU"/>
    </w:rPr>
  </w:style>
  <w:style w:type="character" w:customStyle="1" w:styleId="HTML0">
    <w:name w:val="Стандартный HTML Знак"/>
    <w:basedOn w:val="af"/>
    <w:link w:val="HTML"/>
    <w:uiPriority w:val="99"/>
    <w:qFormat/>
    <w:rsid w:val="00DB26AC"/>
    <w:rPr>
      <w:rFonts w:ascii="Courier New" w:eastAsia="Times New Roman" w:hAnsi="Courier New" w:cs="Courier New"/>
      <w:sz w:val="20"/>
      <w:szCs w:val="20"/>
      <w:lang w:eastAsia="ru-RU"/>
    </w:rPr>
  </w:style>
  <w:style w:type="character" w:customStyle="1" w:styleId="afff9">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Table_Footnote_last Знак1"/>
    <w:basedOn w:val="af"/>
    <w:link w:val="afffa"/>
    <w:uiPriority w:val="99"/>
    <w:qFormat/>
    <w:locked/>
    <w:rsid w:val="00DB26AC"/>
  </w:style>
  <w:style w:type="paragraph" w:styleId="afffa">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Table_Footnote_last,Знак Знак14"/>
    <w:basedOn w:val="ae"/>
    <w:link w:val="afff9"/>
    <w:uiPriority w:val="99"/>
    <w:unhideWhenUsed/>
    <w:qFormat/>
    <w:rsid w:val="00DB26AC"/>
    <w:pPr>
      <w:suppressAutoHyphens w:val="0"/>
      <w:overflowPunct w:val="0"/>
      <w:autoSpaceDE w:val="0"/>
      <w:autoSpaceDN w:val="0"/>
      <w:adjustRightInd w:val="0"/>
      <w:ind w:firstLine="0"/>
      <w:jc w:val="left"/>
    </w:pPr>
    <w:rPr>
      <w:rFonts w:asciiTheme="minorHAnsi" w:eastAsiaTheme="minorHAnsi" w:hAnsiTheme="minorHAnsi" w:cstheme="minorBidi"/>
      <w:sz w:val="22"/>
      <w:szCs w:val="22"/>
      <w:lang w:eastAsia="en-US"/>
    </w:rPr>
  </w:style>
  <w:style w:type="character" w:customStyle="1" w:styleId="1f0">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Знак Знак13"/>
    <w:basedOn w:val="af"/>
    <w:uiPriority w:val="99"/>
    <w:rsid w:val="00DB26AC"/>
    <w:rPr>
      <w:rFonts w:ascii="Times New Roman" w:eastAsia="Times New Roman" w:hAnsi="Times New Roman" w:cs="Times New Roman"/>
      <w:sz w:val="20"/>
      <w:szCs w:val="20"/>
      <w:lang w:eastAsia="ar-SA"/>
    </w:rPr>
  </w:style>
  <w:style w:type="character" w:customStyle="1" w:styleId="afffb">
    <w:name w:val="Текст концевой сноски Знак"/>
    <w:basedOn w:val="af"/>
    <w:link w:val="afffc"/>
    <w:locked/>
    <w:rsid w:val="00DB26AC"/>
  </w:style>
  <w:style w:type="character" w:customStyle="1" w:styleId="afffd">
    <w:name w:val="Подпись Знак"/>
    <w:basedOn w:val="af"/>
    <w:link w:val="afffe"/>
    <w:uiPriority w:val="99"/>
    <w:qFormat/>
    <w:locked/>
    <w:rsid w:val="00DB26AC"/>
    <w:rPr>
      <w:sz w:val="24"/>
    </w:rPr>
  </w:style>
  <w:style w:type="character" w:customStyle="1" w:styleId="affff">
    <w:name w:val="Шапка Знак"/>
    <w:basedOn w:val="af"/>
    <w:link w:val="affff0"/>
    <w:uiPriority w:val="99"/>
    <w:qFormat/>
    <w:locked/>
    <w:rsid w:val="00DB26AC"/>
    <w:rPr>
      <w:rFonts w:ascii="NTHelvetica/Cyrillic" w:hAnsi="NTHelvetica/Cyrillic"/>
      <w:sz w:val="16"/>
      <w:shd w:val="pct20" w:color="auto" w:fill="auto"/>
    </w:rPr>
  </w:style>
  <w:style w:type="character" w:customStyle="1" w:styleId="29">
    <w:name w:val="Красная строка 2 Знак"/>
    <w:basedOn w:val="1f"/>
    <w:link w:val="2a"/>
    <w:uiPriority w:val="99"/>
    <w:qFormat/>
    <w:locked/>
    <w:rsid w:val="00DB26AC"/>
    <w:rPr>
      <w:rFonts w:ascii="Times New Roman" w:eastAsia="Times New Roman" w:hAnsi="Times New Roman" w:cs="Times New Roman"/>
      <w:sz w:val="24"/>
      <w:szCs w:val="24"/>
      <w:lang w:eastAsia="ru-RU"/>
    </w:rPr>
  </w:style>
  <w:style w:type="character" w:customStyle="1" w:styleId="2b">
    <w:name w:val="Основной текст 2 Знак"/>
    <w:basedOn w:val="af"/>
    <w:link w:val="2c"/>
    <w:qFormat/>
    <w:locked/>
    <w:rsid w:val="00DB26AC"/>
    <w:rPr>
      <w:sz w:val="24"/>
      <w:szCs w:val="24"/>
    </w:rPr>
  </w:style>
  <w:style w:type="character" w:customStyle="1" w:styleId="35">
    <w:name w:val="Основной текст 3 Знак"/>
    <w:basedOn w:val="af"/>
    <w:link w:val="36"/>
    <w:uiPriority w:val="99"/>
    <w:qFormat/>
    <w:locked/>
    <w:rsid w:val="00DB26AC"/>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f"/>
    <w:link w:val="2d"/>
    <w:locked/>
    <w:rsid w:val="00DB26AC"/>
    <w:rPr>
      <w:sz w:val="24"/>
      <w:szCs w:val="24"/>
    </w:rPr>
  </w:style>
  <w:style w:type="paragraph" w:styleId="2d">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e"/>
    <w:link w:val="220"/>
    <w:uiPriority w:val="99"/>
    <w:unhideWhenUsed/>
    <w:qFormat/>
    <w:rsid w:val="00DB26AC"/>
    <w:pPr>
      <w:suppressAutoHyphens w:val="0"/>
      <w:autoSpaceDN w:val="0"/>
      <w:spacing w:after="120" w:line="480" w:lineRule="auto"/>
      <w:ind w:left="283" w:firstLine="0"/>
      <w:jc w:val="left"/>
    </w:pPr>
    <w:rPr>
      <w:rFonts w:asciiTheme="minorHAnsi" w:eastAsiaTheme="minorHAnsi" w:hAnsiTheme="minorHAnsi" w:cstheme="minorBidi"/>
      <w:lang w:eastAsia="en-US"/>
    </w:rPr>
  </w:style>
  <w:style w:type="character" w:customStyle="1" w:styleId="2e">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f"/>
    <w:uiPriority w:val="99"/>
    <w:qFormat/>
    <w:rsid w:val="00DB26AC"/>
    <w:rPr>
      <w:rFonts w:ascii="Times New Roman" w:eastAsia="Times New Roman" w:hAnsi="Times New Roman" w:cs="Times New Roman"/>
      <w:sz w:val="24"/>
      <w:szCs w:val="24"/>
      <w:lang w:eastAsia="ar-SA"/>
    </w:rPr>
  </w:style>
  <w:style w:type="character" w:customStyle="1" w:styleId="37">
    <w:name w:val="Основной текст с отступом 3 Знак"/>
    <w:basedOn w:val="af"/>
    <w:link w:val="38"/>
    <w:qFormat/>
    <w:locked/>
    <w:rsid w:val="00DB26AC"/>
    <w:rPr>
      <w:sz w:val="16"/>
      <w:szCs w:val="16"/>
    </w:rPr>
  </w:style>
  <w:style w:type="character" w:customStyle="1" w:styleId="affff1">
    <w:name w:val="Схема документа Знак"/>
    <w:basedOn w:val="af"/>
    <w:link w:val="affff2"/>
    <w:uiPriority w:val="99"/>
    <w:qFormat/>
    <w:locked/>
    <w:rsid w:val="00DB26AC"/>
    <w:rPr>
      <w:rFonts w:ascii="Tahoma" w:hAnsi="Tahoma" w:cs="Tahoma"/>
    </w:rPr>
  </w:style>
  <w:style w:type="character" w:customStyle="1" w:styleId="affff3">
    <w:name w:val="Текст Знак"/>
    <w:basedOn w:val="af"/>
    <w:link w:val="affff4"/>
    <w:uiPriority w:val="99"/>
    <w:qFormat/>
    <w:locked/>
    <w:rsid w:val="00DB26AC"/>
    <w:rPr>
      <w:rFonts w:ascii="Courier New" w:hAnsi="Courier New" w:cs="Courier New"/>
    </w:rPr>
  </w:style>
  <w:style w:type="character" w:customStyle="1" w:styleId="1f1">
    <w:name w:val="Текст примечания Знак1"/>
    <w:basedOn w:val="af"/>
    <w:qFormat/>
    <w:rsid w:val="00DB26AC"/>
  </w:style>
  <w:style w:type="character" w:customStyle="1" w:styleId="2f">
    <w:name w:val="Текст выноски Знак2"/>
    <w:basedOn w:val="af"/>
    <w:locked/>
    <w:rsid w:val="00DB26AC"/>
    <w:rPr>
      <w:rFonts w:ascii="Tahoma" w:hAnsi="Tahoma" w:cs="Tahoma"/>
      <w:sz w:val="16"/>
      <w:szCs w:val="16"/>
    </w:rPr>
  </w:style>
  <w:style w:type="paragraph" w:customStyle="1" w:styleId="2f0">
    <w:name w:val="Знак2"/>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affff5">
    <w:name w:val="Письмо"/>
    <w:basedOn w:val="ae"/>
    <w:uiPriority w:val="99"/>
    <w:qFormat/>
    <w:rsid w:val="00DB26AC"/>
    <w:pPr>
      <w:suppressAutoHyphens w:val="0"/>
      <w:autoSpaceDN w:val="0"/>
    </w:pPr>
    <w:rPr>
      <w:sz w:val="28"/>
      <w:lang w:eastAsia="ru-RU"/>
    </w:rPr>
  </w:style>
  <w:style w:type="paragraph" w:customStyle="1" w:styleId="210">
    <w:name w:val="Основной текст с отступом 21"/>
    <w:basedOn w:val="ae"/>
    <w:qFormat/>
    <w:rsid w:val="00DB26AC"/>
    <w:pPr>
      <w:suppressAutoHyphens w:val="0"/>
      <w:overflowPunct w:val="0"/>
      <w:autoSpaceDE w:val="0"/>
      <w:autoSpaceDN w:val="0"/>
      <w:adjustRightInd w:val="0"/>
      <w:spacing w:before="120"/>
    </w:pPr>
    <w:rPr>
      <w:szCs w:val="20"/>
      <w:lang w:eastAsia="ru-RU"/>
    </w:rPr>
  </w:style>
  <w:style w:type="paragraph" w:customStyle="1" w:styleId="211">
    <w:name w:val="Основной текст 21"/>
    <w:basedOn w:val="ae"/>
    <w:qFormat/>
    <w:rsid w:val="00DB26AC"/>
    <w:pPr>
      <w:suppressAutoHyphens w:val="0"/>
      <w:overflowPunct w:val="0"/>
      <w:autoSpaceDE w:val="0"/>
      <w:autoSpaceDN w:val="0"/>
      <w:adjustRightInd w:val="0"/>
      <w:spacing w:before="120"/>
    </w:pPr>
    <w:rPr>
      <w:szCs w:val="20"/>
      <w:lang w:eastAsia="ru-RU"/>
    </w:rPr>
  </w:style>
  <w:style w:type="character" w:customStyle="1" w:styleId="212pt">
    <w:name w:val="Заголовок 2 + 12 pt Знак Знак"/>
    <w:basedOn w:val="af"/>
    <w:link w:val="212pt0"/>
    <w:locked/>
    <w:rsid w:val="00DB26AC"/>
    <w:rPr>
      <w:b/>
      <w:bCs/>
      <w:sz w:val="24"/>
    </w:rPr>
  </w:style>
  <w:style w:type="paragraph" w:customStyle="1" w:styleId="212pt0">
    <w:name w:val="Заголовок 2 + 12 pt Знак"/>
    <w:basedOn w:val="ae"/>
    <w:next w:val="ae"/>
    <w:link w:val="212pt"/>
    <w:autoRedefine/>
    <w:uiPriority w:val="99"/>
    <w:qFormat/>
    <w:rsid w:val="00DB26AC"/>
    <w:pPr>
      <w:keepNext/>
      <w:suppressAutoHyphens w:val="0"/>
      <w:autoSpaceDN w:val="0"/>
      <w:ind w:firstLine="0"/>
      <w:jc w:val="center"/>
      <w:outlineLvl w:val="0"/>
    </w:pPr>
    <w:rPr>
      <w:rFonts w:asciiTheme="minorHAnsi" w:eastAsiaTheme="minorHAnsi" w:hAnsiTheme="minorHAnsi" w:cstheme="minorBidi"/>
      <w:b/>
      <w:bCs/>
      <w:szCs w:val="22"/>
      <w:lang w:eastAsia="en-US"/>
    </w:rPr>
  </w:style>
  <w:style w:type="paragraph" w:customStyle="1" w:styleId="212pt1">
    <w:name w:val="Заголовок 2 + 12 pt"/>
    <w:basedOn w:val="ae"/>
    <w:next w:val="ae"/>
    <w:autoRedefine/>
    <w:uiPriority w:val="99"/>
    <w:qFormat/>
    <w:rsid w:val="00DB26AC"/>
    <w:pPr>
      <w:keepNext/>
      <w:suppressAutoHyphens w:val="0"/>
      <w:autoSpaceDN w:val="0"/>
      <w:ind w:firstLine="0"/>
      <w:jc w:val="center"/>
      <w:outlineLvl w:val="0"/>
    </w:pPr>
    <w:rPr>
      <w:bCs/>
      <w:sz w:val="28"/>
      <w:szCs w:val="28"/>
      <w:lang w:eastAsia="ru-RU"/>
    </w:rPr>
  </w:style>
  <w:style w:type="paragraph" w:customStyle="1" w:styleId="2TimesNewRoman">
    <w:name w:val="Стиль Заголовок 2 + Times New Roman по центру"/>
    <w:basedOn w:val="24"/>
    <w:next w:val="aff6"/>
    <w:autoRedefine/>
    <w:uiPriority w:val="99"/>
    <w:qFormat/>
    <w:rsid w:val="00DB26AC"/>
    <w:pPr>
      <w:keepLines w:val="0"/>
      <w:suppressAutoHyphens w:val="0"/>
      <w:autoSpaceDN w:val="0"/>
      <w:spacing w:before="240" w:after="60"/>
      <w:ind w:left="1702" w:firstLine="0"/>
      <w:jc w:val="center"/>
    </w:pPr>
    <w:rPr>
      <w:rFonts w:ascii="Times New Roman" w:eastAsia="Times New Roman" w:hAnsi="Times New Roman" w:cs="Times New Roman"/>
      <w:bCs/>
      <w:iCs/>
      <w:color w:val="auto"/>
      <w:sz w:val="28"/>
      <w:szCs w:val="20"/>
      <w:lang w:eastAsia="ru-RU"/>
    </w:rPr>
  </w:style>
  <w:style w:type="paragraph" w:customStyle="1" w:styleId="affff6">
    <w:name w:val="Краткий обратный адрес"/>
    <w:basedOn w:val="ae"/>
    <w:uiPriority w:val="99"/>
    <w:qFormat/>
    <w:rsid w:val="00DB26AC"/>
    <w:pPr>
      <w:suppressAutoHyphens w:val="0"/>
      <w:overflowPunct w:val="0"/>
      <w:autoSpaceDE w:val="0"/>
      <w:autoSpaceDN w:val="0"/>
      <w:adjustRightInd w:val="0"/>
      <w:ind w:firstLine="0"/>
      <w:jc w:val="left"/>
    </w:pPr>
    <w:rPr>
      <w:szCs w:val="20"/>
      <w:lang w:eastAsia="ru-RU"/>
    </w:rPr>
  </w:style>
  <w:style w:type="paragraph" w:styleId="afffe">
    <w:name w:val="Signature"/>
    <w:basedOn w:val="ae"/>
    <w:link w:val="afffd"/>
    <w:uiPriority w:val="99"/>
    <w:unhideWhenUsed/>
    <w:qFormat/>
    <w:rsid w:val="00DB26AC"/>
    <w:pPr>
      <w:suppressAutoHyphens w:val="0"/>
      <w:autoSpaceDN w:val="0"/>
      <w:ind w:left="4252" w:firstLine="0"/>
      <w:jc w:val="left"/>
    </w:pPr>
    <w:rPr>
      <w:rFonts w:asciiTheme="minorHAnsi" w:eastAsiaTheme="minorHAnsi" w:hAnsiTheme="minorHAnsi" w:cstheme="minorBidi"/>
      <w:szCs w:val="22"/>
      <w:lang w:eastAsia="en-US"/>
    </w:rPr>
  </w:style>
  <w:style w:type="character" w:customStyle="1" w:styleId="1f2">
    <w:name w:val="Подпись Знак1"/>
    <w:basedOn w:val="af"/>
    <w:uiPriority w:val="99"/>
    <w:semiHidden/>
    <w:rsid w:val="00DB26AC"/>
    <w:rPr>
      <w:rFonts w:ascii="Times New Roman" w:eastAsia="Times New Roman" w:hAnsi="Times New Roman" w:cs="Times New Roman"/>
      <w:sz w:val="24"/>
      <w:szCs w:val="24"/>
      <w:lang w:eastAsia="ar-SA"/>
    </w:rPr>
  </w:style>
  <w:style w:type="paragraph" w:customStyle="1" w:styleId="PP">
    <w:name w:val="Строка PP"/>
    <w:basedOn w:val="afffe"/>
    <w:uiPriority w:val="99"/>
    <w:qFormat/>
    <w:rsid w:val="00DB26AC"/>
    <w:pPr>
      <w:overflowPunct w:val="0"/>
      <w:autoSpaceDE w:val="0"/>
      <w:adjustRightInd w:val="0"/>
    </w:pPr>
  </w:style>
  <w:style w:type="paragraph" w:customStyle="1" w:styleId="1f3">
    <w:name w:val="Текст1"/>
    <w:basedOn w:val="ae"/>
    <w:rsid w:val="00DB26AC"/>
    <w:pPr>
      <w:suppressAutoHyphens w:val="0"/>
      <w:autoSpaceDN w:val="0"/>
    </w:pPr>
    <w:rPr>
      <w:szCs w:val="20"/>
      <w:lang w:eastAsia="ru-RU"/>
    </w:rPr>
  </w:style>
  <w:style w:type="paragraph" w:customStyle="1" w:styleId="Iauiue">
    <w:name w:val="Iau?iue"/>
    <w:uiPriority w:val="99"/>
    <w:qFormat/>
    <w:rsid w:val="00DB26AC"/>
    <w:pPr>
      <w:overflowPunct w:val="0"/>
      <w:autoSpaceDE w:val="0"/>
      <w:autoSpaceDN w:val="0"/>
      <w:adjustRightInd w:val="0"/>
      <w:spacing w:after="0" w:line="240" w:lineRule="auto"/>
      <w:ind w:firstLine="1134"/>
      <w:jc w:val="both"/>
    </w:pPr>
    <w:rPr>
      <w:rFonts w:ascii="HelvDL" w:eastAsia="Times New Roman" w:hAnsi="HelvDL" w:cs="Times New Roman"/>
      <w:sz w:val="24"/>
      <w:szCs w:val="20"/>
      <w:lang w:eastAsia="ru-RU"/>
    </w:rPr>
  </w:style>
  <w:style w:type="paragraph" w:customStyle="1" w:styleId="xl24">
    <w:name w:val="xl24"/>
    <w:basedOn w:val="ae"/>
    <w:uiPriority w:val="99"/>
    <w:qFormat/>
    <w:rsid w:val="00DB26AC"/>
    <w:pPr>
      <w:suppressAutoHyphens w:val="0"/>
      <w:autoSpaceDN w:val="0"/>
      <w:spacing w:before="100" w:beforeAutospacing="1" w:after="100" w:afterAutospacing="1"/>
      <w:ind w:firstLine="0"/>
      <w:jc w:val="left"/>
    </w:pPr>
    <w:rPr>
      <w:lang w:eastAsia="ru-RU"/>
    </w:rPr>
  </w:style>
  <w:style w:type="paragraph" w:customStyle="1" w:styleId="xl25">
    <w:name w:val="xl25"/>
    <w:basedOn w:val="ae"/>
    <w:uiPriority w:val="99"/>
    <w:qFormat/>
    <w:rsid w:val="00DB26AC"/>
    <w:pPr>
      <w:suppressAutoHyphens w:val="0"/>
      <w:autoSpaceDN w:val="0"/>
      <w:spacing w:before="100" w:beforeAutospacing="1" w:after="100" w:afterAutospacing="1"/>
      <w:ind w:firstLine="0"/>
      <w:jc w:val="left"/>
    </w:pPr>
    <w:rPr>
      <w:lang w:eastAsia="ru-RU"/>
    </w:rPr>
  </w:style>
  <w:style w:type="paragraph" w:customStyle="1" w:styleId="xl26">
    <w:name w:val="xl26"/>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27">
    <w:name w:val="xl27"/>
    <w:basedOn w:val="ae"/>
    <w:uiPriority w:val="99"/>
    <w:qFormat/>
    <w:rsid w:val="00DB26AC"/>
    <w:pPr>
      <w:pBdr>
        <w:top w:val="single" w:sz="4" w:space="0" w:color="auto"/>
        <w:left w:val="single" w:sz="4" w:space="0" w:color="auto"/>
        <w:bottom w:val="single" w:sz="4" w:space="0" w:color="auto"/>
      </w:pBdr>
      <w:suppressAutoHyphens w:val="0"/>
      <w:autoSpaceDN w:val="0"/>
      <w:spacing w:before="100" w:beforeAutospacing="1" w:after="100" w:afterAutospacing="1"/>
      <w:ind w:firstLine="0"/>
      <w:jc w:val="left"/>
    </w:pPr>
    <w:rPr>
      <w:lang w:eastAsia="ru-RU"/>
    </w:rPr>
  </w:style>
  <w:style w:type="paragraph" w:customStyle="1" w:styleId="xl28">
    <w:name w:val="xl28"/>
    <w:basedOn w:val="ae"/>
    <w:uiPriority w:val="99"/>
    <w:qFormat/>
    <w:rsid w:val="00DB26AC"/>
    <w:pPr>
      <w:pBdr>
        <w:top w:val="single" w:sz="4" w:space="0" w:color="auto"/>
        <w:bottom w:val="single" w:sz="4" w:space="0" w:color="auto"/>
      </w:pBdr>
      <w:suppressAutoHyphens w:val="0"/>
      <w:autoSpaceDN w:val="0"/>
      <w:spacing w:before="100" w:beforeAutospacing="1" w:after="100" w:afterAutospacing="1"/>
      <w:ind w:firstLine="0"/>
      <w:jc w:val="left"/>
    </w:pPr>
    <w:rPr>
      <w:lang w:eastAsia="ru-RU"/>
    </w:rPr>
  </w:style>
  <w:style w:type="paragraph" w:customStyle="1" w:styleId="xl29">
    <w:name w:val="xl29"/>
    <w:basedOn w:val="ae"/>
    <w:uiPriority w:val="99"/>
    <w:qFormat/>
    <w:rsid w:val="00DB26AC"/>
    <w:pPr>
      <w:pBdr>
        <w:top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30">
    <w:name w:val="xl30"/>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31">
    <w:name w:val="xl31"/>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left"/>
    </w:pPr>
    <w:rPr>
      <w:b/>
      <w:bCs/>
      <w:lang w:eastAsia="ru-RU"/>
    </w:rPr>
  </w:style>
  <w:style w:type="paragraph" w:customStyle="1" w:styleId="xl32">
    <w:name w:val="xl32"/>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b/>
      <w:bCs/>
      <w:lang w:eastAsia="ru-RU"/>
    </w:rPr>
  </w:style>
  <w:style w:type="paragraph" w:customStyle="1" w:styleId="xl33">
    <w:name w:val="xl33"/>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34">
    <w:name w:val="xl34"/>
    <w:basedOn w:val="ae"/>
    <w:uiPriority w:val="99"/>
    <w:qFormat/>
    <w:rsid w:val="00DB26AC"/>
    <w:pPr>
      <w:suppressAutoHyphens w:val="0"/>
      <w:autoSpaceDN w:val="0"/>
      <w:spacing w:before="100" w:beforeAutospacing="1" w:after="100" w:afterAutospacing="1"/>
      <w:ind w:firstLine="0"/>
      <w:jc w:val="left"/>
    </w:pPr>
    <w:rPr>
      <w:b/>
      <w:bCs/>
      <w:lang w:eastAsia="ru-RU"/>
    </w:rPr>
  </w:style>
  <w:style w:type="paragraph" w:customStyle="1" w:styleId="xl35">
    <w:name w:val="xl35"/>
    <w:basedOn w:val="ae"/>
    <w:uiPriority w:val="99"/>
    <w:qFormat/>
    <w:rsid w:val="00DB26AC"/>
    <w:pPr>
      <w:suppressAutoHyphens w:val="0"/>
      <w:autoSpaceDN w:val="0"/>
      <w:spacing w:before="100" w:beforeAutospacing="1" w:after="100" w:afterAutospacing="1"/>
      <w:ind w:firstLine="0"/>
      <w:jc w:val="center"/>
    </w:pPr>
    <w:rPr>
      <w:b/>
      <w:bCs/>
      <w:lang w:eastAsia="ru-RU"/>
    </w:rPr>
  </w:style>
  <w:style w:type="paragraph" w:customStyle="1" w:styleId="xl36">
    <w:name w:val="xl36"/>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xl37">
    <w:name w:val="xl37"/>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38">
    <w:name w:val="xl38"/>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xl39">
    <w:name w:val="xl39"/>
    <w:basedOn w:val="ae"/>
    <w:uiPriority w:val="99"/>
    <w:qFormat/>
    <w:rsid w:val="00DB26AC"/>
    <w:pPr>
      <w:suppressAutoHyphens w:val="0"/>
      <w:autoSpaceDN w:val="0"/>
      <w:spacing w:before="100" w:beforeAutospacing="1" w:after="100" w:afterAutospacing="1"/>
      <w:ind w:firstLine="0"/>
      <w:jc w:val="center"/>
    </w:pPr>
    <w:rPr>
      <w:lang w:eastAsia="ru-RU"/>
    </w:rPr>
  </w:style>
  <w:style w:type="paragraph" w:customStyle="1" w:styleId="xl40">
    <w:name w:val="xl40"/>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xl41">
    <w:name w:val="xl41"/>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center"/>
    </w:pPr>
    <w:rPr>
      <w:lang w:eastAsia="ru-RU"/>
    </w:rPr>
  </w:style>
  <w:style w:type="paragraph" w:customStyle="1" w:styleId="xl42">
    <w:name w:val="xl42"/>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43">
    <w:name w:val="xl43"/>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lang w:eastAsia="ru-RU"/>
    </w:rPr>
  </w:style>
  <w:style w:type="paragraph" w:customStyle="1" w:styleId="xl44">
    <w:name w:val="xl44"/>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45">
    <w:name w:val="xl45"/>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46">
    <w:name w:val="xl46"/>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47">
    <w:name w:val="xl47"/>
    <w:basedOn w:val="ae"/>
    <w:uiPriority w:val="99"/>
    <w:qFormat/>
    <w:rsid w:val="00DB26AC"/>
    <w:pPr>
      <w:suppressAutoHyphens w:val="0"/>
      <w:autoSpaceDN w:val="0"/>
      <w:spacing w:before="100" w:beforeAutospacing="1" w:after="100" w:afterAutospacing="1"/>
      <w:ind w:firstLine="0"/>
      <w:jc w:val="right"/>
    </w:pPr>
    <w:rPr>
      <w:lang w:eastAsia="ru-RU"/>
    </w:rPr>
  </w:style>
  <w:style w:type="paragraph" w:customStyle="1" w:styleId="xl48">
    <w:name w:val="xl48"/>
    <w:basedOn w:val="ae"/>
    <w:uiPriority w:val="99"/>
    <w:qFormat/>
    <w:rsid w:val="00DB26AC"/>
    <w:pPr>
      <w:pBdr>
        <w:top w:val="single" w:sz="4" w:space="0" w:color="auto"/>
        <w:bottom w:val="single" w:sz="4" w:space="0" w:color="auto"/>
      </w:pBdr>
      <w:suppressAutoHyphens w:val="0"/>
      <w:autoSpaceDN w:val="0"/>
      <w:spacing w:before="100" w:beforeAutospacing="1" w:after="100" w:afterAutospacing="1"/>
      <w:ind w:firstLine="0"/>
      <w:jc w:val="right"/>
    </w:pPr>
    <w:rPr>
      <w:lang w:eastAsia="ru-RU"/>
    </w:rPr>
  </w:style>
  <w:style w:type="paragraph" w:customStyle="1" w:styleId="xl49">
    <w:name w:val="xl49"/>
    <w:basedOn w:val="ae"/>
    <w:uiPriority w:val="99"/>
    <w:qFormat/>
    <w:rsid w:val="00DB26AC"/>
    <w:pPr>
      <w:pBdr>
        <w:top w:val="single" w:sz="4" w:space="0" w:color="auto"/>
        <w:bottom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50">
    <w:name w:val="xl50"/>
    <w:basedOn w:val="ae"/>
    <w:uiPriority w:val="99"/>
    <w:qFormat/>
    <w:rsid w:val="00DB26AC"/>
    <w:pPr>
      <w:pBdr>
        <w:top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51">
    <w:name w:val="xl51"/>
    <w:basedOn w:val="ae"/>
    <w:uiPriority w:val="99"/>
    <w:qFormat/>
    <w:rsid w:val="00DB26AC"/>
    <w:pPr>
      <w:pBdr>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xl52">
    <w:name w:val="xl52"/>
    <w:basedOn w:val="ae"/>
    <w:uiPriority w:val="99"/>
    <w:qFormat/>
    <w:rsid w:val="00DB26AC"/>
    <w:pPr>
      <w:pBdr>
        <w:bottom w:val="single" w:sz="4" w:space="0" w:color="auto"/>
        <w:right w:val="single" w:sz="4" w:space="0" w:color="auto"/>
      </w:pBdr>
      <w:suppressAutoHyphens w:val="0"/>
      <w:autoSpaceDN w:val="0"/>
      <w:spacing w:before="100" w:beforeAutospacing="1" w:after="100" w:afterAutospacing="1"/>
      <w:ind w:firstLine="0"/>
      <w:jc w:val="right"/>
    </w:pPr>
    <w:rPr>
      <w:lang w:eastAsia="ru-RU"/>
    </w:rPr>
  </w:style>
  <w:style w:type="paragraph" w:customStyle="1" w:styleId="2TimesNewRoman12pt60">
    <w:name w:val="Стиль Заголовок 2 + Times New Roman 12 pt Перед:  6 пт После:  0......"/>
    <w:basedOn w:val="ae"/>
    <w:next w:val="aff6"/>
    <w:autoRedefine/>
    <w:uiPriority w:val="99"/>
    <w:qFormat/>
    <w:rsid w:val="00DB26AC"/>
    <w:pPr>
      <w:keepNext/>
      <w:widowControl w:val="0"/>
      <w:suppressAutoHyphens w:val="0"/>
      <w:autoSpaceDE w:val="0"/>
      <w:autoSpaceDN w:val="0"/>
      <w:adjustRightInd w:val="0"/>
      <w:ind w:firstLine="0"/>
      <w:jc w:val="left"/>
      <w:outlineLvl w:val="1"/>
    </w:pPr>
    <w:rPr>
      <w:b/>
      <w:bCs/>
      <w:i/>
      <w:iCs/>
      <w:szCs w:val="20"/>
      <w:lang w:eastAsia="ru-RU"/>
    </w:rPr>
  </w:style>
  <w:style w:type="paragraph" w:customStyle="1" w:styleId="312pt00">
    <w:name w:val="Стиль Заголовок 3 12pt + Перед:  0 пт После:  0 пт"/>
    <w:basedOn w:val="ae"/>
    <w:uiPriority w:val="99"/>
    <w:qFormat/>
    <w:rsid w:val="00DB26AC"/>
    <w:pPr>
      <w:keepNext/>
      <w:widowControl w:val="0"/>
      <w:suppressAutoHyphens w:val="0"/>
      <w:autoSpaceDE w:val="0"/>
      <w:autoSpaceDN w:val="0"/>
      <w:adjustRightInd w:val="0"/>
      <w:ind w:firstLine="0"/>
      <w:jc w:val="left"/>
      <w:outlineLvl w:val="2"/>
    </w:pPr>
    <w:rPr>
      <w:i/>
      <w:iCs/>
      <w:szCs w:val="20"/>
      <w:lang w:eastAsia="ru-RU"/>
    </w:rPr>
  </w:style>
  <w:style w:type="paragraph" w:customStyle="1" w:styleId="0">
    <w:name w:val="Заголовок 0"/>
    <w:basedOn w:val="17"/>
    <w:link w:val="00"/>
    <w:autoRedefine/>
    <w:uiPriority w:val="99"/>
    <w:qFormat/>
    <w:rsid w:val="00DB26AC"/>
    <w:pPr>
      <w:keepLines w:val="0"/>
      <w:suppressAutoHyphens w:val="0"/>
      <w:autoSpaceDN w:val="0"/>
      <w:spacing w:before="0" w:after="360"/>
      <w:ind w:firstLine="0"/>
      <w:jc w:val="center"/>
    </w:pPr>
    <w:rPr>
      <w:rFonts w:ascii="Times New Roman" w:eastAsia="Times New Roman" w:hAnsi="Times New Roman" w:cs="Times New Roman"/>
      <w:b/>
      <w:bCs/>
      <w:color w:val="auto"/>
      <w:sz w:val="28"/>
      <w:szCs w:val="28"/>
      <w:lang w:eastAsia="ru-RU"/>
    </w:rPr>
  </w:style>
  <w:style w:type="paragraph" w:customStyle="1" w:styleId="1f4">
    <w:name w:val="Стиль1"/>
    <w:basedOn w:val="ae"/>
    <w:link w:val="1f5"/>
    <w:uiPriority w:val="99"/>
    <w:qFormat/>
    <w:rsid w:val="00DB26AC"/>
    <w:pPr>
      <w:suppressAutoHyphens w:val="0"/>
      <w:autoSpaceDN w:val="0"/>
      <w:ind w:firstLine="720"/>
    </w:pPr>
    <w:rPr>
      <w:szCs w:val="20"/>
      <w:lang w:eastAsia="ru-RU"/>
    </w:rPr>
  </w:style>
  <w:style w:type="paragraph" w:customStyle="1" w:styleId="FR1">
    <w:name w:val="FR1"/>
    <w:uiPriority w:val="99"/>
    <w:qFormat/>
    <w:rsid w:val="00DB26AC"/>
    <w:pPr>
      <w:widowControl w:val="0"/>
      <w:autoSpaceDE w:val="0"/>
      <w:autoSpaceDN w:val="0"/>
      <w:adjustRightInd w:val="0"/>
      <w:spacing w:after="0" w:line="240" w:lineRule="auto"/>
      <w:ind w:right="200"/>
      <w:jc w:val="center"/>
    </w:pPr>
    <w:rPr>
      <w:rFonts w:ascii="Arial" w:eastAsia="Times New Roman" w:hAnsi="Arial" w:cs="Arial"/>
      <w:b/>
      <w:bCs/>
      <w:sz w:val="24"/>
      <w:szCs w:val="24"/>
      <w:lang w:eastAsia="ru-RU"/>
    </w:rPr>
  </w:style>
  <w:style w:type="paragraph" w:customStyle="1" w:styleId="FR2">
    <w:name w:val="FR2"/>
    <w:uiPriority w:val="99"/>
    <w:qFormat/>
    <w:rsid w:val="00DB26AC"/>
    <w:pPr>
      <w:widowControl w:val="0"/>
      <w:autoSpaceDE w:val="0"/>
      <w:autoSpaceDN w:val="0"/>
      <w:adjustRightInd w:val="0"/>
      <w:spacing w:before="280" w:after="0" w:line="300" w:lineRule="auto"/>
      <w:ind w:left="1520" w:right="1200"/>
      <w:jc w:val="center"/>
    </w:pPr>
    <w:rPr>
      <w:rFonts w:ascii="Arial" w:eastAsia="Times New Roman" w:hAnsi="Arial" w:cs="Arial"/>
      <w:i/>
      <w:iCs/>
      <w:sz w:val="28"/>
      <w:szCs w:val="28"/>
      <w:lang w:eastAsia="ru-RU"/>
    </w:rPr>
  </w:style>
  <w:style w:type="paragraph" w:customStyle="1" w:styleId="1f6">
    <w:name w:val="Обычный1"/>
    <w:uiPriority w:val="99"/>
    <w:qFormat/>
    <w:rsid w:val="00DB26AC"/>
    <w:pPr>
      <w:autoSpaceDN w:val="0"/>
      <w:spacing w:after="0" w:line="240" w:lineRule="auto"/>
    </w:pPr>
    <w:rPr>
      <w:rFonts w:ascii="Times New Roman" w:eastAsia="Times New Roman" w:hAnsi="Times New Roman" w:cs="Times New Roman"/>
      <w:sz w:val="20"/>
      <w:szCs w:val="20"/>
      <w:lang w:eastAsia="ru-RU"/>
    </w:rPr>
  </w:style>
  <w:style w:type="paragraph" w:customStyle="1" w:styleId="ArNar">
    <w:name w:val="Обычный ArNar"/>
    <w:basedOn w:val="ae"/>
    <w:uiPriority w:val="99"/>
    <w:qFormat/>
    <w:rsid w:val="00DB26AC"/>
    <w:pPr>
      <w:suppressAutoHyphens w:val="0"/>
      <w:autoSpaceDN w:val="0"/>
    </w:pPr>
    <w:rPr>
      <w:rFonts w:ascii="Arial Narrow" w:hAnsi="Arial Narrow"/>
      <w:color w:val="000000"/>
      <w:sz w:val="22"/>
      <w:szCs w:val="20"/>
      <w:lang w:eastAsia="ru-RU"/>
    </w:rPr>
  </w:style>
  <w:style w:type="paragraph" w:customStyle="1" w:styleId="a4">
    <w:name w:val="Список отчета"/>
    <w:basedOn w:val="aff6"/>
    <w:uiPriority w:val="99"/>
    <w:qFormat/>
    <w:rsid w:val="00DB26AC"/>
    <w:pPr>
      <w:widowControl/>
      <w:numPr>
        <w:numId w:val="12"/>
      </w:numPr>
      <w:autoSpaceDE/>
      <w:spacing w:before="120" w:line="312" w:lineRule="auto"/>
      <w:ind w:left="993" w:right="170"/>
      <w:jc w:val="both"/>
    </w:pPr>
    <w:rPr>
      <w:spacing w:val="10"/>
      <w:szCs w:val="20"/>
      <w:lang w:eastAsia="ru-RU"/>
    </w:rPr>
  </w:style>
  <w:style w:type="paragraph" w:customStyle="1" w:styleId="FR4">
    <w:name w:val="FR4"/>
    <w:uiPriority w:val="99"/>
    <w:qFormat/>
    <w:rsid w:val="00DB26AC"/>
    <w:pPr>
      <w:widowControl w:val="0"/>
      <w:autoSpaceDE w:val="0"/>
      <w:autoSpaceDN w:val="0"/>
      <w:adjustRightInd w:val="0"/>
      <w:spacing w:after="0" w:line="240" w:lineRule="auto"/>
      <w:ind w:left="4960"/>
    </w:pPr>
    <w:rPr>
      <w:rFonts w:ascii="Times New Roman" w:eastAsia="Times New Roman" w:hAnsi="Times New Roman" w:cs="Times New Roman"/>
      <w:noProof/>
      <w:sz w:val="16"/>
      <w:szCs w:val="16"/>
      <w:lang w:eastAsia="ru-RU"/>
    </w:rPr>
  </w:style>
  <w:style w:type="paragraph" w:customStyle="1" w:styleId="affff7">
    <w:name w:val="Заголовок раздела"/>
    <w:basedOn w:val="ae"/>
    <w:uiPriority w:val="99"/>
    <w:qFormat/>
    <w:rsid w:val="00DB26AC"/>
    <w:pPr>
      <w:keepNext/>
      <w:keepLines/>
      <w:suppressAutoHyphens w:val="0"/>
      <w:autoSpaceDN w:val="0"/>
      <w:spacing w:before="120" w:after="160"/>
      <w:jc w:val="center"/>
    </w:pPr>
    <w:rPr>
      <w:rFonts w:ascii="Arial" w:hAnsi="Arial"/>
      <w:b/>
      <w:i/>
      <w:kern w:val="28"/>
      <w:sz w:val="28"/>
      <w:szCs w:val="20"/>
      <w:lang w:eastAsia="ru-RU"/>
    </w:rPr>
  </w:style>
  <w:style w:type="paragraph" w:customStyle="1" w:styleId="abzac">
    <w:name w:val="abzac"/>
    <w:basedOn w:val="ae"/>
    <w:uiPriority w:val="99"/>
    <w:qFormat/>
    <w:rsid w:val="00DB26AC"/>
    <w:pPr>
      <w:suppressAutoHyphens w:val="0"/>
      <w:autoSpaceDN w:val="0"/>
      <w:ind w:firstLine="225"/>
    </w:pPr>
    <w:rPr>
      <w:lang w:eastAsia="ru-RU"/>
    </w:rPr>
  </w:style>
  <w:style w:type="paragraph" w:customStyle="1" w:styleId="aa">
    <w:name w:val="штрих"/>
    <w:basedOn w:val="aff6"/>
    <w:uiPriority w:val="99"/>
    <w:qFormat/>
    <w:rsid w:val="00DB26AC"/>
    <w:pPr>
      <w:widowControl/>
      <w:numPr>
        <w:numId w:val="13"/>
      </w:numPr>
      <w:tabs>
        <w:tab w:val="num" w:pos="360"/>
      </w:tabs>
      <w:autoSpaceDE/>
      <w:ind w:left="924" w:hanging="357"/>
      <w:jc w:val="both"/>
    </w:pPr>
    <w:rPr>
      <w:sz w:val="28"/>
      <w:szCs w:val="28"/>
      <w:lang w:eastAsia="ru-RU"/>
    </w:rPr>
  </w:style>
  <w:style w:type="paragraph" w:customStyle="1" w:styleId="Noeeu1">
    <w:name w:val="Noeeu1"/>
    <w:basedOn w:val="ae"/>
    <w:uiPriority w:val="99"/>
    <w:qFormat/>
    <w:rsid w:val="00DB26AC"/>
    <w:pPr>
      <w:suppressAutoHyphens w:val="0"/>
      <w:overflowPunct w:val="0"/>
      <w:autoSpaceDE w:val="0"/>
      <w:autoSpaceDN w:val="0"/>
      <w:adjustRightInd w:val="0"/>
      <w:ind w:firstLine="720"/>
    </w:pPr>
    <w:rPr>
      <w:szCs w:val="20"/>
      <w:lang w:eastAsia="ru-RU"/>
    </w:rPr>
  </w:style>
  <w:style w:type="paragraph" w:customStyle="1" w:styleId="1f7">
    <w:name w:val="Заголовок1"/>
    <w:basedOn w:val="ae"/>
    <w:next w:val="ae"/>
    <w:uiPriority w:val="99"/>
    <w:qFormat/>
    <w:rsid w:val="00DB26AC"/>
    <w:pPr>
      <w:autoSpaceDN w:val="0"/>
      <w:spacing w:before="60" w:after="60"/>
      <w:ind w:left="1701" w:right="1701" w:firstLine="0"/>
      <w:jc w:val="center"/>
    </w:pPr>
    <w:rPr>
      <w:b/>
      <w:spacing w:val="20"/>
      <w:sz w:val="28"/>
      <w:szCs w:val="20"/>
      <w:lang w:eastAsia="ru-RU"/>
    </w:rPr>
  </w:style>
  <w:style w:type="paragraph" w:customStyle="1" w:styleId="affff8">
    <w:name w:val="Таблица"/>
    <w:basedOn w:val="ae"/>
    <w:link w:val="affff9"/>
    <w:autoRedefine/>
    <w:qFormat/>
    <w:rsid w:val="00AA65A9"/>
    <w:pPr>
      <w:suppressAutoHyphens w:val="0"/>
      <w:autoSpaceDN w:val="0"/>
      <w:spacing w:line="240" w:lineRule="auto"/>
      <w:ind w:firstLine="0"/>
    </w:pPr>
    <w:rPr>
      <w:szCs w:val="28"/>
      <w:lang w:eastAsia="ru-RU"/>
    </w:rPr>
  </w:style>
  <w:style w:type="paragraph" w:customStyle="1" w:styleId="xl53">
    <w:name w:val="xl53"/>
    <w:basedOn w:val="ae"/>
    <w:uiPriority w:val="99"/>
    <w:qFormat/>
    <w:rsid w:val="00DB26AC"/>
    <w:pPr>
      <w:pBdr>
        <w:top w:val="single" w:sz="4" w:space="0" w:color="auto"/>
        <w:left w:val="single" w:sz="4" w:space="0" w:color="auto"/>
        <w:right w:val="single" w:sz="4" w:space="0" w:color="auto"/>
      </w:pBdr>
      <w:suppressAutoHyphens w:val="0"/>
      <w:autoSpaceDN w:val="0"/>
      <w:spacing w:before="100" w:beforeAutospacing="1" w:after="100" w:afterAutospacing="1"/>
      <w:ind w:firstLine="0"/>
      <w:jc w:val="left"/>
    </w:pPr>
    <w:rPr>
      <w:color w:val="000000"/>
      <w:lang w:eastAsia="ru-RU"/>
    </w:rPr>
  </w:style>
  <w:style w:type="paragraph" w:customStyle="1" w:styleId="xl54">
    <w:name w:val="xl54"/>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left"/>
    </w:pPr>
    <w:rPr>
      <w:color w:val="000000"/>
      <w:lang w:eastAsia="ru-RU"/>
    </w:rPr>
  </w:style>
  <w:style w:type="paragraph" w:customStyle="1" w:styleId="xl55">
    <w:name w:val="xl55"/>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56">
    <w:name w:val="xl56"/>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57">
    <w:name w:val="xl57"/>
    <w:basedOn w:val="ae"/>
    <w:uiPriority w:val="99"/>
    <w:qFormat/>
    <w:rsid w:val="00DB26AC"/>
    <w:pPr>
      <w:pBdr>
        <w:top w:val="single" w:sz="4" w:space="0" w:color="auto"/>
        <w:bottom w:val="single" w:sz="4" w:space="0" w:color="auto"/>
      </w:pBdr>
      <w:suppressAutoHyphens w:val="0"/>
      <w:autoSpaceDN w:val="0"/>
      <w:spacing w:before="100" w:beforeAutospacing="1" w:after="100" w:afterAutospacing="1"/>
      <w:ind w:firstLine="0"/>
      <w:jc w:val="left"/>
    </w:pPr>
    <w:rPr>
      <w:lang w:eastAsia="ru-RU"/>
    </w:rPr>
  </w:style>
  <w:style w:type="paragraph" w:customStyle="1" w:styleId="xl58">
    <w:name w:val="xl58"/>
    <w:basedOn w:val="ae"/>
    <w:uiPriority w:val="99"/>
    <w:qFormat/>
    <w:rsid w:val="00DB26AC"/>
    <w:pPr>
      <w:pBdr>
        <w:left w:val="single" w:sz="4" w:space="0" w:color="auto"/>
        <w:bottom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59">
    <w:name w:val="xl59"/>
    <w:basedOn w:val="ae"/>
    <w:uiPriority w:val="99"/>
    <w:qFormat/>
    <w:rsid w:val="00DB26AC"/>
    <w:pPr>
      <w:pBdr>
        <w:bottom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60">
    <w:name w:val="xl60"/>
    <w:basedOn w:val="ae"/>
    <w:uiPriority w:val="99"/>
    <w:qFormat/>
    <w:rsid w:val="00DB26AC"/>
    <w:pPr>
      <w:pBdr>
        <w:bottom w:val="single" w:sz="4" w:space="0" w:color="auto"/>
      </w:pBdr>
      <w:suppressAutoHyphens w:val="0"/>
      <w:autoSpaceDN w:val="0"/>
      <w:spacing w:before="100" w:beforeAutospacing="1" w:after="100" w:afterAutospacing="1"/>
      <w:ind w:firstLine="0"/>
      <w:jc w:val="right"/>
    </w:pPr>
    <w:rPr>
      <w:color w:val="000000"/>
      <w:lang w:eastAsia="ru-RU"/>
    </w:rPr>
  </w:style>
  <w:style w:type="paragraph" w:customStyle="1" w:styleId="xl61">
    <w:name w:val="xl61"/>
    <w:basedOn w:val="ae"/>
    <w:uiPriority w:val="99"/>
    <w:qFormat/>
    <w:rsid w:val="00DB26AC"/>
    <w:pPr>
      <w:pBdr>
        <w:left w:val="single" w:sz="4" w:space="0" w:color="auto"/>
        <w:bottom w:val="single" w:sz="4" w:space="0" w:color="auto"/>
        <w:right w:val="single" w:sz="4" w:space="0" w:color="auto"/>
      </w:pBdr>
      <w:suppressAutoHyphens w:val="0"/>
      <w:autoSpaceDN w:val="0"/>
      <w:spacing w:before="100" w:beforeAutospacing="1" w:after="100" w:afterAutospacing="1"/>
      <w:ind w:firstLine="0"/>
      <w:jc w:val="left"/>
    </w:pPr>
    <w:rPr>
      <w:b/>
      <w:bCs/>
      <w:color w:val="000000"/>
      <w:lang w:eastAsia="ru-RU"/>
    </w:rPr>
  </w:style>
  <w:style w:type="paragraph" w:customStyle="1" w:styleId="xl62">
    <w:name w:val="xl62"/>
    <w:basedOn w:val="ae"/>
    <w:uiPriority w:val="99"/>
    <w:qFormat/>
    <w:rsid w:val="00DB26AC"/>
    <w:pPr>
      <w:pBdr>
        <w:left w:val="single" w:sz="4" w:space="0" w:color="auto"/>
        <w:right w:val="single" w:sz="4" w:space="0" w:color="auto"/>
      </w:pBdr>
      <w:suppressAutoHyphens w:val="0"/>
      <w:autoSpaceDN w:val="0"/>
      <w:spacing w:before="100" w:beforeAutospacing="1" w:after="100" w:afterAutospacing="1"/>
      <w:ind w:firstLine="0"/>
      <w:jc w:val="center"/>
    </w:pPr>
    <w:rPr>
      <w:b/>
      <w:bCs/>
      <w:lang w:eastAsia="ru-RU"/>
    </w:rPr>
  </w:style>
  <w:style w:type="paragraph" w:customStyle="1" w:styleId="212pt2">
    <w:name w:val="Заголовок 2 + 12 pt Знак Знак Знак"/>
    <w:basedOn w:val="ae"/>
    <w:next w:val="ae"/>
    <w:autoRedefine/>
    <w:rsid w:val="00DB26AC"/>
    <w:pPr>
      <w:keepNext/>
      <w:suppressAutoHyphens w:val="0"/>
      <w:autoSpaceDN w:val="0"/>
      <w:ind w:firstLine="0"/>
      <w:jc w:val="center"/>
      <w:outlineLvl w:val="0"/>
    </w:pPr>
    <w:rPr>
      <w:bCs/>
      <w:lang w:eastAsia="ru-RU"/>
    </w:rPr>
  </w:style>
  <w:style w:type="paragraph" w:customStyle="1" w:styleId="ConsPlusTitle">
    <w:name w:val="ConsPlusTitle"/>
    <w:uiPriority w:val="99"/>
    <w:qFormat/>
    <w:rsid w:val="00DB26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f8">
    <w:name w:val="Без интервала1"/>
    <w:qFormat/>
    <w:rsid w:val="00DB26AC"/>
    <w:pPr>
      <w:autoSpaceDN w:val="0"/>
      <w:spacing w:after="0" w:line="240" w:lineRule="auto"/>
    </w:pPr>
    <w:rPr>
      <w:rFonts w:ascii="Calibri" w:eastAsia="Times New Roman" w:hAnsi="Calibri" w:cs="Times New Roman"/>
      <w:lang w:eastAsia="ru-RU"/>
    </w:rPr>
  </w:style>
  <w:style w:type="paragraph" w:customStyle="1" w:styleId="affffa">
    <w:name w:val="Цифры"/>
    <w:basedOn w:val="affff8"/>
    <w:uiPriority w:val="99"/>
    <w:qFormat/>
    <w:rsid w:val="00DB26AC"/>
    <w:pPr>
      <w:widowControl w:val="0"/>
      <w:spacing w:line="196" w:lineRule="auto"/>
      <w:ind w:left="113" w:right="113"/>
      <w:jc w:val="right"/>
    </w:pPr>
    <w:rPr>
      <w:rFonts w:ascii="NTHelvetica/Cyrillic" w:hAnsi="NTHelvetica/Cyrillic"/>
      <w:b/>
      <w:smallCaps/>
      <w:sz w:val="16"/>
    </w:rPr>
  </w:style>
  <w:style w:type="paragraph" w:customStyle="1" w:styleId="ConsPlusNormal">
    <w:name w:val="ConsPlusNormal"/>
    <w:link w:val="ConsPlusNormal0"/>
    <w:qFormat/>
    <w:rsid w:val="00DB2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Oaaeeiuenoeeu">
    <w:name w:val="Oaaee?iue noeeu"/>
    <w:basedOn w:val="ae"/>
    <w:qFormat/>
    <w:rsid w:val="00DB26AC"/>
    <w:pPr>
      <w:suppressAutoHyphens w:val="0"/>
      <w:overflowPunct w:val="0"/>
      <w:autoSpaceDE w:val="0"/>
      <w:autoSpaceDN w:val="0"/>
      <w:adjustRightInd w:val="0"/>
      <w:ind w:firstLine="0"/>
      <w:jc w:val="center"/>
    </w:pPr>
    <w:rPr>
      <w:sz w:val="22"/>
      <w:szCs w:val="20"/>
      <w:lang w:eastAsia="ru-RU"/>
    </w:rPr>
  </w:style>
  <w:style w:type="paragraph" w:customStyle="1" w:styleId="1f9">
    <w:name w:val="1 Знак"/>
    <w:basedOn w:val="ae"/>
    <w:uiPriority w:val="99"/>
    <w:qFormat/>
    <w:rsid w:val="00DB26AC"/>
    <w:pPr>
      <w:suppressAutoHyphens w:val="0"/>
      <w:autoSpaceDN w:val="0"/>
      <w:spacing w:before="100" w:beforeAutospacing="1" w:after="100" w:afterAutospacing="1"/>
      <w:ind w:firstLine="0"/>
      <w:jc w:val="left"/>
    </w:pPr>
    <w:rPr>
      <w:rFonts w:ascii="Tahoma" w:hAnsi="Tahoma"/>
      <w:sz w:val="20"/>
      <w:szCs w:val="20"/>
      <w:lang w:val="en-US" w:eastAsia="en-US"/>
    </w:rPr>
  </w:style>
  <w:style w:type="paragraph" w:customStyle="1" w:styleId="1fa">
    <w:name w:val="Знак Знак Знак1 Знак Знак Знак Знак Знак Знак Знак"/>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1fb">
    <w:name w:val="Знак1"/>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1fc">
    <w:name w:val="Знак Знак Знак1 Знак"/>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affffb">
    <w:name w:val="Основной"/>
    <w:basedOn w:val="ae"/>
    <w:link w:val="affffc"/>
    <w:uiPriority w:val="99"/>
    <w:qFormat/>
    <w:rsid w:val="00DB26AC"/>
    <w:pPr>
      <w:suppressAutoHyphens w:val="0"/>
      <w:autoSpaceDN w:val="0"/>
      <w:ind w:firstLine="720"/>
    </w:pPr>
    <w:rPr>
      <w:lang w:eastAsia="ru-RU"/>
    </w:rPr>
  </w:style>
  <w:style w:type="paragraph" w:customStyle="1" w:styleId="ConsPlusCell">
    <w:name w:val="ConsPlusCell"/>
    <w:qFormat/>
    <w:rsid w:val="00DB26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
    <w:name w:val="Таблица - Шапка"/>
    <w:basedOn w:val="ae"/>
    <w:link w:val="-0"/>
    <w:uiPriority w:val="99"/>
    <w:qFormat/>
    <w:rsid w:val="00DB26AC"/>
    <w:pPr>
      <w:suppressAutoHyphens w:val="0"/>
      <w:autoSpaceDN w:val="0"/>
      <w:ind w:firstLine="0"/>
      <w:jc w:val="center"/>
    </w:pPr>
    <w:rPr>
      <w:rFonts w:ascii="Arial" w:hAnsi="Arial" w:cs="Arial"/>
      <w:b/>
      <w:bCs/>
      <w:sz w:val="18"/>
      <w:szCs w:val="20"/>
      <w:lang w:eastAsia="ru-RU"/>
    </w:rPr>
  </w:style>
  <w:style w:type="paragraph" w:customStyle="1" w:styleId="-1">
    <w:name w:val="Таблица - Текст основной"/>
    <w:basedOn w:val="ae"/>
    <w:link w:val="-2"/>
    <w:uiPriority w:val="99"/>
    <w:qFormat/>
    <w:rsid w:val="00DB26AC"/>
    <w:pPr>
      <w:widowControl w:val="0"/>
      <w:suppressAutoHyphens w:val="0"/>
      <w:autoSpaceDN w:val="0"/>
      <w:ind w:firstLine="0"/>
      <w:jc w:val="left"/>
    </w:pPr>
    <w:rPr>
      <w:rFonts w:ascii="Arial" w:hAnsi="Arial" w:cs="Arial"/>
      <w:sz w:val="18"/>
      <w:szCs w:val="20"/>
      <w:lang w:eastAsia="ru-RU"/>
    </w:rPr>
  </w:style>
  <w:style w:type="paragraph" w:customStyle="1" w:styleId="-3">
    <w:name w:val="Таблица - Числа справа"/>
    <w:basedOn w:val="-1"/>
    <w:uiPriority w:val="99"/>
    <w:qFormat/>
    <w:rsid w:val="00DB26AC"/>
    <w:pPr>
      <w:jc w:val="right"/>
    </w:pPr>
  </w:style>
  <w:style w:type="paragraph" w:customStyle="1" w:styleId="-4">
    <w:name w:val="Таблица - Текст центр"/>
    <w:basedOn w:val="-1"/>
    <w:uiPriority w:val="99"/>
    <w:qFormat/>
    <w:rsid w:val="00DB26AC"/>
    <w:pPr>
      <w:jc w:val="center"/>
    </w:pPr>
  </w:style>
  <w:style w:type="paragraph" w:customStyle="1" w:styleId="-20">
    <w:name w:val="Таблица - Числа справа2"/>
    <w:basedOn w:val="-3"/>
    <w:uiPriority w:val="99"/>
    <w:qFormat/>
    <w:rsid w:val="00DB26AC"/>
    <w:pPr>
      <w:ind w:right="113"/>
    </w:pPr>
  </w:style>
  <w:style w:type="character" w:customStyle="1" w:styleId="1fd">
    <w:name w:val="Список маркированный 1 Знак"/>
    <w:link w:val="10"/>
    <w:uiPriority w:val="99"/>
    <w:locked/>
    <w:rsid w:val="00DB26AC"/>
    <w:rPr>
      <w:sz w:val="24"/>
      <w:szCs w:val="24"/>
    </w:rPr>
  </w:style>
  <w:style w:type="paragraph" w:customStyle="1" w:styleId="10">
    <w:name w:val="Список маркированный 1"/>
    <w:basedOn w:val="ae"/>
    <w:link w:val="1fd"/>
    <w:uiPriority w:val="99"/>
    <w:qFormat/>
    <w:rsid w:val="00DB26AC"/>
    <w:pPr>
      <w:numPr>
        <w:numId w:val="14"/>
      </w:numPr>
      <w:suppressAutoHyphens w:val="0"/>
      <w:autoSpaceDN w:val="0"/>
    </w:pPr>
    <w:rPr>
      <w:rFonts w:asciiTheme="minorHAnsi" w:eastAsiaTheme="minorHAnsi" w:hAnsiTheme="minorHAnsi" w:cstheme="minorBidi"/>
      <w:lang w:eastAsia="en-US"/>
    </w:rPr>
  </w:style>
  <w:style w:type="character" w:customStyle="1" w:styleId="affffd">
    <w:name w:val="Основной текст с точкой Знак"/>
    <w:basedOn w:val="af"/>
    <w:link w:val="a5"/>
    <w:uiPriority w:val="99"/>
    <w:locked/>
    <w:rsid w:val="00DB26AC"/>
    <w:rPr>
      <w:sz w:val="24"/>
    </w:rPr>
  </w:style>
  <w:style w:type="paragraph" w:customStyle="1" w:styleId="a5">
    <w:name w:val="Основной текст с точкой"/>
    <w:basedOn w:val="afff6"/>
    <w:link w:val="affffd"/>
    <w:uiPriority w:val="99"/>
    <w:qFormat/>
    <w:rsid w:val="00DB26AC"/>
    <w:pPr>
      <w:numPr>
        <w:numId w:val="15"/>
      </w:numPr>
      <w:tabs>
        <w:tab w:val="left" w:pos="851"/>
      </w:tabs>
      <w:spacing w:before="60"/>
    </w:pPr>
    <w:rPr>
      <w:rFonts w:asciiTheme="minorHAnsi" w:eastAsiaTheme="minorHAnsi" w:hAnsiTheme="minorHAnsi" w:cstheme="minorBidi"/>
      <w:szCs w:val="22"/>
      <w:lang w:eastAsia="en-US"/>
    </w:rPr>
  </w:style>
  <w:style w:type="character" w:customStyle="1" w:styleId="affffe">
    <w:name w:val="Список с точкой Знак"/>
    <w:basedOn w:val="af"/>
    <w:link w:val="a3"/>
    <w:uiPriority w:val="99"/>
    <w:locked/>
    <w:rsid w:val="00DB26AC"/>
    <w:rPr>
      <w:sz w:val="24"/>
      <w:szCs w:val="24"/>
    </w:rPr>
  </w:style>
  <w:style w:type="paragraph" w:customStyle="1" w:styleId="a3">
    <w:name w:val="Список с точкой"/>
    <w:basedOn w:val="ae"/>
    <w:link w:val="affffe"/>
    <w:uiPriority w:val="99"/>
    <w:qFormat/>
    <w:rsid w:val="00DB26AC"/>
    <w:pPr>
      <w:numPr>
        <w:ilvl w:val="7"/>
        <w:numId w:val="16"/>
      </w:numPr>
      <w:suppressAutoHyphens w:val="0"/>
      <w:autoSpaceDN w:val="0"/>
    </w:pPr>
    <w:rPr>
      <w:rFonts w:asciiTheme="minorHAnsi" w:eastAsiaTheme="minorHAnsi" w:hAnsiTheme="minorHAnsi" w:cstheme="minorBidi"/>
      <w:lang w:eastAsia="en-US"/>
    </w:rPr>
  </w:style>
  <w:style w:type="paragraph" w:styleId="2c">
    <w:name w:val="Body Text 2"/>
    <w:basedOn w:val="ae"/>
    <w:link w:val="2b"/>
    <w:unhideWhenUsed/>
    <w:qFormat/>
    <w:rsid w:val="00DB26AC"/>
    <w:pPr>
      <w:suppressAutoHyphens w:val="0"/>
      <w:autoSpaceDN w:val="0"/>
      <w:spacing w:after="120" w:line="480" w:lineRule="auto"/>
      <w:ind w:firstLine="0"/>
      <w:jc w:val="left"/>
    </w:pPr>
    <w:rPr>
      <w:rFonts w:asciiTheme="minorHAnsi" w:eastAsiaTheme="minorHAnsi" w:hAnsiTheme="minorHAnsi" w:cstheme="minorBidi"/>
      <w:lang w:eastAsia="en-US"/>
    </w:rPr>
  </w:style>
  <w:style w:type="character" w:customStyle="1" w:styleId="212">
    <w:name w:val="Основной текст 2 Знак1"/>
    <w:basedOn w:val="af"/>
    <w:rsid w:val="00DB26AC"/>
    <w:rPr>
      <w:rFonts w:ascii="Times New Roman" w:eastAsia="Times New Roman" w:hAnsi="Times New Roman" w:cs="Times New Roman"/>
      <w:sz w:val="24"/>
      <w:szCs w:val="24"/>
      <w:lang w:eastAsia="ar-SA"/>
    </w:rPr>
  </w:style>
  <w:style w:type="paragraph" w:customStyle="1" w:styleId="afffff">
    <w:name w:val="Название закона"/>
    <w:basedOn w:val="ae"/>
    <w:next w:val="2c"/>
    <w:uiPriority w:val="99"/>
    <w:qFormat/>
    <w:rsid w:val="00DB26AC"/>
    <w:pPr>
      <w:suppressAutoHyphens w:val="0"/>
      <w:autoSpaceDN w:val="0"/>
      <w:ind w:firstLine="0"/>
      <w:jc w:val="center"/>
    </w:pPr>
    <w:rPr>
      <w:b/>
      <w:lang w:eastAsia="ru-RU"/>
    </w:rPr>
  </w:style>
  <w:style w:type="paragraph" w:customStyle="1" w:styleId="311">
    <w:name w:val="Основной текст 31"/>
    <w:basedOn w:val="ae"/>
    <w:uiPriority w:val="99"/>
    <w:qFormat/>
    <w:rsid w:val="00DB26AC"/>
    <w:pPr>
      <w:suppressAutoHyphens w:val="0"/>
      <w:overflowPunct w:val="0"/>
      <w:autoSpaceDE w:val="0"/>
      <w:autoSpaceDN w:val="0"/>
      <w:adjustRightInd w:val="0"/>
      <w:ind w:firstLine="0"/>
      <w:jc w:val="center"/>
    </w:pPr>
    <w:rPr>
      <w:b/>
      <w:szCs w:val="20"/>
      <w:lang w:eastAsia="ru-RU"/>
    </w:rPr>
  </w:style>
  <w:style w:type="paragraph" w:customStyle="1" w:styleId="312">
    <w:name w:val="Основной текст с отступом 31"/>
    <w:basedOn w:val="ae"/>
    <w:qFormat/>
    <w:rsid w:val="00DB26AC"/>
    <w:pPr>
      <w:suppressAutoHyphens w:val="0"/>
      <w:autoSpaceDN w:val="0"/>
      <w:ind w:left="855" w:firstLine="0"/>
    </w:pPr>
    <w:rPr>
      <w:sz w:val="28"/>
      <w:szCs w:val="20"/>
      <w:lang w:eastAsia="ru-RU"/>
    </w:rPr>
  </w:style>
  <w:style w:type="paragraph" w:customStyle="1" w:styleId="ConsPlusNonformat">
    <w:name w:val="ConsPlusNonformat"/>
    <w:uiPriority w:val="99"/>
    <w:qFormat/>
    <w:rsid w:val="00DB26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odzag">
    <w:name w:val="podzag"/>
    <w:basedOn w:val="ae"/>
    <w:uiPriority w:val="99"/>
    <w:qFormat/>
    <w:rsid w:val="00DB26AC"/>
    <w:pPr>
      <w:suppressAutoHyphens w:val="0"/>
      <w:autoSpaceDN w:val="0"/>
      <w:spacing w:before="100" w:after="100"/>
      <w:ind w:firstLine="0"/>
      <w:jc w:val="left"/>
    </w:pPr>
    <w:rPr>
      <w:rFonts w:ascii="Arial Unicode MS" w:eastAsia="Arial Unicode MS" w:hAnsi="Arial Unicode MS"/>
      <w:szCs w:val="20"/>
      <w:lang w:eastAsia="ru-RU"/>
    </w:rPr>
  </w:style>
  <w:style w:type="paragraph" w:customStyle="1" w:styleId="BodyTextIndent21">
    <w:name w:val="Body Text Indent 21"/>
    <w:basedOn w:val="ae"/>
    <w:uiPriority w:val="99"/>
    <w:qFormat/>
    <w:rsid w:val="00DB26AC"/>
    <w:pPr>
      <w:suppressAutoHyphens w:val="0"/>
      <w:autoSpaceDN w:val="0"/>
      <w:spacing w:before="120"/>
    </w:pPr>
    <w:rPr>
      <w:szCs w:val="20"/>
      <w:lang w:eastAsia="ru-RU"/>
    </w:rPr>
  </w:style>
  <w:style w:type="paragraph" w:customStyle="1" w:styleId="1fe">
    <w:name w:val="Знак Знак Знак Знак Знак Знак1 Знак"/>
    <w:basedOn w:val="ae"/>
    <w:uiPriority w:val="99"/>
    <w:qFormat/>
    <w:rsid w:val="00DB26AC"/>
    <w:pPr>
      <w:suppressAutoHyphens w:val="0"/>
      <w:autoSpaceDN w:val="0"/>
      <w:spacing w:before="100" w:beforeAutospacing="1" w:after="100" w:afterAutospacing="1"/>
      <w:ind w:firstLine="0"/>
      <w:jc w:val="left"/>
    </w:pPr>
    <w:rPr>
      <w:rFonts w:ascii="Tahoma" w:hAnsi="Tahoma"/>
      <w:sz w:val="20"/>
      <w:szCs w:val="20"/>
      <w:lang w:val="en-US" w:eastAsia="en-US"/>
    </w:rPr>
  </w:style>
  <w:style w:type="character" w:customStyle="1" w:styleId="afffff0">
    <w:name w:val="Р_Список с тире Знак Знак"/>
    <w:basedOn w:val="af"/>
    <w:link w:val="a1"/>
    <w:uiPriority w:val="99"/>
    <w:locked/>
    <w:rsid w:val="00DB26AC"/>
    <w:rPr>
      <w:sz w:val="24"/>
      <w:szCs w:val="24"/>
    </w:rPr>
  </w:style>
  <w:style w:type="paragraph" w:customStyle="1" w:styleId="a1">
    <w:name w:val="Р_Список с тире"/>
    <w:next w:val="ae"/>
    <w:link w:val="afffff0"/>
    <w:uiPriority w:val="99"/>
    <w:qFormat/>
    <w:rsid w:val="00DB26AC"/>
    <w:pPr>
      <w:numPr>
        <w:numId w:val="17"/>
      </w:numPr>
      <w:tabs>
        <w:tab w:val="num" w:pos="1200"/>
      </w:tabs>
      <w:autoSpaceDN w:val="0"/>
      <w:spacing w:after="0" w:line="360" w:lineRule="auto"/>
      <w:ind w:left="1200" w:hanging="480"/>
    </w:pPr>
    <w:rPr>
      <w:sz w:val="24"/>
      <w:szCs w:val="24"/>
    </w:rPr>
  </w:style>
  <w:style w:type="character" w:customStyle="1" w:styleId="afffff1">
    <w:name w:val="Р_Основной текст Знак"/>
    <w:basedOn w:val="af"/>
    <w:link w:val="afffff2"/>
    <w:uiPriority w:val="99"/>
    <w:locked/>
    <w:rsid w:val="00DB26AC"/>
    <w:rPr>
      <w:sz w:val="24"/>
      <w:szCs w:val="24"/>
    </w:rPr>
  </w:style>
  <w:style w:type="paragraph" w:customStyle="1" w:styleId="afffff2">
    <w:name w:val="Р_Основной текст"/>
    <w:link w:val="afffff1"/>
    <w:uiPriority w:val="99"/>
    <w:qFormat/>
    <w:rsid w:val="00DB26AC"/>
    <w:pPr>
      <w:autoSpaceDN w:val="0"/>
      <w:spacing w:after="0" w:line="360" w:lineRule="auto"/>
      <w:ind w:firstLine="720"/>
      <w:jc w:val="both"/>
    </w:pPr>
    <w:rPr>
      <w:sz w:val="24"/>
      <w:szCs w:val="24"/>
    </w:rPr>
  </w:style>
  <w:style w:type="paragraph" w:customStyle="1" w:styleId="BodyText21">
    <w:name w:val="Body Text 21"/>
    <w:basedOn w:val="ae"/>
    <w:uiPriority w:val="99"/>
    <w:qFormat/>
    <w:rsid w:val="00DB26AC"/>
    <w:pPr>
      <w:suppressAutoHyphens w:val="0"/>
      <w:autoSpaceDE w:val="0"/>
      <w:autoSpaceDN w:val="0"/>
      <w:spacing w:before="120"/>
    </w:pPr>
    <w:rPr>
      <w:sz w:val="28"/>
      <w:szCs w:val="28"/>
      <w:lang w:eastAsia="ru-RU"/>
    </w:rPr>
  </w:style>
  <w:style w:type="paragraph" w:customStyle="1" w:styleId="1ff">
    <w:name w:val="1"/>
    <w:basedOn w:val="ae"/>
    <w:next w:val="af5"/>
    <w:uiPriority w:val="99"/>
    <w:qFormat/>
    <w:rsid w:val="00DB26AC"/>
    <w:pPr>
      <w:suppressAutoHyphens w:val="0"/>
      <w:autoSpaceDN w:val="0"/>
      <w:spacing w:before="100" w:beforeAutospacing="1" w:after="100" w:afterAutospacing="1"/>
      <w:ind w:firstLine="0"/>
      <w:jc w:val="left"/>
    </w:pPr>
    <w:rPr>
      <w:color w:val="000000"/>
      <w:lang w:eastAsia="ru-RU"/>
    </w:rPr>
  </w:style>
  <w:style w:type="paragraph" w:customStyle="1" w:styleId="2f1">
    <w:name w:val="Знак Знак Знак2 Знак"/>
    <w:basedOn w:val="ae"/>
    <w:next w:val="24"/>
    <w:autoRedefine/>
    <w:uiPriority w:val="99"/>
    <w:qFormat/>
    <w:rsid w:val="00DB26AC"/>
    <w:pPr>
      <w:suppressAutoHyphens w:val="0"/>
      <w:autoSpaceDN w:val="0"/>
      <w:spacing w:after="160" w:line="240" w:lineRule="exact"/>
      <w:ind w:firstLine="0"/>
      <w:jc w:val="right"/>
    </w:pPr>
    <w:rPr>
      <w:noProof/>
      <w:lang w:val="en-US" w:eastAsia="en-US"/>
    </w:rPr>
  </w:style>
  <w:style w:type="paragraph" w:customStyle="1" w:styleId="afffff3">
    <w:name w:val="Название таблицы"/>
    <w:basedOn w:val="aff6"/>
    <w:link w:val="afffff4"/>
    <w:autoRedefine/>
    <w:uiPriority w:val="99"/>
    <w:qFormat/>
    <w:rsid w:val="00DB26AC"/>
    <w:pPr>
      <w:widowControl/>
      <w:autoSpaceDE/>
      <w:ind w:firstLine="720"/>
      <w:jc w:val="both"/>
    </w:pPr>
    <w:rPr>
      <w:lang w:eastAsia="ru-RU"/>
    </w:rPr>
  </w:style>
  <w:style w:type="character" w:customStyle="1" w:styleId="-5">
    <w:name w:val="Таблица - текст основной Знак"/>
    <w:basedOn w:val="af"/>
    <w:link w:val="-6"/>
    <w:uiPriority w:val="99"/>
    <w:locked/>
    <w:rsid w:val="00DB26AC"/>
    <w:rPr>
      <w:rFonts w:ascii="Arial" w:hAnsi="Arial" w:cs="Arial"/>
    </w:rPr>
  </w:style>
  <w:style w:type="paragraph" w:customStyle="1" w:styleId="-6">
    <w:name w:val="Таблица - текст основной"/>
    <w:basedOn w:val="aff6"/>
    <w:link w:val="-5"/>
    <w:uiPriority w:val="99"/>
    <w:qFormat/>
    <w:rsid w:val="00DB26AC"/>
    <w:pPr>
      <w:widowControl/>
      <w:suppressAutoHyphens/>
      <w:autoSpaceDE/>
    </w:pPr>
    <w:rPr>
      <w:rFonts w:ascii="Arial" w:eastAsiaTheme="minorHAnsi" w:hAnsi="Arial" w:cs="Arial"/>
      <w:sz w:val="22"/>
      <w:szCs w:val="22"/>
    </w:rPr>
  </w:style>
  <w:style w:type="paragraph" w:customStyle="1" w:styleId="-7">
    <w:name w:val="Таблица - шапка"/>
    <w:basedOn w:val="ae"/>
    <w:uiPriority w:val="99"/>
    <w:qFormat/>
    <w:rsid w:val="00DB26AC"/>
    <w:pPr>
      <w:autoSpaceDN w:val="0"/>
      <w:spacing w:before="120" w:after="120"/>
      <w:ind w:firstLine="0"/>
      <w:jc w:val="center"/>
    </w:pPr>
    <w:rPr>
      <w:rFonts w:ascii="Arial" w:hAnsi="Arial" w:cs="Arial"/>
      <w:b/>
      <w:sz w:val="20"/>
      <w:szCs w:val="20"/>
      <w:lang w:eastAsia="ru-RU"/>
    </w:rPr>
  </w:style>
  <w:style w:type="paragraph" w:customStyle="1" w:styleId="ConsNormal">
    <w:name w:val="ConsNormal"/>
    <w:qFormat/>
    <w:rsid w:val="00DB2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qFormat/>
    <w:rsid w:val="00DB26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uiPriority w:val="99"/>
    <w:qFormat/>
    <w:rsid w:val="00DB26A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9">
    <w:name w:val="заг 3"/>
    <w:basedOn w:val="33"/>
    <w:uiPriority w:val="99"/>
    <w:qFormat/>
    <w:rsid w:val="00DB26AC"/>
    <w:pPr>
      <w:keepNext/>
      <w:numPr>
        <w:ilvl w:val="0"/>
        <w:numId w:val="0"/>
      </w:numPr>
      <w:autoSpaceDN w:val="0"/>
      <w:spacing w:before="0" w:line="240" w:lineRule="auto"/>
      <w:jc w:val="center"/>
    </w:pPr>
    <w:rPr>
      <w:rFonts w:eastAsia="Times New Roman" w:cs="Times New Roman"/>
      <w:b w:val="0"/>
      <w:szCs w:val="20"/>
    </w:rPr>
  </w:style>
  <w:style w:type="paragraph" w:customStyle="1" w:styleId="1ff0">
    <w:name w:val="Знак Знак Знак1 Знак Знак Знак Знак Знак Знак Знак Знак Знак Знак"/>
    <w:basedOn w:val="ae"/>
    <w:uiPriority w:val="99"/>
    <w:qFormat/>
    <w:rsid w:val="00DB26AC"/>
    <w:pPr>
      <w:suppressAutoHyphens w:val="0"/>
      <w:autoSpaceDN w:val="0"/>
      <w:spacing w:before="100" w:beforeAutospacing="1" w:after="100" w:afterAutospacing="1"/>
      <w:ind w:firstLine="0"/>
      <w:jc w:val="left"/>
    </w:pPr>
    <w:rPr>
      <w:rFonts w:ascii="Tahoma" w:hAnsi="Tahoma"/>
      <w:sz w:val="20"/>
      <w:szCs w:val="20"/>
      <w:lang w:val="en-US" w:eastAsia="en-US"/>
    </w:rPr>
  </w:style>
  <w:style w:type="character" w:customStyle="1" w:styleId="afffff5">
    <w:name w:val="Основной жирный Знак"/>
    <w:basedOn w:val="af"/>
    <w:link w:val="afffff6"/>
    <w:uiPriority w:val="99"/>
    <w:locked/>
    <w:rsid w:val="00DB26AC"/>
    <w:rPr>
      <w:b/>
      <w:bCs/>
      <w:sz w:val="24"/>
      <w:szCs w:val="24"/>
    </w:rPr>
  </w:style>
  <w:style w:type="paragraph" w:customStyle="1" w:styleId="afffff6">
    <w:name w:val="Основной жирный"/>
    <w:basedOn w:val="afff6"/>
    <w:next w:val="afff6"/>
    <w:link w:val="afffff5"/>
    <w:uiPriority w:val="99"/>
    <w:qFormat/>
    <w:rsid w:val="00DB26AC"/>
    <w:pPr>
      <w:widowControl w:val="0"/>
      <w:spacing w:before="120"/>
    </w:pPr>
    <w:rPr>
      <w:rFonts w:asciiTheme="minorHAnsi" w:eastAsiaTheme="minorHAnsi" w:hAnsiTheme="minorHAnsi" w:cstheme="minorBidi"/>
      <w:b/>
      <w:bCs/>
      <w:szCs w:val="24"/>
      <w:lang w:eastAsia="en-US"/>
    </w:rPr>
  </w:style>
  <w:style w:type="character" w:customStyle="1" w:styleId="-8">
    <w:name w:val="Таблица - текст выделенный Знак"/>
    <w:basedOn w:val="af"/>
    <w:link w:val="-9"/>
    <w:uiPriority w:val="99"/>
    <w:locked/>
    <w:rsid w:val="00DB26AC"/>
    <w:rPr>
      <w:rFonts w:ascii="Arial" w:hAnsi="Arial" w:cs="Arial"/>
      <w:b/>
    </w:rPr>
  </w:style>
  <w:style w:type="paragraph" w:customStyle="1" w:styleId="-9">
    <w:name w:val="Таблица - текст выделенный"/>
    <w:basedOn w:val="aff6"/>
    <w:link w:val="-8"/>
    <w:uiPriority w:val="99"/>
    <w:qFormat/>
    <w:rsid w:val="00DB26AC"/>
    <w:pPr>
      <w:widowControl/>
      <w:suppressAutoHyphens/>
      <w:autoSpaceDE/>
      <w:spacing w:before="40" w:after="40"/>
      <w:jc w:val="both"/>
    </w:pPr>
    <w:rPr>
      <w:rFonts w:ascii="Arial" w:eastAsiaTheme="minorHAnsi" w:hAnsi="Arial" w:cs="Arial"/>
      <w:b/>
      <w:sz w:val="22"/>
      <w:szCs w:val="22"/>
    </w:rPr>
  </w:style>
  <w:style w:type="character" w:styleId="afffff7">
    <w:name w:val="footnote reference"/>
    <w:aliases w:val="Знак сноски 1,Знак сноски-FN,Ciae niinee-FN,Referencia nota al pie,Ciae niinee 1,SUPERS,Odwołanie przypisu,Footnote symbol"/>
    <w:basedOn w:val="af"/>
    <w:uiPriority w:val="99"/>
    <w:unhideWhenUsed/>
    <w:rsid w:val="00DB26AC"/>
    <w:rPr>
      <w:vertAlign w:val="superscript"/>
    </w:rPr>
  </w:style>
  <w:style w:type="character" w:styleId="afffff8">
    <w:name w:val="annotation reference"/>
    <w:basedOn w:val="af"/>
    <w:unhideWhenUsed/>
    <w:qFormat/>
    <w:rsid w:val="00DB26AC"/>
    <w:rPr>
      <w:sz w:val="16"/>
      <w:szCs w:val="16"/>
    </w:rPr>
  </w:style>
  <w:style w:type="character" w:styleId="afffff9">
    <w:name w:val="endnote reference"/>
    <w:basedOn w:val="af"/>
    <w:unhideWhenUsed/>
    <w:rsid w:val="00DB26AC"/>
    <w:rPr>
      <w:vertAlign w:val="superscript"/>
    </w:rPr>
  </w:style>
  <w:style w:type="character" w:customStyle="1" w:styleId="71">
    <w:name w:val="Заголовок 7 Знак1"/>
    <w:basedOn w:val="af"/>
    <w:semiHidden/>
    <w:rsid w:val="00DB26AC"/>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f"/>
    <w:semiHidden/>
    <w:rsid w:val="00DB26AC"/>
    <w:rPr>
      <w:rFonts w:asciiTheme="majorHAnsi" w:eastAsiaTheme="majorEastAsia" w:hAnsiTheme="majorHAnsi" w:cstheme="majorBidi"/>
      <w:color w:val="404040" w:themeColor="text1" w:themeTint="BF"/>
    </w:rPr>
  </w:style>
  <w:style w:type="character" w:customStyle="1" w:styleId="91">
    <w:name w:val="Заголовок 9 Знак1"/>
    <w:basedOn w:val="af"/>
    <w:semiHidden/>
    <w:rsid w:val="00DB26AC"/>
    <w:rPr>
      <w:rFonts w:asciiTheme="majorHAnsi" w:eastAsiaTheme="majorEastAsia" w:hAnsiTheme="majorHAnsi" w:cstheme="majorBidi"/>
      <w:i/>
      <w:iCs/>
      <w:color w:val="404040" w:themeColor="text1" w:themeTint="BF"/>
    </w:rPr>
  </w:style>
  <w:style w:type="character" w:customStyle="1" w:styleId="1ff1">
    <w:name w:val="Название Знак1"/>
    <w:basedOn w:val="af"/>
    <w:rsid w:val="00DB26AC"/>
    <w:rPr>
      <w:rFonts w:asciiTheme="majorHAnsi" w:eastAsiaTheme="majorEastAsia" w:hAnsiTheme="majorHAnsi" w:cstheme="majorBidi"/>
      <w:color w:val="323E4F" w:themeColor="text2" w:themeShade="BF"/>
      <w:spacing w:val="5"/>
      <w:kern w:val="28"/>
      <w:sz w:val="52"/>
      <w:szCs w:val="52"/>
    </w:rPr>
  </w:style>
  <w:style w:type="character" w:customStyle="1" w:styleId="1ff2">
    <w:name w:val="Нижний колонтитул Знак1"/>
    <w:basedOn w:val="af"/>
    <w:uiPriority w:val="99"/>
    <w:rsid w:val="00DB26AC"/>
    <w:rPr>
      <w:sz w:val="24"/>
      <w:szCs w:val="24"/>
    </w:rPr>
  </w:style>
  <w:style w:type="character" w:customStyle="1" w:styleId="1ff3">
    <w:name w:val="Верхний колонтитул Знак1"/>
    <w:basedOn w:val="af"/>
    <w:uiPriority w:val="99"/>
    <w:rsid w:val="00DB26AC"/>
    <w:rPr>
      <w:sz w:val="24"/>
      <w:szCs w:val="24"/>
    </w:rPr>
  </w:style>
  <w:style w:type="character" w:customStyle="1" w:styleId="212pt3">
    <w:name w:val="Заголовок 2 + 12 pt Знак Знак Знак Знак Знак"/>
    <w:basedOn w:val="af"/>
    <w:rsid w:val="00DB26AC"/>
    <w:rPr>
      <w:b/>
      <w:bCs/>
      <w:sz w:val="24"/>
      <w:lang w:val="ru-RU" w:eastAsia="ru-RU" w:bidi="ar-SA"/>
    </w:rPr>
  </w:style>
  <w:style w:type="character" w:customStyle="1" w:styleId="212pt4">
    <w:name w:val="Заголовок 2 + 12 pt Знак Знак Знак Знак"/>
    <w:basedOn w:val="af"/>
    <w:rsid w:val="00DB26AC"/>
    <w:rPr>
      <w:bCs/>
      <w:sz w:val="24"/>
      <w:szCs w:val="24"/>
      <w:lang w:val="ru-RU" w:eastAsia="ru-RU" w:bidi="ar-SA"/>
    </w:rPr>
  </w:style>
  <w:style w:type="paragraph" w:styleId="affff2">
    <w:name w:val="Document Map"/>
    <w:basedOn w:val="ae"/>
    <w:link w:val="affff1"/>
    <w:uiPriority w:val="99"/>
    <w:unhideWhenUsed/>
    <w:qFormat/>
    <w:rsid w:val="00DB26AC"/>
    <w:pPr>
      <w:suppressAutoHyphens w:val="0"/>
      <w:autoSpaceDN w:val="0"/>
      <w:ind w:firstLine="0"/>
      <w:jc w:val="left"/>
    </w:pPr>
    <w:rPr>
      <w:rFonts w:ascii="Tahoma" w:eastAsiaTheme="minorHAnsi" w:hAnsi="Tahoma" w:cs="Tahoma"/>
      <w:sz w:val="22"/>
      <w:szCs w:val="22"/>
      <w:lang w:eastAsia="en-US"/>
    </w:rPr>
  </w:style>
  <w:style w:type="character" w:customStyle="1" w:styleId="1ff4">
    <w:name w:val="Схема документа Знак1"/>
    <w:basedOn w:val="af"/>
    <w:uiPriority w:val="99"/>
    <w:semiHidden/>
    <w:rsid w:val="00DB26AC"/>
    <w:rPr>
      <w:rFonts w:ascii="Tahoma" w:eastAsia="Times New Roman" w:hAnsi="Tahoma" w:cs="Tahoma"/>
      <w:sz w:val="16"/>
      <w:szCs w:val="16"/>
      <w:lang w:eastAsia="ar-SA"/>
    </w:rPr>
  </w:style>
  <w:style w:type="character" w:customStyle="1" w:styleId="1ff5">
    <w:name w:val="Тема примечания Знак1"/>
    <w:basedOn w:val="1f1"/>
    <w:uiPriority w:val="99"/>
    <w:rsid w:val="00DB26AC"/>
    <w:rPr>
      <w:b/>
      <w:bCs/>
    </w:rPr>
  </w:style>
  <w:style w:type="character" w:customStyle="1" w:styleId="1ff6">
    <w:name w:val="Текст выноски Знак1"/>
    <w:basedOn w:val="af"/>
    <w:uiPriority w:val="99"/>
    <w:rsid w:val="00DB26AC"/>
    <w:rPr>
      <w:rFonts w:ascii="Tahoma" w:hAnsi="Tahoma" w:cs="Tahoma"/>
      <w:sz w:val="16"/>
      <w:szCs w:val="16"/>
    </w:rPr>
  </w:style>
  <w:style w:type="paragraph" w:styleId="affff0">
    <w:name w:val="Message Header"/>
    <w:basedOn w:val="ae"/>
    <w:link w:val="affff"/>
    <w:uiPriority w:val="99"/>
    <w:unhideWhenUsed/>
    <w:qFormat/>
    <w:rsid w:val="00DB26AC"/>
    <w:pPr>
      <w:pBdr>
        <w:top w:val="single" w:sz="6" w:space="1" w:color="auto"/>
        <w:left w:val="single" w:sz="6" w:space="1" w:color="auto"/>
        <w:bottom w:val="single" w:sz="6" w:space="1" w:color="auto"/>
        <w:right w:val="single" w:sz="6" w:space="1" w:color="auto"/>
      </w:pBdr>
      <w:shd w:val="pct20" w:color="auto" w:fill="auto"/>
      <w:suppressAutoHyphens w:val="0"/>
      <w:autoSpaceDN w:val="0"/>
      <w:ind w:left="1134" w:hanging="1134"/>
      <w:jc w:val="left"/>
    </w:pPr>
    <w:rPr>
      <w:rFonts w:ascii="NTHelvetica/Cyrillic" w:eastAsiaTheme="minorHAnsi" w:hAnsi="NTHelvetica/Cyrillic" w:cstheme="minorBidi"/>
      <w:sz w:val="16"/>
      <w:szCs w:val="22"/>
      <w:lang w:eastAsia="en-US"/>
    </w:rPr>
  </w:style>
  <w:style w:type="character" w:customStyle="1" w:styleId="1ff7">
    <w:name w:val="Шапка Знак1"/>
    <w:basedOn w:val="af"/>
    <w:uiPriority w:val="99"/>
    <w:semiHidden/>
    <w:rsid w:val="00DB26AC"/>
    <w:rPr>
      <w:rFonts w:asciiTheme="majorHAnsi" w:eastAsiaTheme="majorEastAsia" w:hAnsiTheme="majorHAnsi" w:cstheme="majorBidi"/>
      <w:sz w:val="24"/>
      <w:szCs w:val="24"/>
      <w:shd w:val="pct20" w:color="auto" w:fill="auto"/>
      <w:lang w:eastAsia="ar-SA"/>
    </w:rPr>
  </w:style>
  <w:style w:type="character" w:customStyle="1" w:styleId="1ff8">
    <w:name w:val="Подзаголовок Знак1"/>
    <w:basedOn w:val="af"/>
    <w:uiPriority w:val="11"/>
    <w:rsid w:val="00DB26AC"/>
    <w:rPr>
      <w:rFonts w:asciiTheme="majorHAnsi" w:eastAsiaTheme="majorEastAsia" w:hAnsiTheme="majorHAnsi" w:cstheme="majorBidi"/>
      <w:i/>
      <w:iCs/>
      <w:color w:val="4472C4" w:themeColor="accent1"/>
      <w:spacing w:val="15"/>
      <w:sz w:val="24"/>
      <w:szCs w:val="24"/>
    </w:rPr>
  </w:style>
  <w:style w:type="paragraph" w:styleId="36">
    <w:name w:val="Body Text 3"/>
    <w:basedOn w:val="ae"/>
    <w:link w:val="35"/>
    <w:uiPriority w:val="99"/>
    <w:unhideWhenUsed/>
    <w:qFormat/>
    <w:rsid w:val="00DB26AC"/>
    <w:pPr>
      <w:suppressAutoHyphens w:val="0"/>
      <w:autoSpaceDN w:val="0"/>
      <w:spacing w:after="120"/>
      <w:ind w:firstLine="0"/>
      <w:jc w:val="left"/>
    </w:pPr>
    <w:rPr>
      <w:rFonts w:asciiTheme="minorHAnsi" w:eastAsiaTheme="minorHAnsi" w:hAnsiTheme="minorHAnsi" w:cstheme="minorBidi"/>
      <w:sz w:val="16"/>
      <w:szCs w:val="16"/>
      <w:lang w:eastAsia="en-US"/>
    </w:rPr>
  </w:style>
  <w:style w:type="character" w:customStyle="1" w:styleId="313">
    <w:name w:val="Основной текст 3 Знак1"/>
    <w:basedOn w:val="af"/>
    <w:uiPriority w:val="99"/>
    <w:rsid w:val="00DB26AC"/>
    <w:rPr>
      <w:rFonts w:ascii="Times New Roman" w:eastAsia="Times New Roman" w:hAnsi="Times New Roman" w:cs="Times New Roman"/>
      <w:sz w:val="16"/>
      <w:szCs w:val="16"/>
      <w:lang w:eastAsia="ar-SA"/>
    </w:rPr>
  </w:style>
  <w:style w:type="paragraph" w:styleId="2a">
    <w:name w:val="Body Text First Indent 2"/>
    <w:basedOn w:val="afff6"/>
    <w:link w:val="29"/>
    <w:uiPriority w:val="99"/>
    <w:unhideWhenUsed/>
    <w:qFormat/>
    <w:rsid w:val="00DB26AC"/>
    <w:pPr>
      <w:overflowPunct/>
      <w:autoSpaceDE/>
      <w:adjustRightInd/>
      <w:ind w:left="360" w:firstLine="360"/>
      <w:jc w:val="left"/>
    </w:pPr>
    <w:rPr>
      <w:szCs w:val="24"/>
    </w:rPr>
  </w:style>
  <w:style w:type="character" w:customStyle="1" w:styleId="213">
    <w:name w:val="Красная строка 2 Знак1"/>
    <w:basedOn w:val="afff7"/>
    <w:uiPriority w:val="99"/>
    <w:semiHidden/>
    <w:rsid w:val="00DB26AC"/>
    <w:rPr>
      <w:rFonts w:ascii="Times New Roman" w:eastAsia="Times New Roman" w:hAnsi="Times New Roman" w:cs="Times New Roman"/>
      <w:sz w:val="24"/>
      <w:szCs w:val="24"/>
      <w:lang w:eastAsia="ar-SA"/>
    </w:rPr>
  </w:style>
  <w:style w:type="paragraph" w:styleId="affff4">
    <w:name w:val="Plain Text"/>
    <w:basedOn w:val="ae"/>
    <w:link w:val="affff3"/>
    <w:uiPriority w:val="99"/>
    <w:unhideWhenUsed/>
    <w:qFormat/>
    <w:rsid w:val="00DB26AC"/>
    <w:pPr>
      <w:suppressAutoHyphens w:val="0"/>
      <w:autoSpaceDN w:val="0"/>
      <w:ind w:firstLine="0"/>
      <w:jc w:val="left"/>
    </w:pPr>
    <w:rPr>
      <w:rFonts w:ascii="Courier New" w:eastAsiaTheme="minorHAnsi" w:hAnsi="Courier New" w:cs="Courier New"/>
      <w:sz w:val="22"/>
      <w:szCs w:val="22"/>
      <w:lang w:eastAsia="en-US"/>
    </w:rPr>
  </w:style>
  <w:style w:type="character" w:customStyle="1" w:styleId="1ff9">
    <w:name w:val="Текст Знак1"/>
    <w:basedOn w:val="af"/>
    <w:uiPriority w:val="99"/>
    <w:rsid w:val="00DB26AC"/>
    <w:rPr>
      <w:rFonts w:ascii="Consolas" w:eastAsia="Times New Roman" w:hAnsi="Consolas" w:cs="Times New Roman"/>
      <w:sz w:val="21"/>
      <w:szCs w:val="21"/>
      <w:lang w:eastAsia="ar-SA"/>
    </w:rPr>
  </w:style>
  <w:style w:type="character" w:customStyle="1" w:styleId="BodyTextIndentChar">
    <w:name w:val="Body Text Indent Char"/>
    <w:basedOn w:val="af"/>
    <w:uiPriority w:val="99"/>
    <w:locked/>
    <w:rsid w:val="00DB26AC"/>
    <w:rPr>
      <w:rFonts w:ascii="Times New Roman" w:hAnsi="Times New Roman" w:cs="Times New Roman" w:hint="default"/>
      <w:sz w:val="24"/>
      <w:lang w:val="ru-RU" w:eastAsia="ru-RU" w:bidi="ar-SA"/>
    </w:rPr>
  </w:style>
  <w:style w:type="paragraph" w:styleId="38">
    <w:name w:val="Body Text Indent 3"/>
    <w:basedOn w:val="ae"/>
    <w:link w:val="37"/>
    <w:unhideWhenUsed/>
    <w:qFormat/>
    <w:rsid w:val="00DB26AC"/>
    <w:pPr>
      <w:suppressAutoHyphens w:val="0"/>
      <w:autoSpaceDN w:val="0"/>
      <w:spacing w:after="120"/>
      <w:ind w:left="283" w:firstLine="0"/>
      <w:jc w:val="left"/>
    </w:pPr>
    <w:rPr>
      <w:rFonts w:asciiTheme="minorHAnsi" w:eastAsiaTheme="minorHAnsi" w:hAnsiTheme="minorHAnsi" w:cstheme="minorBidi"/>
      <w:sz w:val="16"/>
      <w:szCs w:val="16"/>
      <w:lang w:eastAsia="en-US"/>
    </w:rPr>
  </w:style>
  <w:style w:type="character" w:customStyle="1" w:styleId="315">
    <w:name w:val="Основной текст с отступом 3 Знак1"/>
    <w:basedOn w:val="af"/>
    <w:rsid w:val="00DB26AC"/>
    <w:rPr>
      <w:rFonts w:ascii="Times New Roman" w:eastAsia="Times New Roman" w:hAnsi="Times New Roman" w:cs="Times New Roman"/>
      <w:sz w:val="16"/>
      <w:szCs w:val="16"/>
      <w:lang w:eastAsia="ar-SA"/>
    </w:rPr>
  </w:style>
  <w:style w:type="character" w:customStyle="1" w:styleId="afffffa">
    <w:name w:val="Знак Знак Знак"/>
    <w:basedOn w:val="af"/>
    <w:rsid w:val="00DB26AC"/>
    <w:rPr>
      <w:sz w:val="24"/>
      <w:lang w:val="ru-RU" w:eastAsia="ru-RU" w:bidi="ar-SA"/>
    </w:rPr>
  </w:style>
  <w:style w:type="character" w:customStyle="1" w:styleId="110">
    <w:name w:val="Знак Знак11"/>
    <w:basedOn w:val="af"/>
    <w:rsid w:val="00DB26AC"/>
    <w:rPr>
      <w:rFonts w:ascii="Times New Roman" w:eastAsia="Times New Roman" w:hAnsi="Times New Roman" w:cs="Times New Roman" w:hint="default"/>
      <w:sz w:val="24"/>
      <w:szCs w:val="24"/>
    </w:rPr>
  </w:style>
  <w:style w:type="character" w:customStyle="1" w:styleId="apple-converted-space">
    <w:name w:val="apple-converted-space"/>
    <w:basedOn w:val="af"/>
    <w:rsid w:val="00DB26AC"/>
    <w:rPr>
      <w:rFonts w:ascii="Times New Roman" w:hAnsi="Times New Roman" w:cs="Times New Roman" w:hint="default"/>
    </w:rPr>
  </w:style>
  <w:style w:type="character" w:customStyle="1" w:styleId="text">
    <w:name w:val="text"/>
    <w:basedOn w:val="af"/>
    <w:uiPriority w:val="99"/>
    <w:rsid w:val="00DB26AC"/>
    <w:rPr>
      <w:rFonts w:ascii="Times New Roman" w:hAnsi="Times New Roman" w:cs="Times New Roman" w:hint="default"/>
    </w:rPr>
  </w:style>
  <w:style w:type="paragraph" w:styleId="afffc">
    <w:name w:val="endnote text"/>
    <w:basedOn w:val="ae"/>
    <w:link w:val="afffb"/>
    <w:unhideWhenUsed/>
    <w:rsid w:val="00DB26AC"/>
    <w:pPr>
      <w:suppressAutoHyphens w:val="0"/>
      <w:autoSpaceDN w:val="0"/>
      <w:ind w:firstLine="0"/>
      <w:jc w:val="left"/>
    </w:pPr>
    <w:rPr>
      <w:rFonts w:asciiTheme="minorHAnsi" w:eastAsiaTheme="minorHAnsi" w:hAnsiTheme="minorHAnsi" w:cstheme="minorBidi"/>
      <w:sz w:val="22"/>
      <w:szCs w:val="22"/>
      <w:lang w:eastAsia="en-US"/>
    </w:rPr>
  </w:style>
  <w:style w:type="character" w:customStyle="1" w:styleId="1ffa">
    <w:name w:val="Текст концевой сноски Знак1"/>
    <w:basedOn w:val="af"/>
    <w:semiHidden/>
    <w:rsid w:val="00DB26AC"/>
    <w:rPr>
      <w:rFonts w:ascii="Times New Roman" w:eastAsia="Times New Roman" w:hAnsi="Times New Roman" w:cs="Times New Roman"/>
      <w:sz w:val="20"/>
      <w:szCs w:val="20"/>
      <w:lang w:eastAsia="ar-SA"/>
    </w:rPr>
  </w:style>
  <w:style w:type="character" w:customStyle="1" w:styleId="221">
    <w:name w:val="Знак Знак22"/>
    <w:basedOn w:val="af"/>
    <w:rsid w:val="00DB26AC"/>
    <w:rPr>
      <w:rFonts w:ascii="Times New Roman" w:eastAsia="Times New Roman" w:hAnsi="Times New Roman" w:cs="Times New Roman" w:hint="default"/>
      <w:b/>
      <w:bCs w:val="0"/>
      <w:sz w:val="28"/>
      <w:szCs w:val="24"/>
    </w:rPr>
  </w:style>
  <w:style w:type="character" w:customStyle="1" w:styleId="FontStyle371">
    <w:name w:val="Font Style371"/>
    <w:basedOn w:val="af"/>
    <w:rsid w:val="00DB26AC"/>
    <w:rPr>
      <w:rFonts w:ascii="Times New Roman" w:hAnsi="Times New Roman" w:cs="Times New Roman" w:hint="default"/>
      <w:sz w:val="20"/>
      <w:szCs w:val="20"/>
    </w:rPr>
  </w:style>
  <w:style w:type="character" w:customStyle="1" w:styleId="v121">
    <w:name w:val="v121"/>
    <w:basedOn w:val="af"/>
    <w:uiPriority w:val="99"/>
    <w:rsid w:val="00DB26AC"/>
    <w:rPr>
      <w:rFonts w:ascii="Verdana" w:hAnsi="Verdana" w:hint="default"/>
      <w:sz w:val="18"/>
      <w:szCs w:val="18"/>
    </w:rPr>
  </w:style>
  <w:style w:type="table" w:styleId="46">
    <w:name w:val="Table Classic 4"/>
    <w:basedOn w:val="af0"/>
    <w:semiHidden/>
    <w:unhideWhenUsed/>
    <w:rsid w:val="00DB26A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b">
    <w:name w:val="Table Columns 1"/>
    <w:basedOn w:val="af0"/>
    <w:unhideWhenUsed/>
    <w:rsid w:val="00DB26AC"/>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4">
    <w:name w:val="Table Columns 5"/>
    <w:basedOn w:val="af0"/>
    <w:unhideWhenUsed/>
    <w:rsid w:val="00DB26AC"/>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a">
    <w:name w:val="Table 3D effects 3"/>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Contemporary"/>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Elegant"/>
    <w:basedOn w:val="af0"/>
    <w:unhideWhenUsed/>
    <w:rsid w:val="00DB26A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c">
    <w:name w:val="Table Subtle 1"/>
    <w:basedOn w:val="af0"/>
    <w:unhideWhenUsed/>
    <w:rsid w:val="00DB26AC"/>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unhideWhenUsed/>
    <w:rsid w:val="00DB26AC"/>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Стиль таблицы1"/>
    <w:basedOn w:val="af2"/>
    <w:rsid w:val="00DB26A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e">
    <w:name w:val="Сетка таблицы1"/>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f0"/>
    <w:uiPriority w:val="99"/>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Bullet"/>
    <w:basedOn w:val="ae"/>
    <w:uiPriority w:val="99"/>
    <w:unhideWhenUsed/>
    <w:qFormat/>
    <w:rsid w:val="00DB26AC"/>
    <w:pPr>
      <w:numPr>
        <w:numId w:val="10"/>
      </w:numPr>
      <w:suppressAutoHyphens w:val="0"/>
      <w:autoSpaceDN w:val="0"/>
      <w:contextualSpacing/>
      <w:jc w:val="left"/>
    </w:pPr>
    <w:rPr>
      <w:lang w:eastAsia="ru-RU"/>
    </w:rPr>
  </w:style>
  <w:style w:type="paragraph" w:styleId="40">
    <w:name w:val="List Bullet 4"/>
    <w:basedOn w:val="ae"/>
    <w:uiPriority w:val="39"/>
    <w:unhideWhenUsed/>
    <w:qFormat/>
    <w:rsid w:val="00DB26AC"/>
    <w:pPr>
      <w:numPr>
        <w:numId w:val="11"/>
      </w:numPr>
      <w:suppressAutoHyphens w:val="0"/>
      <w:autoSpaceDN w:val="0"/>
      <w:contextualSpacing/>
      <w:jc w:val="left"/>
    </w:pPr>
    <w:rPr>
      <w:lang w:eastAsia="ru-RU"/>
    </w:rPr>
  </w:style>
  <w:style w:type="numbering" w:customStyle="1" w:styleId="20">
    <w:name w:val="Стиль2"/>
    <w:rsid w:val="00DB26AC"/>
    <w:pPr>
      <w:numPr>
        <w:numId w:val="18"/>
      </w:numPr>
    </w:pPr>
  </w:style>
  <w:style w:type="numbering" w:customStyle="1" w:styleId="31">
    <w:name w:val="Стиль3"/>
    <w:rsid w:val="00DB26AC"/>
    <w:pPr>
      <w:numPr>
        <w:numId w:val="19"/>
      </w:numPr>
    </w:pPr>
  </w:style>
  <w:style w:type="numbering" w:customStyle="1" w:styleId="21">
    <w:name w:val="Стиль21"/>
    <w:rsid w:val="00DB26AC"/>
    <w:pPr>
      <w:numPr>
        <w:numId w:val="20"/>
      </w:numPr>
    </w:pPr>
  </w:style>
  <w:style w:type="numbering" w:customStyle="1" w:styleId="42">
    <w:name w:val="Стиль4"/>
    <w:rsid w:val="00DB26AC"/>
    <w:pPr>
      <w:numPr>
        <w:numId w:val="21"/>
      </w:numPr>
    </w:pPr>
  </w:style>
  <w:style w:type="numbering" w:styleId="ac">
    <w:name w:val="Outline List 3"/>
    <w:basedOn w:val="af1"/>
    <w:unhideWhenUsed/>
    <w:rsid w:val="00DB26AC"/>
    <w:pPr>
      <w:numPr>
        <w:numId w:val="22"/>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f"/>
    <w:uiPriority w:val="99"/>
    <w:rsid w:val="00DB26AC"/>
    <w:rPr>
      <w:b/>
      <w:bCs/>
      <w:sz w:val="24"/>
      <w:szCs w:val="24"/>
      <w:lang w:val="ru-RU" w:eastAsia="ru-RU" w:bidi="ar-SA"/>
    </w:rPr>
  </w:style>
  <w:style w:type="character" w:customStyle="1" w:styleId="222">
    <w:name w:val="Заголовок 2 Знак2"/>
    <w:aliases w:val="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contract Знак1,2 Знак1,2 Знак"/>
    <w:basedOn w:val="af"/>
    <w:qFormat/>
    <w:rsid w:val="00DB26AC"/>
    <w:rPr>
      <w:rFonts w:ascii="Times New Roman" w:hAnsi="Times New Roman" w:cs="Times New Roman" w:hint="default"/>
    </w:rPr>
  </w:style>
  <w:style w:type="character" w:customStyle="1" w:styleId="510">
    <w:name w:val="Заголовок 5 Знак1"/>
    <w:aliases w:val="Underline Знак1"/>
    <w:basedOn w:val="af"/>
    <w:uiPriority w:val="9"/>
    <w:semiHidden/>
    <w:rsid w:val="00DB26AC"/>
    <w:rPr>
      <w:rFonts w:ascii="Cambria" w:eastAsia="Times New Roman" w:hAnsi="Cambria" w:cs="Times New Roman" w:hint="default"/>
      <w:color w:val="243F60"/>
      <w:sz w:val="24"/>
      <w:szCs w:val="24"/>
      <w:lang w:eastAsia="ru-RU"/>
    </w:rPr>
  </w:style>
  <w:style w:type="character" w:customStyle="1" w:styleId="afffffd">
    <w:name w:val="Обычный отступ Знак"/>
    <w:basedOn w:val="af"/>
    <w:link w:val="afffffe"/>
    <w:uiPriority w:val="99"/>
    <w:locked/>
    <w:rsid w:val="00DB26AC"/>
    <w:rPr>
      <w:sz w:val="24"/>
    </w:rPr>
  </w:style>
  <w:style w:type="character" w:customStyle="1" w:styleId="affffff">
    <w:name w:val="Красная строка Знак"/>
    <w:basedOn w:val="af"/>
    <w:link w:val="affffff0"/>
    <w:uiPriority w:val="99"/>
    <w:qFormat/>
    <w:locked/>
    <w:rsid w:val="00DB26AC"/>
    <w:rPr>
      <w:sz w:val="24"/>
      <w:szCs w:val="24"/>
    </w:rPr>
  </w:style>
  <w:style w:type="character" w:customStyle="1" w:styleId="214">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Основной текст с отступом 2 Знак Знак Знак Зн"/>
    <w:basedOn w:val="af"/>
    <w:uiPriority w:val="99"/>
    <w:rsid w:val="00DB26AC"/>
    <w:rPr>
      <w:sz w:val="24"/>
      <w:szCs w:val="24"/>
    </w:rPr>
  </w:style>
  <w:style w:type="paragraph" w:customStyle="1" w:styleId="72">
    <w:name w:val="Знак7"/>
    <w:basedOn w:val="ae"/>
    <w:next w:val="24"/>
    <w:autoRedefine/>
    <w:uiPriority w:val="99"/>
    <w:rsid w:val="00DB26AC"/>
    <w:pPr>
      <w:suppressAutoHyphens w:val="0"/>
      <w:spacing w:after="160" w:line="240" w:lineRule="exact"/>
      <w:ind w:firstLine="0"/>
      <w:jc w:val="right"/>
    </w:pPr>
    <w:rPr>
      <w:noProof/>
      <w:lang w:val="en-US" w:eastAsia="en-US"/>
    </w:rPr>
  </w:style>
  <w:style w:type="character" w:customStyle="1" w:styleId="2f3">
    <w:name w:val="Список маркированный 2 Знак"/>
    <w:basedOn w:val="1fd"/>
    <w:link w:val="23"/>
    <w:uiPriority w:val="99"/>
    <w:locked/>
    <w:rsid w:val="00DB26AC"/>
    <w:rPr>
      <w:rFonts w:cs="Arial"/>
      <w:sz w:val="24"/>
      <w:szCs w:val="24"/>
    </w:rPr>
  </w:style>
  <w:style w:type="paragraph" w:customStyle="1" w:styleId="23">
    <w:name w:val="Список маркированный 2"/>
    <w:basedOn w:val="10"/>
    <w:link w:val="2f3"/>
    <w:uiPriority w:val="99"/>
    <w:qFormat/>
    <w:rsid w:val="00DB26AC"/>
    <w:pPr>
      <w:numPr>
        <w:numId w:val="23"/>
      </w:numPr>
      <w:tabs>
        <w:tab w:val="num" w:pos="360"/>
        <w:tab w:val="num" w:pos="1209"/>
        <w:tab w:val="left" w:pos="1560"/>
      </w:tabs>
      <w:autoSpaceDN/>
      <w:ind w:left="1560" w:hanging="426"/>
    </w:pPr>
    <w:rPr>
      <w:rFonts w:cs="Arial"/>
    </w:rPr>
  </w:style>
  <w:style w:type="paragraph" w:customStyle="1" w:styleId="affffff1">
    <w:name w:val="Нормальный (таблица)"/>
    <w:basedOn w:val="ae"/>
    <w:next w:val="ae"/>
    <w:uiPriority w:val="99"/>
    <w:qFormat/>
    <w:rsid w:val="00DB26AC"/>
    <w:pPr>
      <w:widowControl w:val="0"/>
      <w:suppressAutoHyphens w:val="0"/>
      <w:autoSpaceDE w:val="0"/>
      <w:autoSpaceDN w:val="0"/>
      <w:adjustRightInd w:val="0"/>
      <w:ind w:firstLine="0"/>
    </w:pPr>
    <w:rPr>
      <w:rFonts w:ascii="Arial" w:hAnsi="Arial"/>
      <w:lang w:eastAsia="ru-RU"/>
    </w:rPr>
  </w:style>
  <w:style w:type="paragraph" w:customStyle="1" w:styleId="affffff2">
    <w:name w:val="Прижатый влево"/>
    <w:basedOn w:val="ae"/>
    <w:next w:val="ae"/>
    <w:uiPriority w:val="99"/>
    <w:qFormat/>
    <w:rsid w:val="00DB26AC"/>
    <w:pPr>
      <w:widowControl w:val="0"/>
      <w:suppressAutoHyphens w:val="0"/>
      <w:autoSpaceDE w:val="0"/>
      <w:autoSpaceDN w:val="0"/>
      <w:adjustRightInd w:val="0"/>
      <w:ind w:firstLine="0"/>
      <w:jc w:val="left"/>
    </w:pPr>
    <w:rPr>
      <w:rFonts w:ascii="Arial" w:hAnsi="Arial"/>
      <w:lang w:eastAsia="ru-RU"/>
    </w:rPr>
  </w:style>
  <w:style w:type="paragraph" w:customStyle="1" w:styleId="TableContents">
    <w:name w:val="Table Contents"/>
    <w:basedOn w:val="ae"/>
    <w:rsid w:val="00DB26AC"/>
    <w:pPr>
      <w:widowControl w:val="0"/>
      <w:suppressLineNumbers/>
      <w:autoSpaceDN w:val="0"/>
      <w:ind w:firstLine="0"/>
      <w:jc w:val="left"/>
    </w:pPr>
    <w:rPr>
      <w:rFonts w:eastAsia="Andale Sans UI" w:cs="Tahoma"/>
      <w:kern w:val="3"/>
      <w:lang w:val="de-DE" w:eastAsia="ja-JP" w:bidi="fa-IR"/>
    </w:rPr>
  </w:style>
  <w:style w:type="paragraph" w:customStyle="1" w:styleId="Style100">
    <w:name w:val="Style100"/>
    <w:basedOn w:val="ae"/>
    <w:uiPriority w:val="99"/>
    <w:rsid w:val="00DB26AC"/>
    <w:pPr>
      <w:widowControl w:val="0"/>
      <w:suppressAutoHyphens w:val="0"/>
      <w:autoSpaceDE w:val="0"/>
      <w:autoSpaceDN w:val="0"/>
      <w:adjustRightInd w:val="0"/>
      <w:spacing w:line="185" w:lineRule="exact"/>
      <w:ind w:firstLine="525"/>
    </w:pPr>
    <w:rPr>
      <w:lang w:eastAsia="ru-RU"/>
    </w:rPr>
  </w:style>
  <w:style w:type="paragraph" w:customStyle="1" w:styleId="Style10">
    <w:name w:val="Style10"/>
    <w:basedOn w:val="ae"/>
    <w:uiPriority w:val="99"/>
    <w:rsid w:val="00DB26AC"/>
    <w:pPr>
      <w:widowControl w:val="0"/>
      <w:suppressAutoHyphens w:val="0"/>
      <w:autoSpaceDE w:val="0"/>
      <w:autoSpaceDN w:val="0"/>
      <w:adjustRightInd w:val="0"/>
      <w:spacing w:line="234" w:lineRule="exact"/>
      <w:ind w:firstLine="618"/>
    </w:pPr>
    <w:rPr>
      <w:lang w:eastAsia="ru-RU"/>
    </w:rPr>
  </w:style>
  <w:style w:type="paragraph" w:customStyle="1" w:styleId="font6">
    <w:name w:val="font6"/>
    <w:basedOn w:val="ae"/>
    <w:uiPriority w:val="99"/>
    <w:qFormat/>
    <w:rsid w:val="00DB26AC"/>
    <w:pPr>
      <w:suppressAutoHyphens w:val="0"/>
      <w:spacing w:before="100" w:beforeAutospacing="1" w:after="100" w:afterAutospacing="1"/>
      <w:ind w:firstLine="0"/>
      <w:jc w:val="left"/>
    </w:pPr>
    <w:rPr>
      <w:color w:val="000000"/>
      <w:lang w:eastAsia="ru-RU"/>
    </w:rPr>
  </w:style>
  <w:style w:type="paragraph" w:customStyle="1" w:styleId="215">
    <w:name w:val="Знак2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3c">
    <w:name w:val="Знак3"/>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fff">
    <w:name w:val="Знак Знак Знак1 Знак Знак Знак Знак"/>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20">
    <w:name w:val="Знак Знак Знак1 Знак2"/>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3d">
    <w:name w:val="3"/>
    <w:basedOn w:val="a0"/>
    <w:autoRedefine/>
    <w:uiPriority w:val="99"/>
    <w:qFormat/>
    <w:rsid w:val="00DB26AC"/>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1">
    <w:name w:val="4"/>
    <w:basedOn w:val="ae"/>
    <w:uiPriority w:val="99"/>
    <w:qFormat/>
    <w:rsid w:val="00DB26AC"/>
    <w:pPr>
      <w:numPr>
        <w:numId w:val="24"/>
      </w:numPr>
      <w:tabs>
        <w:tab w:val="clear" w:pos="643"/>
        <w:tab w:val="num" w:pos="638"/>
        <w:tab w:val="num" w:pos="1565"/>
        <w:tab w:val="left" w:pos="4678"/>
      </w:tabs>
      <w:suppressAutoHyphens w:val="0"/>
      <w:spacing w:before="120" w:after="120"/>
      <w:ind w:left="638"/>
    </w:pPr>
    <w:rPr>
      <w:szCs w:val="20"/>
      <w:lang w:eastAsia="ru-RU"/>
    </w:rPr>
  </w:style>
  <w:style w:type="paragraph" w:customStyle="1" w:styleId="48">
    <w:name w:val="Знак4"/>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12">
    <w:name w:val="Знак Знак Знак1 Знак Знак Знак Знак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223">
    <w:name w:val="Знак22"/>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13">
    <w:name w:val="Знак1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14">
    <w:name w:val="Знак Знак Знак Знак11"/>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affffff3">
    <w:name w:val="Эко_№_таб"/>
    <w:basedOn w:val="ae"/>
    <w:next w:val="ae"/>
    <w:uiPriority w:val="99"/>
    <w:qFormat/>
    <w:rsid w:val="00DB26AC"/>
    <w:pPr>
      <w:suppressAutoHyphens w:val="0"/>
      <w:spacing w:before="120"/>
      <w:jc w:val="right"/>
    </w:pPr>
    <w:rPr>
      <w:i/>
      <w:szCs w:val="20"/>
      <w:lang w:eastAsia="ru-RU"/>
    </w:rPr>
  </w:style>
  <w:style w:type="paragraph" w:customStyle="1" w:styleId="1fff0">
    <w:name w:val="Заголовок 1 с Нум"/>
    <w:basedOn w:val="17"/>
    <w:uiPriority w:val="99"/>
    <w:qFormat/>
    <w:rsid w:val="00DB26AC"/>
    <w:pPr>
      <w:keepLines w:val="0"/>
      <w:suppressAutoHyphens w:val="0"/>
      <w:spacing w:after="60"/>
      <w:ind w:firstLine="0"/>
      <w:jc w:val="left"/>
    </w:pPr>
    <w:rPr>
      <w:rFonts w:ascii="Times New Roman" w:eastAsia="Times New Roman" w:hAnsi="Times New Roman" w:cs="Arial"/>
      <w:b/>
      <w:bCs/>
      <w:color w:val="auto"/>
      <w:kern w:val="32"/>
      <w:sz w:val="24"/>
      <w:lang w:eastAsia="ru-RU"/>
    </w:rPr>
  </w:style>
  <w:style w:type="paragraph" w:customStyle="1" w:styleId="316">
    <w:name w:val="Знак31"/>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affffff4">
    <w:name w:val="Эко_таб"/>
    <w:basedOn w:val="ae"/>
    <w:uiPriority w:val="99"/>
    <w:qFormat/>
    <w:rsid w:val="00DB26AC"/>
    <w:pPr>
      <w:suppressAutoHyphens w:val="0"/>
      <w:spacing w:before="120" w:after="120"/>
      <w:ind w:firstLine="0"/>
      <w:jc w:val="center"/>
    </w:pPr>
    <w:rPr>
      <w:b/>
      <w:i/>
      <w:szCs w:val="20"/>
      <w:lang w:eastAsia="ru-RU"/>
    </w:rPr>
  </w:style>
  <w:style w:type="paragraph" w:customStyle="1" w:styleId="115">
    <w:name w:val="Знак Знак Знак1 Знак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55">
    <w:name w:val="Знак5"/>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62">
    <w:name w:val="Знак6"/>
    <w:basedOn w:val="ae"/>
    <w:next w:val="24"/>
    <w:autoRedefine/>
    <w:uiPriority w:val="99"/>
    <w:rsid w:val="00DB26AC"/>
    <w:pPr>
      <w:suppressAutoHyphens w:val="0"/>
      <w:spacing w:after="160" w:line="240" w:lineRule="exact"/>
      <w:ind w:firstLine="0"/>
      <w:jc w:val="right"/>
    </w:pPr>
    <w:rPr>
      <w:noProof/>
      <w:lang w:val="en-US" w:eastAsia="en-US"/>
    </w:rPr>
  </w:style>
  <w:style w:type="paragraph" w:customStyle="1" w:styleId="2110">
    <w:name w:val="Основной текст 211"/>
    <w:basedOn w:val="ae"/>
    <w:uiPriority w:val="99"/>
    <w:qFormat/>
    <w:rsid w:val="00DB26AC"/>
    <w:pPr>
      <w:suppressAutoHyphens w:val="0"/>
      <w:overflowPunct w:val="0"/>
      <w:autoSpaceDE w:val="0"/>
      <w:autoSpaceDN w:val="0"/>
      <w:adjustRightInd w:val="0"/>
      <w:ind w:firstLine="0"/>
    </w:pPr>
    <w:rPr>
      <w:szCs w:val="20"/>
      <w:lang w:eastAsia="ru-RU"/>
    </w:rPr>
  </w:style>
  <w:style w:type="paragraph" w:customStyle="1" w:styleId="2f4">
    <w:name w:val="Обычный2"/>
    <w:basedOn w:val="ae"/>
    <w:autoRedefine/>
    <w:uiPriority w:val="99"/>
    <w:qFormat/>
    <w:rsid w:val="00DB26AC"/>
    <w:pPr>
      <w:widowControl w:val="0"/>
      <w:tabs>
        <w:tab w:val="left" w:pos="513"/>
      </w:tabs>
      <w:adjustRightInd w:val="0"/>
      <w:ind w:firstLine="720"/>
    </w:pPr>
    <w:rPr>
      <w:rFonts w:eastAsia="MS Mincho"/>
      <w:lang w:eastAsia="ja-JP"/>
    </w:rPr>
  </w:style>
  <w:style w:type="paragraph" w:customStyle="1" w:styleId="affffff5">
    <w:name w:val="Содержание"/>
    <w:basedOn w:val="ae"/>
    <w:uiPriority w:val="99"/>
    <w:qFormat/>
    <w:rsid w:val="00DB26AC"/>
    <w:pPr>
      <w:tabs>
        <w:tab w:val="right" w:leader="dot" w:pos="9356"/>
      </w:tabs>
      <w:suppressAutoHyphens w:val="0"/>
      <w:ind w:firstLine="0"/>
      <w:jc w:val="left"/>
    </w:pPr>
    <w:rPr>
      <w:b/>
      <w:caps/>
      <w:szCs w:val="20"/>
      <w:lang w:eastAsia="ru-RU"/>
    </w:rPr>
  </w:style>
  <w:style w:type="paragraph" w:customStyle="1" w:styleId="2111">
    <w:name w:val="Основной текст с отступом 211"/>
    <w:basedOn w:val="ae"/>
    <w:uiPriority w:val="99"/>
    <w:rsid w:val="00DB26AC"/>
    <w:pPr>
      <w:suppressAutoHyphens w:val="0"/>
      <w:overflowPunct w:val="0"/>
      <w:autoSpaceDE w:val="0"/>
      <w:autoSpaceDN w:val="0"/>
      <w:adjustRightInd w:val="0"/>
      <w:spacing w:before="240"/>
    </w:pPr>
    <w:rPr>
      <w:sz w:val="28"/>
      <w:szCs w:val="20"/>
      <w:lang w:eastAsia="ru-RU"/>
    </w:rPr>
  </w:style>
  <w:style w:type="paragraph" w:customStyle="1" w:styleId="Iacaaieaoaaeeou">
    <w:name w:val="Iacaaiea oaaeeou"/>
    <w:basedOn w:val="aff6"/>
    <w:uiPriority w:val="99"/>
    <w:qFormat/>
    <w:rsid w:val="00DB26AC"/>
    <w:pPr>
      <w:widowControl/>
      <w:overflowPunct w:val="0"/>
      <w:adjustRightInd w:val="0"/>
      <w:ind w:left="720"/>
      <w:jc w:val="center"/>
    </w:pPr>
    <w:rPr>
      <w:b/>
      <w:szCs w:val="20"/>
      <w:lang w:eastAsia="ru-RU"/>
    </w:rPr>
  </w:style>
  <w:style w:type="paragraph" w:customStyle="1" w:styleId="100">
    <w:name w:val="Стиль Основной текст + по ширине Первая строка:  1 см После:  0 пт"/>
    <w:basedOn w:val="aff6"/>
    <w:uiPriority w:val="99"/>
    <w:qFormat/>
    <w:rsid w:val="00DB26AC"/>
    <w:pPr>
      <w:widowControl/>
      <w:overflowPunct w:val="0"/>
      <w:adjustRightInd w:val="0"/>
      <w:ind w:firstLine="567"/>
      <w:jc w:val="both"/>
    </w:pPr>
    <w:rPr>
      <w:szCs w:val="20"/>
      <w:lang w:eastAsia="ru-RU"/>
    </w:rPr>
  </w:style>
  <w:style w:type="paragraph" w:customStyle="1" w:styleId="affffff6">
    <w:name w:val="ВВедение"/>
    <w:basedOn w:val="ae"/>
    <w:uiPriority w:val="99"/>
    <w:qFormat/>
    <w:rsid w:val="00DB26AC"/>
    <w:pPr>
      <w:suppressAutoHyphens w:val="0"/>
      <w:spacing w:before="120" w:after="120"/>
      <w:ind w:left="709" w:hanging="709"/>
    </w:pPr>
    <w:rPr>
      <w:b/>
      <w:bCs/>
      <w:sz w:val="28"/>
      <w:szCs w:val="20"/>
      <w:lang w:eastAsia="ru-RU"/>
    </w:rPr>
  </w:style>
  <w:style w:type="paragraph" w:customStyle="1" w:styleId="12562">
    <w:name w:val="Стиль По ширине Первая строка:  125 см Перед:  6 пт После:  2 пт"/>
    <w:basedOn w:val="ae"/>
    <w:uiPriority w:val="99"/>
    <w:qFormat/>
    <w:rsid w:val="00DB26AC"/>
    <w:pPr>
      <w:suppressAutoHyphens w:val="0"/>
      <w:spacing w:before="40" w:after="40"/>
    </w:pPr>
    <w:rPr>
      <w:szCs w:val="20"/>
      <w:lang w:eastAsia="ru-RU"/>
    </w:rPr>
  </w:style>
  <w:style w:type="paragraph" w:customStyle="1" w:styleId="12521">
    <w:name w:val="Стиль По ширине Первая строка:  125 см После:  2 пт1"/>
    <w:basedOn w:val="ae"/>
    <w:uiPriority w:val="99"/>
    <w:qFormat/>
    <w:rsid w:val="00DB26AC"/>
    <w:pPr>
      <w:suppressAutoHyphens w:val="0"/>
      <w:spacing w:after="40"/>
    </w:pPr>
    <w:rPr>
      <w:szCs w:val="20"/>
      <w:lang w:eastAsia="ru-RU"/>
    </w:rPr>
  </w:style>
  <w:style w:type="paragraph" w:customStyle="1" w:styleId="116">
    <w:name w:val="Текст11"/>
    <w:basedOn w:val="ae"/>
    <w:uiPriority w:val="99"/>
    <w:qFormat/>
    <w:rsid w:val="00DB26AC"/>
    <w:pPr>
      <w:suppressAutoHyphens w:val="0"/>
    </w:pPr>
    <w:rPr>
      <w:szCs w:val="20"/>
      <w:lang w:eastAsia="ru-RU"/>
    </w:rPr>
  </w:style>
  <w:style w:type="paragraph" w:customStyle="1" w:styleId="3110">
    <w:name w:val="Основной текст с отступом 311"/>
    <w:basedOn w:val="ae"/>
    <w:uiPriority w:val="99"/>
    <w:qFormat/>
    <w:rsid w:val="00DB26AC"/>
    <w:pPr>
      <w:suppressAutoHyphens w:val="0"/>
      <w:overflowPunct w:val="0"/>
      <w:autoSpaceDE w:val="0"/>
      <w:autoSpaceDN w:val="0"/>
      <w:adjustRightInd w:val="0"/>
      <w:ind w:firstLine="720"/>
    </w:pPr>
    <w:rPr>
      <w:rFonts w:ascii="AcademyACTT" w:hAnsi="AcademyACTT"/>
      <w:sz w:val="28"/>
      <w:szCs w:val="20"/>
      <w:lang w:val="en-US" w:eastAsia="ru-RU"/>
    </w:rPr>
  </w:style>
  <w:style w:type="paragraph" w:customStyle="1" w:styleId="3111">
    <w:name w:val="Основной текст 311"/>
    <w:basedOn w:val="ae"/>
    <w:uiPriority w:val="99"/>
    <w:qFormat/>
    <w:rsid w:val="00DB26AC"/>
    <w:pPr>
      <w:suppressAutoHyphens w:val="0"/>
      <w:overflowPunct w:val="0"/>
      <w:autoSpaceDE w:val="0"/>
      <w:autoSpaceDN w:val="0"/>
      <w:adjustRightInd w:val="0"/>
      <w:ind w:firstLine="0"/>
      <w:jc w:val="center"/>
    </w:pPr>
    <w:rPr>
      <w:b/>
      <w:szCs w:val="20"/>
      <w:lang w:eastAsia="ru-RU"/>
    </w:rPr>
  </w:style>
  <w:style w:type="paragraph" w:customStyle="1" w:styleId="117">
    <w:name w:val="Обычный (веб)11"/>
    <w:basedOn w:val="ae"/>
    <w:uiPriority w:val="99"/>
    <w:qFormat/>
    <w:rsid w:val="00DB26AC"/>
    <w:pPr>
      <w:suppressAutoHyphens w:val="0"/>
      <w:overflowPunct w:val="0"/>
      <w:autoSpaceDE w:val="0"/>
      <w:autoSpaceDN w:val="0"/>
      <w:adjustRightInd w:val="0"/>
      <w:spacing w:before="100" w:after="100"/>
      <w:ind w:firstLine="0"/>
      <w:jc w:val="left"/>
    </w:pPr>
    <w:rPr>
      <w:color w:val="000000"/>
      <w:szCs w:val="20"/>
      <w:lang w:eastAsia="ru-RU"/>
    </w:r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Знак Знак"/>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a2">
    <w:name w:val="Заголовок для СТП"/>
    <w:basedOn w:val="ae"/>
    <w:uiPriority w:val="99"/>
    <w:qFormat/>
    <w:rsid w:val="00DB26AC"/>
    <w:pPr>
      <w:numPr>
        <w:numId w:val="25"/>
      </w:numPr>
      <w:suppressAutoHyphens w:val="0"/>
      <w:overflowPunct w:val="0"/>
      <w:autoSpaceDE w:val="0"/>
      <w:autoSpaceDN w:val="0"/>
      <w:adjustRightInd w:val="0"/>
      <w:jc w:val="left"/>
    </w:pPr>
    <w:rPr>
      <w:sz w:val="20"/>
      <w:szCs w:val="20"/>
      <w:lang w:eastAsia="ru-RU"/>
    </w:rPr>
  </w:style>
  <w:style w:type="character" w:customStyle="1" w:styleId="1111">
    <w:name w:val="1.1.1.1_ норм Знак"/>
    <w:basedOn w:val="af"/>
    <w:link w:val="11110"/>
    <w:locked/>
    <w:rsid w:val="00DB26AC"/>
    <w:rPr>
      <w:bCs/>
      <w:sz w:val="24"/>
      <w:szCs w:val="24"/>
      <w:lang w:bidi="en-US"/>
    </w:rPr>
  </w:style>
  <w:style w:type="paragraph" w:customStyle="1" w:styleId="11110">
    <w:name w:val="1.1.1.1_ норм"/>
    <w:basedOn w:val="ae"/>
    <w:link w:val="1111"/>
    <w:autoRedefine/>
    <w:qFormat/>
    <w:rsid w:val="00DB26AC"/>
    <w:pPr>
      <w:keepNext/>
      <w:suppressAutoHyphens w:val="0"/>
      <w:outlineLvl w:val="3"/>
    </w:pPr>
    <w:rPr>
      <w:rFonts w:asciiTheme="minorHAnsi" w:eastAsiaTheme="minorHAnsi" w:hAnsiTheme="minorHAnsi" w:cstheme="minorBidi"/>
      <w:bCs/>
      <w:lang w:eastAsia="en-US" w:bidi="en-US"/>
    </w:rPr>
  </w:style>
  <w:style w:type="paragraph" w:customStyle="1" w:styleId="1fff2">
    <w:name w:val="Абзац списка1"/>
    <w:basedOn w:val="ae"/>
    <w:link w:val="ListParagraphChar"/>
    <w:qFormat/>
    <w:rsid w:val="00DB26AC"/>
    <w:pPr>
      <w:suppressAutoHyphens w:val="0"/>
      <w:ind w:left="720" w:firstLine="0"/>
      <w:jc w:val="left"/>
    </w:pPr>
    <w:rPr>
      <w:lang w:eastAsia="ru-RU"/>
    </w:rPr>
  </w:style>
  <w:style w:type="paragraph" w:customStyle="1" w:styleId="affffff7">
    <w:name w:val="Îáû÷íûé"/>
    <w:uiPriority w:val="99"/>
    <w:qFormat/>
    <w:rsid w:val="00DB26AC"/>
    <w:pPr>
      <w:spacing w:after="0" w:line="240" w:lineRule="auto"/>
    </w:pPr>
    <w:rPr>
      <w:rFonts w:ascii="Times New Roman" w:eastAsia="Times New Roman" w:hAnsi="Times New Roman" w:cs="Times New Roman"/>
      <w:sz w:val="24"/>
      <w:szCs w:val="20"/>
      <w:lang w:eastAsia="ru-RU"/>
    </w:rPr>
  </w:style>
  <w:style w:type="paragraph" w:customStyle="1" w:styleId="1fff3">
    <w:name w:val="Название1"/>
    <w:basedOn w:val="ae"/>
    <w:qFormat/>
    <w:rsid w:val="00DB26AC"/>
    <w:pPr>
      <w:suppressAutoHyphens w:val="0"/>
      <w:ind w:firstLine="0"/>
      <w:jc w:val="center"/>
    </w:pPr>
    <w:rPr>
      <w:szCs w:val="20"/>
      <w:lang w:eastAsia="ru-RU"/>
    </w:rPr>
  </w:style>
  <w:style w:type="paragraph" w:customStyle="1" w:styleId="BodyText22">
    <w:name w:val="Body Text 22"/>
    <w:basedOn w:val="ae"/>
    <w:uiPriority w:val="99"/>
    <w:qFormat/>
    <w:rsid w:val="00DB26AC"/>
    <w:pPr>
      <w:suppressAutoHyphens w:val="0"/>
      <w:ind w:firstLine="1418"/>
    </w:pPr>
    <w:rPr>
      <w:szCs w:val="20"/>
      <w:lang w:eastAsia="ru-RU"/>
    </w:rPr>
  </w:style>
  <w:style w:type="paragraph" w:customStyle="1" w:styleId="Char1">
    <w:name w:val="Char1"/>
    <w:basedOn w:val="ae"/>
    <w:uiPriority w:val="99"/>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xl158">
    <w:name w:val="xl158"/>
    <w:basedOn w:val="ae"/>
    <w:uiPriority w:val="99"/>
    <w:rsid w:val="00DB26AC"/>
    <w:pPr>
      <w:pBdr>
        <w:top w:val="single" w:sz="4" w:space="0" w:color="auto"/>
        <w:left w:val="single" w:sz="8" w:space="0" w:color="auto"/>
        <w:bottom w:val="single" w:sz="8" w:space="0" w:color="auto"/>
      </w:pBdr>
      <w:suppressAutoHyphens w:val="0"/>
      <w:spacing w:before="100" w:beforeAutospacing="1" w:after="100" w:afterAutospacing="1"/>
      <w:ind w:firstLine="0"/>
      <w:jc w:val="center"/>
    </w:pPr>
    <w:rPr>
      <w:lang w:eastAsia="ru-RU"/>
    </w:rPr>
  </w:style>
  <w:style w:type="paragraph" w:customStyle="1" w:styleId="xl159">
    <w:name w:val="xl159"/>
    <w:basedOn w:val="ae"/>
    <w:uiPriority w:val="99"/>
    <w:rsid w:val="00DB26AC"/>
    <w:pPr>
      <w:pBdr>
        <w:top w:val="single" w:sz="8" w:space="0" w:color="auto"/>
        <w:left w:val="single" w:sz="8" w:space="0" w:color="auto"/>
        <w:right w:val="single" w:sz="8" w:space="0" w:color="auto"/>
      </w:pBdr>
      <w:suppressAutoHyphens w:val="0"/>
      <w:spacing w:before="100" w:beforeAutospacing="1" w:after="100" w:afterAutospacing="1"/>
      <w:ind w:firstLine="0"/>
      <w:jc w:val="center"/>
    </w:pPr>
    <w:rPr>
      <w:b/>
      <w:bCs/>
      <w:lang w:eastAsia="ru-RU"/>
    </w:rPr>
  </w:style>
  <w:style w:type="paragraph" w:customStyle="1" w:styleId="xl160">
    <w:name w:val="xl160"/>
    <w:basedOn w:val="ae"/>
    <w:uiPriority w:val="99"/>
    <w:rsid w:val="00DB26AC"/>
    <w:pPr>
      <w:pBdr>
        <w:top w:val="single" w:sz="4" w:space="0" w:color="auto"/>
        <w:left w:val="single" w:sz="4" w:space="0" w:color="auto"/>
        <w:bottom w:val="single" w:sz="8" w:space="0" w:color="auto"/>
      </w:pBdr>
      <w:suppressAutoHyphens w:val="0"/>
      <w:spacing w:before="100" w:beforeAutospacing="1" w:after="100" w:afterAutospacing="1"/>
      <w:ind w:firstLine="0"/>
      <w:jc w:val="center"/>
    </w:pPr>
    <w:rPr>
      <w:lang w:eastAsia="ru-RU"/>
    </w:rPr>
  </w:style>
  <w:style w:type="paragraph" w:customStyle="1" w:styleId="xl161">
    <w:name w:val="xl161"/>
    <w:basedOn w:val="ae"/>
    <w:uiPriority w:val="99"/>
    <w:rsid w:val="00DB26AC"/>
    <w:pPr>
      <w:pBdr>
        <w:left w:val="single" w:sz="8"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62">
    <w:name w:val="xl162"/>
    <w:basedOn w:val="ae"/>
    <w:uiPriority w:val="99"/>
    <w:rsid w:val="00DB26AC"/>
    <w:pPr>
      <w:pBdr>
        <w:right w:val="single" w:sz="4" w:space="0" w:color="auto"/>
      </w:pBdr>
      <w:suppressAutoHyphens w:val="0"/>
      <w:spacing w:before="100" w:beforeAutospacing="1" w:after="100" w:afterAutospacing="1"/>
      <w:ind w:firstLine="0"/>
      <w:jc w:val="center"/>
    </w:pPr>
    <w:rPr>
      <w:b/>
      <w:bCs/>
      <w:lang w:eastAsia="ru-RU"/>
    </w:rPr>
  </w:style>
  <w:style w:type="paragraph" w:customStyle="1" w:styleId="xl163">
    <w:name w:val="xl163"/>
    <w:basedOn w:val="ae"/>
    <w:uiPriority w:val="99"/>
    <w:rsid w:val="00DB26AC"/>
    <w:pPr>
      <w:pBdr>
        <w:top w:val="single" w:sz="4" w:space="0" w:color="auto"/>
        <w:bottom w:val="single" w:sz="8" w:space="0" w:color="auto"/>
      </w:pBdr>
      <w:suppressAutoHyphens w:val="0"/>
      <w:spacing w:before="100" w:beforeAutospacing="1" w:after="100" w:afterAutospacing="1"/>
      <w:ind w:firstLine="0"/>
      <w:jc w:val="center"/>
    </w:pPr>
    <w:rPr>
      <w:lang w:eastAsia="ru-RU"/>
    </w:rPr>
  </w:style>
  <w:style w:type="paragraph" w:customStyle="1" w:styleId="xl164">
    <w:name w:val="xl164"/>
    <w:basedOn w:val="ae"/>
    <w:uiPriority w:val="99"/>
    <w:rsid w:val="00DB26AC"/>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65">
    <w:name w:val="xl165"/>
    <w:basedOn w:val="ae"/>
    <w:uiPriority w:val="99"/>
    <w:rsid w:val="00DB26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66">
    <w:name w:val="xl166"/>
    <w:basedOn w:val="ae"/>
    <w:uiPriority w:val="99"/>
    <w:rsid w:val="00DB26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67">
    <w:name w:val="xl167"/>
    <w:basedOn w:val="ae"/>
    <w:uiPriority w:val="99"/>
    <w:rsid w:val="00DB26A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68">
    <w:name w:val="xl168"/>
    <w:basedOn w:val="ae"/>
    <w:uiPriority w:val="99"/>
    <w:rsid w:val="00DB26AC"/>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69">
    <w:name w:val="xl169"/>
    <w:basedOn w:val="ae"/>
    <w:uiPriority w:val="99"/>
    <w:rsid w:val="00DB26AC"/>
    <w:pPr>
      <w:pBdr>
        <w:right w:val="single" w:sz="4" w:space="0" w:color="auto"/>
      </w:pBdr>
      <w:suppressAutoHyphens w:val="0"/>
      <w:spacing w:before="100" w:beforeAutospacing="1" w:after="100" w:afterAutospacing="1"/>
      <w:ind w:firstLine="0"/>
      <w:jc w:val="center"/>
    </w:pPr>
    <w:rPr>
      <w:lang w:eastAsia="ru-RU"/>
    </w:rPr>
  </w:style>
  <w:style w:type="paragraph" w:customStyle="1" w:styleId="xl170">
    <w:name w:val="xl170"/>
    <w:basedOn w:val="ae"/>
    <w:uiPriority w:val="99"/>
    <w:rsid w:val="00DB26AC"/>
    <w:pPr>
      <w:pBdr>
        <w:left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71">
    <w:name w:val="xl171"/>
    <w:basedOn w:val="ae"/>
    <w:uiPriority w:val="99"/>
    <w:rsid w:val="00DB26AC"/>
    <w:pPr>
      <w:pBdr>
        <w:left w:val="single" w:sz="4" w:space="0" w:color="auto"/>
      </w:pBdr>
      <w:suppressAutoHyphens w:val="0"/>
      <w:spacing w:before="100" w:beforeAutospacing="1" w:after="100" w:afterAutospacing="1"/>
      <w:ind w:firstLine="0"/>
      <w:jc w:val="center"/>
    </w:pPr>
    <w:rPr>
      <w:lang w:eastAsia="ru-RU"/>
    </w:rPr>
  </w:style>
  <w:style w:type="paragraph" w:customStyle="1" w:styleId="xl172">
    <w:name w:val="xl172"/>
    <w:basedOn w:val="ae"/>
    <w:uiPriority w:val="99"/>
    <w:rsid w:val="00DB26AC"/>
    <w:pPr>
      <w:pBdr>
        <w:left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3">
    <w:name w:val="xl173"/>
    <w:basedOn w:val="ae"/>
    <w:uiPriority w:val="99"/>
    <w:rsid w:val="00DB26AC"/>
    <w:pPr>
      <w:pBdr>
        <w:top w:val="single" w:sz="8" w:space="0" w:color="auto"/>
        <w:left w:val="single" w:sz="8"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4">
    <w:name w:val="xl174"/>
    <w:basedOn w:val="ae"/>
    <w:uiPriority w:val="99"/>
    <w:rsid w:val="00DB26AC"/>
    <w:pPr>
      <w:pBdr>
        <w:left w:val="single" w:sz="8"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5">
    <w:name w:val="xl175"/>
    <w:basedOn w:val="ae"/>
    <w:uiPriority w:val="99"/>
    <w:rsid w:val="00DB26AC"/>
    <w:pPr>
      <w:pBdr>
        <w:left w:val="single" w:sz="8" w:space="0" w:color="auto"/>
        <w:bottom w:val="single" w:sz="8"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6">
    <w:name w:val="xl176"/>
    <w:basedOn w:val="ae"/>
    <w:uiPriority w:val="99"/>
    <w:rsid w:val="00DB26AC"/>
    <w:pPr>
      <w:pBdr>
        <w:top w:val="single" w:sz="8" w:space="0" w:color="auto"/>
        <w:bottom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7">
    <w:name w:val="xl177"/>
    <w:basedOn w:val="ae"/>
    <w:uiPriority w:val="99"/>
    <w:rsid w:val="00DB26AC"/>
    <w:pPr>
      <w:pBdr>
        <w:top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78">
    <w:name w:val="xl178"/>
    <w:basedOn w:val="ae"/>
    <w:uiPriority w:val="99"/>
    <w:rsid w:val="00DB26A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79">
    <w:name w:val="xl179"/>
    <w:basedOn w:val="ae"/>
    <w:uiPriority w:val="99"/>
    <w:rsid w:val="00DB26A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80">
    <w:name w:val="xl180"/>
    <w:basedOn w:val="ae"/>
    <w:uiPriority w:val="99"/>
    <w:rsid w:val="00DB26A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ind w:firstLine="0"/>
      <w:jc w:val="center"/>
    </w:pPr>
    <w:rPr>
      <w:lang w:eastAsia="ru-RU"/>
    </w:rPr>
  </w:style>
  <w:style w:type="paragraph" w:customStyle="1" w:styleId="xl181">
    <w:name w:val="xl181"/>
    <w:basedOn w:val="ae"/>
    <w:uiPriority w:val="99"/>
    <w:rsid w:val="00DB26AC"/>
    <w:pPr>
      <w:pBdr>
        <w:top w:val="single" w:sz="8" w:space="0" w:color="auto"/>
        <w:bottom w:val="single" w:sz="4" w:space="0" w:color="auto"/>
      </w:pBdr>
      <w:suppressAutoHyphens w:val="0"/>
      <w:spacing w:before="100" w:beforeAutospacing="1" w:after="100" w:afterAutospacing="1"/>
      <w:ind w:firstLine="0"/>
      <w:jc w:val="left"/>
    </w:pPr>
    <w:rPr>
      <w:lang w:eastAsia="ru-RU"/>
    </w:rPr>
  </w:style>
  <w:style w:type="paragraph" w:customStyle="1" w:styleId="xl182">
    <w:name w:val="xl182"/>
    <w:basedOn w:val="ae"/>
    <w:uiPriority w:val="99"/>
    <w:rsid w:val="00DB26AC"/>
    <w:pPr>
      <w:pBdr>
        <w:top w:val="single" w:sz="8" w:space="0" w:color="auto"/>
        <w:bottom w:val="single" w:sz="4" w:space="0" w:color="auto"/>
        <w:right w:val="single" w:sz="8" w:space="0" w:color="auto"/>
      </w:pBdr>
      <w:suppressAutoHyphens w:val="0"/>
      <w:spacing w:before="100" w:beforeAutospacing="1" w:after="100" w:afterAutospacing="1"/>
      <w:ind w:firstLine="0"/>
      <w:jc w:val="left"/>
    </w:pPr>
    <w:rPr>
      <w:lang w:eastAsia="ru-RU"/>
    </w:rPr>
  </w:style>
  <w:style w:type="paragraph" w:customStyle="1" w:styleId="xl183">
    <w:name w:val="xl183"/>
    <w:basedOn w:val="ae"/>
    <w:uiPriority w:val="99"/>
    <w:rsid w:val="00DB26AC"/>
    <w:pPr>
      <w:pBdr>
        <w:top w:val="single" w:sz="8"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84">
    <w:name w:val="xl184"/>
    <w:basedOn w:val="ae"/>
    <w:uiPriority w:val="99"/>
    <w:rsid w:val="00DB26AC"/>
    <w:pPr>
      <w:pBdr>
        <w:top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Style309">
    <w:name w:val="Style309"/>
    <w:basedOn w:val="ae"/>
    <w:uiPriority w:val="99"/>
    <w:rsid w:val="00DB26AC"/>
    <w:pPr>
      <w:widowControl w:val="0"/>
      <w:suppressAutoHyphens w:val="0"/>
      <w:autoSpaceDE w:val="0"/>
      <w:autoSpaceDN w:val="0"/>
      <w:adjustRightInd w:val="0"/>
      <w:spacing w:line="202" w:lineRule="exact"/>
      <w:ind w:firstLine="2083"/>
    </w:pPr>
    <w:rPr>
      <w:lang w:eastAsia="ru-RU"/>
    </w:rPr>
  </w:style>
  <w:style w:type="paragraph" w:customStyle="1" w:styleId="Style6">
    <w:name w:val="Style6"/>
    <w:basedOn w:val="ae"/>
    <w:uiPriority w:val="99"/>
    <w:rsid w:val="00DB26AC"/>
    <w:pPr>
      <w:widowControl w:val="0"/>
      <w:suppressAutoHyphens w:val="0"/>
      <w:autoSpaceDE w:val="0"/>
      <w:autoSpaceDN w:val="0"/>
      <w:adjustRightInd w:val="0"/>
      <w:spacing w:line="216" w:lineRule="exact"/>
      <w:ind w:firstLine="570"/>
    </w:pPr>
    <w:rPr>
      <w:lang w:eastAsia="ru-RU"/>
    </w:rPr>
  </w:style>
  <w:style w:type="paragraph" w:customStyle="1" w:styleId="Style62">
    <w:name w:val="Style62"/>
    <w:basedOn w:val="ae"/>
    <w:uiPriority w:val="99"/>
    <w:rsid w:val="00DB26AC"/>
    <w:pPr>
      <w:widowControl w:val="0"/>
      <w:suppressAutoHyphens w:val="0"/>
      <w:autoSpaceDE w:val="0"/>
      <w:autoSpaceDN w:val="0"/>
      <w:adjustRightInd w:val="0"/>
      <w:spacing w:line="218" w:lineRule="exact"/>
      <w:ind w:firstLine="588"/>
    </w:pPr>
    <w:rPr>
      <w:lang w:eastAsia="ru-RU"/>
    </w:rPr>
  </w:style>
  <w:style w:type="paragraph" w:customStyle="1" w:styleId="Style93">
    <w:name w:val="Style93"/>
    <w:basedOn w:val="ae"/>
    <w:uiPriority w:val="99"/>
    <w:rsid w:val="00DB26AC"/>
    <w:pPr>
      <w:widowControl w:val="0"/>
      <w:suppressAutoHyphens w:val="0"/>
      <w:autoSpaceDE w:val="0"/>
      <w:autoSpaceDN w:val="0"/>
      <w:adjustRightInd w:val="0"/>
      <w:spacing w:line="217" w:lineRule="exact"/>
      <w:ind w:firstLine="919"/>
    </w:pPr>
    <w:rPr>
      <w:lang w:eastAsia="ru-RU"/>
    </w:rPr>
  </w:style>
  <w:style w:type="paragraph" w:customStyle="1" w:styleId="230">
    <w:name w:val="Основной текст с отступом 23"/>
    <w:basedOn w:val="ae"/>
    <w:uiPriority w:val="99"/>
    <w:qFormat/>
    <w:rsid w:val="00DB26AC"/>
    <w:pPr>
      <w:suppressAutoHyphens w:val="0"/>
      <w:spacing w:before="240"/>
    </w:pPr>
    <w:rPr>
      <w:sz w:val="28"/>
      <w:szCs w:val="20"/>
      <w:lang w:eastAsia="ru-RU"/>
    </w:rPr>
  </w:style>
  <w:style w:type="paragraph" w:customStyle="1" w:styleId="3e">
    <w:name w:val="Обычный3"/>
    <w:uiPriority w:val="99"/>
    <w:qFormat/>
    <w:rsid w:val="00DB26AC"/>
    <w:pPr>
      <w:snapToGrid w:val="0"/>
      <w:spacing w:after="0" w:line="240" w:lineRule="auto"/>
    </w:pPr>
    <w:rPr>
      <w:rFonts w:ascii="Times New Roman" w:eastAsia="Times New Roman" w:hAnsi="Times New Roman" w:cs="Times New Roman"/>
      <w:sz w:val="28"/>
      <w:szCs w:val="20"/>
      <w:lang w:eastAsia="ru-RU"/>
    </w:rPr>
  </w:style>
  <w:style w:type="paragraph" w:customStyle="1" w:styleId="224">
    <w:name w:val="Основной текст 22"/>
    <w:basedOn w:val="ae"/>
    <w:qFormat/>
    <w:rsid w:val="00DB26AC"/>
    <w:pPr>
      <w:suppressAutoHyphens w:val="0"/>
      <w:overflowPunct w:val="0"/>
      <w:autoSpaceDE w:val="0"/>
      <w:autoSpaceDN w:val="0"/>
      <w:adjustRightInd w:val="0"/>
      <w:spacing w:before="120"/>
    </w:pPr>
    <w:rPr>
      <w:szCs w:val="20"/>
      <w:lang w:eastAsia="ru-RU"/>
    </w:rPr>
  </w:style>
  <w:style w:type="paragraph" w:customStyle="1" w:styleId="2f5">
    <w:name w:val="Абзац списка2"/>
    <w:basedOn w:val="ae"/>
    <w:qFormat/>
    <w:rsid w:val="00DB26AC"/>
    <w:pPr>
      <w:suppressAutoHyphens w:val="0"/>
      <w:ind w:left="720" w:firstLine="0"/>
      <w:contextualSpacing/>
      <w:jc w:val="left"/>
    </w:pPr>
    <w:rPr>
      <w:rFonts w:eastAsia="Calibri"/>
      <w:lang w:eastAsia="ru-RU"/>
    </w:rPr>
  </w:style>
  <w:style w:type="character" w:customStyle="1" w:styleId="216">
    <w:name w:val="Цитата 2 Знак1"/>
    <w:basedOn w:val="af"/>
    <w:uiPriority w:val="29"/>
    <w:rsid w:val="00DB26AC"/>
    <w:rPr>
      <w:i/>
      <w:iCs/>
      <w:color w:val="000000" w:themeColor="text1"/>
      <w:sz w:val="24"/>
      <w:szCs w:val="24"/>
    </w:rPr>
  </w:style>
  <w:style w:type="character" w:customStyle="1" w:styleId="1fff4">
    <w:name w:val="Выделенная цитата Знак1"/>
    <w:basedOn w:val="af"/>
    <w:uiPriority w:val="30"/>
    <w:rsid w:val="00DB26AC"/>
    <w:rPr>
      <w:b/>
      <w:bCs/>
      <w:i/>
      <w:iCs/>
      <w:color w:val="4472C4" w:themeColor="accent1"/>
      <w:sz w:val="24"/>
      <w:szCs w:val="24"/>
    </w:rPr>
  </w:style>
  <w:style w:type="character" w:customStyle="1" w:styleId="affffff8">
    <w:name w:val="Стиль полужирный"/>
    <w:basedOn w:val="af"/>
    <w:uiPriority w:val="99"/>
    <w:rsid w:val="00DB26AC"/>
    <w:rPr>
      <w:b/>
      <w:bCs/>
      <w:strike w:val="0"/>
      <w:dstrike w:val="0"/>
      <w:u w:val="none"/>
      <w:effect w:val="none"/>
      <w:vertAlign w:val="baseline"/>
    </w:rPr>
  </w:style>
  <w:style w:type="paragraph" w:styleId="affffff0">
    <w:name w:val="Body Text First Indent"/>
    <w:basedOn w:val="aff6"/>
    <w:link w:val="affffff"/>
    <w:uiPriority w:val="99"/>
    <w:unhideWhenUsed/>
    <w:rsid w:val="00DB26AC"/>
    <w:pPr>
      <w:widowControl/>
      <w:autoSpaceDE/>
      <w:autoSpaceDN/>
      <w:ind w:firstLine="360"/>
    </w:pPr>
    <w:rPr>
      <w:rFonts w:asciiTheme="minorHAnsi" w:eastAsiaTheme="minorHAnsi" w:hAnsiTheme="minorHAnsi" w:cstheme="minorBidi"/>
    </w:rPr>
  </w:style>
  <w:style w:type="character" w:customStyle="1" w:styleId="1fff5">
    <w:name w:val="Красная строка Знак1"/>
    <w:basedOn w:val="aff7"/>
    <w:uiPriority w:val="99"/>
    <w:rsid w:val="00DB26AC"/>
    <w:rPr>
      <w:rFonts w:ascii="Times New Roman" w:eastAsia="Times New Roman" w:hAnsi="Times New Roman" w:cs="Times New Roman"/>
      <w:sz w:val="24"/>
      <w:szCs w:val="24"/>
      <w:lang w:eastAsia="ar-SA"/>
    </w:rPr>
  </w:style>
  <w:style w:type="paragraph" w:styleId="afffffe">
    <w:name w:val="Normal Indent"/>
    <w:basedOn w:val="ae"/>
    <w:link w:val="afffffd"/>
    <w:uiPriority w:val="99"/>
    <w:unhideWhenUsed/>
    <w:qFormat/>
    <w:rsid w:val="00DB26AC"/>
    <w:pPr>
      <w:suppressAutoHyphens w:val="0"/>
      <w:ind w:left="708" w:firstLine="0"/>
      <w:jc w:val="left"/>
    </w:pPr>
    <w:rPr>
      <w:rFonts w:asciiTheme="minorHAnsi" w:eastAsiaTheme="minorHAnsi" w:hAnsiTheme="minorHAnsi" w:cstheme="minorBidi"/>
      <w:szCs w:val="22"/>
      <w:lang w:eastAsia="en-US"/>
    </w:rPr>
  </w:style>
  <w:style w:type="character" w:customStyle="1" w:styleId="1fff6">
    <w:name w:val="Заголовок 1 с Нум Знак"/>
    <w:basedOn w:val="af"/>
    <w:uiPriority w:val="99"/>
    <w:rsid w:val="00DB26AC"/>
    <w:rPr>
      <w:rFonts w:ascii="Arial" w:hAnsi="Arial" w:cs="Arial" w:hint="default"/>
      <w:b/>
      <w:bCs/>
      <w:kern w:val="32"/>
      <w:sz w:val="32"/>
      <w:szCs w:val="32"/>
      <w:lang w:val="ru-RU" w:eastAsia="ru-RU" w:bidi="ar-SA"/>
    </w:rPr>
  </w:style>
  <w:style w:type="character" w:customStyle="1" w:styleId="affffff9">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f"/>
    <w:uiPriority w:val="99"/>
    <w:rsid w:val="00DB26AC"/>
    <w:rPr>
      <w:rFonts w:ascii="Times New Roman" w:hAnsi="Times New Roman" w:cs="Times New Roman" w:hint="default"/>
      <w:sz w:val="24"/>
      <w:szCs w:val="24"/>
      <w:lang w:val="ru-RU" w:eastAsia="ru-RU" w:bidi="ar-SA"/>
    </w:rPr>
  </w:style>
  <w:style w:type="character" w:customStyle="1" w:styleId="200">
    <w:name w:val="Знак Знак20"/>
    <w:basedOn w:val="af"/>
    <w:uiPriority w:val="99"/>
    <w:locked/>
    <w:rsid w:val="00DB26AC"/>
    <w:rPr>
      <w:rFonts w:ascii="Times New Roman" w:hAnsi="Times New Roman" w:cs="Times New Roman" w:hint="default"/>
      <w:b/>
      <w:bCs w:val="0"/>
      <w:sz w:val="22"/>
      <w:lang w:val="ru-RU" w:eastAsia="ru-RU" w:bidi="ar-SA"/>
    </w:rPr>
  </w:style>
  <w:style w:type="character" w:customStyle="1" w:styleId="HTML1">
    <w:name w:val="Стандартный HTML Знак1"/>
    <w:basedOn w:val="af"/>
    <w:uiPriority w:val="99"/>
    <w:rsid w:val="00DB26AC"/>
    <w:rPr>
      <w:rFonts w:ascii="Consolas" w:hAnsi="Consolas" w:cs="Consolas" w:hint="default"/>
    </w:rPr>
  </w:style>
  <w:style w:type="character" w:customStyle="1" w:styleId="HTMLPreformattedChar1">
    <w:name w:val="HTML Preformatted Char1"/>
    <w:basedOn w:val="af"/>
    <w:uiPriority w:val="99"/>
    <w:semiHidden/>
    <w:rsid w:val="00DB26AC"/>
    <w:rPr>
      <w:rFonts w:ascii="Courier New" w:hAnsi="Courier New" w:cs="Courier New" w:hint="default"/>
      <w:color w:val="000000"/>
      <w:sz w:val="20"/>
      <w:szCs w:val="20"/>
    </w:rPr>
  </w:style>
  <w:style w:type="character" w:customStyle="1" w:styleId="3f">
    <w:name w:val="Знак Знак3"/>
    <w:basedOn w:val="af"/>
    <w:uiPriority w:val="99"/>
    <w:locked/>
    <w:rsid w:val="00DB26AC"/>
    <w:rPr>
      <w:rFonts w:ascii="Times New Roman" w:hAnsi="Times New Roman" w:cs="Times New Roman" w:hint="default"/>
      <w:lang w:val="ru-RU" w:eastAsia="ru-RU" w:bidi="ar-SA"/>
    </w:rPr>
  </w:style>
  <w:style w:type="character" w:customStyle="1" w:styleId="CommentTextChar1">
    <w:name w:val="Comment Text Char1"/>
    <w:basedOn w:val="af"/>
    <w:uiPriority w:val="99"/>
    <w:semiHidden/>
    <w:rsid w:val="00DB26AC"/>
    <w:rPr>
      <w:color w:val="000000"/>
      <w:sz w:val="20"/>
      <w:szCs w:val="20"/>
    </w:rPr>
  </w:style>
  <w:style w:type="character" w:customStyle="1" w:styleId="101">
    <w:name w:val="Знак Знак10"/>
    <w:basedOn w:val="af"/>
    <w:uiPriority w:val="99"/>
    <w:locked/>
    <w:rsid w:val="00DB26AC"/>
    <w:rPr>
      <w:rFonts w:ascii="Times New Roman" w:hAnsi="Times New Roman" w:cs="Times New Roman" w:hint="default"/>
      <w:b/>
      <w:bCs w:val="0"/>
      <w:sz w:val="24"/>
      <w:lang w:val="ru-RU" w:eastAsia="ru-RU" w:bidi="ar-SA"/>
    </w:rPr>
  </w:style>
  <w:style w:type="character" w:customStyle="1" w:styleId="PlainTextChar1">
    <w:name w:val="Plain Text Char1"/>
    <w:basedOn w:val="af"/>
    <w:uiPriority w:val="99"/>
    <w:semiHidden/>
    <w:rsid w:val="00DB26AC"/>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Знак Char"/>
    <w:basedOn w:val="af"/>
    <w:uiPriority w:val="99"/>
    <w:locked/>
    <w:rsid w:val="00DB26AC"/>
    <w:rPr>
      <w:rFonts w:ascii="Calibri" w:hAnsi="Calibri" w:hint="default"/>
      <w:lang w:val="ru-RU" w:eastAsia="ru-RU" w:bidi="ar-SA"/>
    </w:rPr>
  </w:style>
  <w:style w:type="character" w:customStyle="1" w:styleId="affffffa">
    <w:name w:val="Гипертекстовая ссылка"/>
    <w:basedOn w:val="af"/>
    <w:rsid w:val="00DB26AC"/>
    <w:rPr>
      <w:rFonts w:ascii="Times New Roman" w:hAnsi="Times New Roman" w:cs="Times New Roman" w:hint="default"/>
      <w:b/>
      <w:bCs/>
      <w:color w:val="008000"/>
    </w:rPr>
  </w:style>
  <w:style w:type="table" w:styleId="1fff7">
    <w:name w:val="Table Simple 1"/>
    <w:basedOn w:val="af0"/>
    <w:unhideWhenUsed/>
    <w:rsid w:val="00DB26A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b">
    <w:name w:val="Table Professional"/>
    <w:basedOn w:val="af0"/>
    <w:uiPriority w:val="99"/>
    <w:unhideWhenUsed/>
    <w:rsid w:val="00DB26A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6">
    <w:name w:val="Стиль таблицы2"/>
    <w:uiPriority w:val="99"/>
    <w:rsid w:val="00DB26A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table" w:customStyle="1" w:styleId="3f0">
    <w:name w:val="Стиль таблицы3"/>
    <w:uiPriority w:val="99"/>
    <w:rsid w:val="00DB26AC"/>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customStyle="1" w:styleId="aff9">
    <w:name w:val="Название объекта Знак"/>
    <w:aliases w:val="Номер объекта Знак,Название объекта Знак Знак Знак Знак,Название объекта Знак Знак Знак1,Название объекта Знак1 Знак Знак,Название объекта Знак Знак Знак Знак Знак Знак Знак Знак Знак Знак"/>
    <w:basedOn w:val="af"/>
    <w:link w:val="aff8"/>
    <w:uiPriority w:val="99"/>
    <w:locked/>
    <w:rsid w:val="00DB26AC"/>
    <w:rPr>
      <w:rFonts w:ascii="Times New Roman" w:eastAsia="Calibri" w:hAnsi="Times New Roman" w:cs="Times New Roman"/>
      <w:b/>
      <w:bCs/>
      <w:sz w:val="20"/>
      <w:szCs w:val="20"/>
      <w:lang w:eastAsia="ru-RU"/>
    </w:rPr>
  </w:style>
  <w:style w:type="character" w:customStyle="1" w:styleId="2f7">
    <w:name w:val="Обычный (веб) Знак2"/>
    <w:aliases w:val="Обычный (Web)1 Знак2,Обычный (веб) Знак Знак1,Обычный (Web)1 Знак Знак1"/>
    <w:basedOn w:val="af"/>
    <w:semiHidden/>
    <w:locked/>
    <w:rsid w:val="00DB26AC"/>
    <w:rPr>
      <w:rFonts w:ascii="Tahoma" w:hAnsi="Tahoma" w:cs="Tahoma"/>
      <w:sz w:val="16"/>
      <w:szCs w:val="16"/>
    </w:rPr>
  </w:style>
  <w:style w:type="paragraph" w:customStyle="1" w:styleId="1TimesNewRoman12">
    <w:name w:val="Стиль Заголовок 1 + Times New Roman После:  12 пт"/>
    <w:basedOn w:val="17"/>
    <w:qFormat/>
    <w:rsid w:val="00DB26AC"/>
    <w:pPr>
      <w:keepLines w:val="0"/>
      <w:suppressAutoHyphens w:val="0"/>
      <w:spacing w:after="240"/>
      <w:ind w:firstLine="0"/>
      <w:jc w:val="left"/>
    </w:pPr>
    <w:rPr>
      <w:rFonts w:ascii="Times New Roman" w:eastAsia="Times New Roman" w:hAnsi="Times New Roman" w:cs="Times New Roman"/>
      <w:b/>
      <w:bCs/>
      <w:color w:val="auto"/>
      <w:kern w:val="32"/>
      <w:szCs w:val="20"/>
      <w:lang w:eastAsia="ru-RU"/>
    </w:rPr>
  </w:style>
  <w:style w:type="paragraph" w:customStyle="1" w:styleId="NormalWeb1">
    <w:name w:val="Normal (Web)1"/>
    <w:basedOn w:val="ae"/>
    <w:qFormat/>
    <w:rsid w:val="00DB26AC"/>
    <w:pPr>
      <w:suppressAutoHyphens w:val="0"/>
      <w:overflowPunct w:val="0"/>
      <w:autoSpaceDE w:val="0"/>
      <w:autoSpaceDN w:val="0"/>
      <w:adjustRightInd w:val="0"/>
      <w:spacing w:before="100" w:after="100"/>
      <w:ind w:firstLine="0"/>
      <w:jc w:val="left"/>
    </w:pPr>
    <w:rPr>
      <w:color w:val="000000"/>
      <w:szCs w:val="20"/>
      <w:lang w:eastAsia="ru-RU"/>
    </w:rPr>
  </w:style>
  <w:style w:type="paragraph" w:customStyle="1" w:styleId="BodyText31">
    <w:name w:val="Body Text 31"/>
    <w:basedOn w:val="ae"/>
    <w:uiPriority w:val="99"/>
    <w:qFormat/>
    <w:rsid w:val="00DB26AC"/>
    <w:pPr>
      <w:suppressAutoHyphens w:val="0"/>
      <w:overflowPunct w:val="0"/>
      <w:autoSpaceDE w:val="0"/>
      <w:autoSpaceDN w:val="0"/>
      <w:adjustRightInd w:val="0"/>
      <w:ind w:firstLine="0"/>
      <w:jc w:val="center"/>
    </w:pPr>
    <w:rPr>
      <w:b/>
      <w:szCs w:val="20"/>
      <w:lang w:eastAsia="ru-RU"/>
    </w:rPr>
  </w:style>
  <w:style w:type="paragraph" w:customStyle="1" w:styleId="PlainText1">
    <w:name w:val="Plain Text1"/>
    <w:basedOn w:val="ae"/>
    <w:uiPriority w:val="99"/>
    <w:qFormat/>
    <w:rsid w:val="00DB26AC"/>
    <w:pPr>
      <w:suppressAutoHyphens w:val="0"/>
    </w:pPr>
    <w:rPr>
      <w:szCs w:val="20"/>
      <w:lang w:eastAsia="ru-RU"/>
    </w:rPr>
  </w:style>
  <w:style w:type="paragraph" w:customStyle="1" w:styleId="BodyTextIndent31">
    <w:name w:val="Body Text Indent 31"/>
    <w:basedOn w:val="ae"/>
    <w:uiPriority w:val="99"/>
    <w:qFormat/>
    <w:rsid w:val="00DB26AC"/>
    <w:pPr>
      <w:suppressAutoHyphens w:val="0"/>
      <w:ind w:left="855" w:firstLine="0"/>
    </w:pPr>
    <w:rPr>
      <w:sz w:val="28"/>
      <w:szCs w:val="20"/>
      <w:lang w:eastAsia="ru-RU"/>
    </w:rPr>
  </w:style>
  <w:style w:type="paragraph" w:customStyle="1" w:styleId="BodyTextIndent211">
    <w:name w:val="Body Text Indent 211"/>
    <w:basedOn w:val="ae"/>
    <w:uiPriority w:val="99"/>
    <w:qFormat/>
    <w:rsid w:val="00DB26AC"/>
    <w:pPr>
      <w:suppressAutoHyphens w:val="0"/>
      <w:spacing w:before="120"/>
    </w:pPr>
    <w:rPr>
      <w:szCs w:val="20"/>
      <w:lang w:eastAsia="ru-RU"/>
    </w:rPr>
  </w:style>
  <w:style w:type="paragraph" w:customStyle="1" w:styleId="BodyText211">
    <w:name w:val="Body Text 211"/>
    <w:basedOn w:val="ae"/>
    <w:uiPriority w:val="99"/>
    <w:qFormat/>
    <w:rsid w:val="00DB26AC"/>
    <w:pPr>
      <w:suppressAutoHyphens w:val="0"/>
      <w:autoSpaceDE w:val="0"/>
      <w:autoSpaceDN w:val="0"/>
      <w:spacing w:before="120"/>
    </w:pPr>
    <w:rPr>
      <w:sz w:val="28"/>
      <w:szCs w:val="28"/>
      <w:lang w:eastAsia="ru-RU"/>
    </w:rPr>
  </w:style>
  <w:style w:type="paragraph" w:customStyle="1" w:styleId="3f1">
    <w:name w:val="Абзац списка3"/>
    <w:basedOn w:val="ae"/>
    <w:qFormat/>
    <w:rsid w:val="00DB26AC"/>
    <w:pPr>
      <w:suppressAutoHyphens w:val="0"/>
      <w:overflowPunct w:val="0"/>
      <w:autoSpaceDE w:val="0"/>
      <w:autoSpaceDN w:val="0"/>
      <w:adjustRightInd w:val="0"/>
      <w:ind w:left="720" w:firstLine="0"/>
      <w:contextualSpacing/>
      <w:jc w:val="left"/>
    </w:pPr>
    <w:rPr>
      <w:rFonts w:ascii="Times New Roman CYR" w:hAnsi="Times New Roman CYR"/>
      <w:szCs w:val="20"/>
      <w:lang w:eastAsia="ru-RU"/>
    </w:rPr>
  </w:style>
  <w:style w:type="paragraph" w:customStyle="1" w:styleId="i40">
    <w:name w:val="i40"/>
    <w:basedOn w:val="ae"/>
    <w:qFormat/>
    <w:rsid w:val="00DB26AC"/>
    <w:pPr>
      <w:suppressAutoHyphens w:val="0"/>
      <w:ind w:firstLine="461"/>
    </w:pPr>
    <w:rPr>
      <w:lang w:eastAsia="ru-RU"/>
    </w:rPr>
  </w:style>
  <w:style w:type="paragraph" w:customStyle="1" w:styleId="affffffc">
    <w:name w:val="Подзаголовок для СТП"/>
    <w:basedOn w:val="ae"/>
    <w:uiPriority w:val="99"/>
    <w:qFormat/>
    <w:rsid w:val="00DB26AC"/>
    <w:pPr>
      <w:suppressAutoHyphens w:val="0"/>
      <w:spacing w:before="240" w:after="240"/>
    </w:pPr>
    <w:rPr>
      <w:b/>
      <w:bCs/>
      <w:caps/>
      <w:sz w:val="26"/>
      <w:szCs w:val="20"/>
      <w:lang w:eastAsia="ru-RU"/>
    </w:rPr>
  </w:style>
  <w:style w:type="paragraph" w:customStyle="1" w:styleId="affffffd">
    <w:name w:val="Перечисление"/>
    <w:basedOn w:val="ae"/>
    <w:link w:val="affffffe"/>
    <w:qFormat/>
    <w:rsid w:val="00DB26AC"/>
    <w:pPr>
      <w:tabs>
        <w:tab w:val="left" w:pos="567"/>
        <w:tab w:val="num" w:pos="1069"/>
      </w:tabs>
      <w:suppressAutoHyphens w:val="0"/>
      <w:spacing w:before="120" w:after="40"/>
    </w:pPr>
    <w:rPr>
      <w:bCs/>
      <w:lang w:eastAsia="ru-RU"/>
    </w:rPr>
  </w:style>
  <w:style w:type="paragraph" w:customStyle="1" w:styleId="1252">
    <w:name w:val="Стиль По ширине Первая строка:  125 см После:  2 пт"/>
    <w:basedOn w:val="ae"/>
    <w:uiPriority w:val="99"/>
    <w:qFormat/>
    <w:rsid w:val="00DB26AC"/>
    <w:pPr>
      <w:suppressAutoHyphens w:val="0"/>
      <w:spacing w:after="40"/>
      <w:ind w:firstLine="720"/>
    </w:pPr>
    <w:rPr>
      <w:szCs w:val="20"/>
      <w:lang w:eastAsia="ru-RU"/>
    </w:rPr>
  </w:style>
  <w:style w:type="paragraph" w:customStyle="1" w:styleId="afffffff">
    <w:name w:val="Стиль Стиль полужирный По центру + По ширине"/>
    <w:basedOn w:val="ae"/>
    <w:uiPriority w:val="99"/>
    <w:qFormat/>
    <w:rsid w:val="00DB26AC"/>
    <w:pPr>
      <w:suppressAutoHyphens w:val="0"/>
      <w:spacing w:before="240" w:after="240"/>
    </w:pPr>
    <w:rPr>
      <w:b/>
      <w:bCs/>
      <w:szCs w:val="20"/>
      <w:lang w:eastAsia="ru-RU"/>
    </w:rPr>
  </w:style>
  <w:style w:type="paragraph" w:customStyle="1" w:styleId="afffffff0">
    <w:name w:val="Текст обычный"/>
    <w:basedOn w:val="ae"/>
    <w:uiPriority w:val="99"/>
    <w:qFormat/>
    <w:rsid w:val="00DB26AC"/>
    <w:pPr>
      <w:suppressAutoHyphens w:val="0"/>
      <w:spacing w:before="40" w:after="40"/>
    </w:pPr>
    <w:rPr>
      <w:lang w:eastAsia="ru-RU"/>
    </w:rPr>
  </w:style>
  <w:style w:type="paragraph" w:customStyle="1" w:styleId="12pt125">
    <w:name w:val="Стиль 12 pt полужирный по центру Первая строка:  125 см Перед:..."/>
    <w:basedOn w:val="ae"/>
    <w:uiPriority w:val="99"/>
    <w:qFormat/>
    <w:rsid w:val="00DB26AC"/>
    <w:pPr>
      <w:keepNext/>
      <w:keepLines/>
      <w:suppressAutoHyphens w:val="0"/>
      <w:spacing w:before="120" w:after="120"/>
      <w:jc w:val="center"/>
    </w:pPr>
    <w:rPr>
      <w:b/>
      <w:bCs/>
      <w:szCs w:val="20"/>
      <w:lang w:eastAsia="ru-RU"/>
    </w:rPr>
  </w:style>
  <w:style w:type="paragraph" w:customStyle="1" w:styleId="Normal1">
    <w:name w:val="Normal1"/>
    <w:uiPriority w:val="99"/>
    <w:qFormat/>
    <w:rsid w:val="00DB26AC"/>
    <w:pPr>
      <w:spacing w:after="0" w:line="240" w:lineRule="auto"/>
    </w:pPr>
    <w:rPr>
      <w:rFonts w:ascii="Times New Roman" w:eastAsia="Times New Roman" w:hAnsi="Times New Roman" w:cs="Times New Roman"/>
      <w:sz w:val="28"/>
      <w:szCs w:val="20"/>
      <w:lang w:eastAsia="ru-RU"/>
    </w:rPr>
  </w:style>
  <w:style w:type="paragraph" w:customStyle="1" w:styleId="afffffff1">
    <w:name w:val="Основно Знак Знак"/>
    <w:basedOn w:val="ae"/>
    <w:uiPriority w:val="99"/>
    <w:qFormat/>
    <w:rsid w:val="00DB26AC"/>
    <w:pPr>
      <w:widowControl w:val="0"/>
      <w:suppressAutoHyphens w:val="0"/>
      <w:spacing w:before="120" w:line="336" w:lineRule="auto"/>
      <w:ind w:firstLine="720"/>
    </w:pPr>
    <w:rPr>
      <w:lang w:eastAsia="ru-RU"/>
    </w:rPr>
  </w:style>
  <w:style w:type="paragraph" w:customStyle="1" w:styleId="justify1">
    <w:name w:val="justify1"/>
    <w:basedOn w:val="ae"/>
    <w:uiPriority w:val="99"/>
    <w:qFormat/>
    <w:rsid w:val="00DB26AC"/>
    <w:pPr>
      <w:suppressAutoHyphens w:val="0"/>
      <w:spacing w:before="100" w:beforeAutospacing="1" w:after="100" w:afterAutospacing="1"/>
    </w:pPr>
    <w:rPr>
      <w:rFonts w:ascii="Arial Unicode MS" w:eastAsia="Arial Unicode MS" w:hAnsi="Arial Unicode MS" w:cs="Arial Unicode MS"/>
      <w:color w:val="000000"/>
      <w:lang w:eastAsia="ru-RU"/>
    </w:rPr>
  </w:style>
  <w:style w:type="paragraph" w:customStyle="1" w:styleId="afffffff2">
    <w:name w:val="основной с отступом"/>
    <w:basedOn w:val="aff6"/>
    <w:uiPriority w:val="99"/>
    <w:qFormat/>
    <w:rsid w:val="00DB26AC"/>
    <w:pPr>
      <w:widowControl/>
      <w:tabs>
        <w:tab w:val="left" w:pos="540"/>
        <w:tab w:val="num" w:pos="851"/>
      </w:tabs>
      <w:autoSpaceDE/>
      <w:autoSpaceDN/>
      <w:spacing w:line="288" w:lineRule="auto"/>
      <w:jc w:val="both"/>
    </w:pPr>
    <w:rPr>
      <w:lang w:eastAsia="ru-RU"/>
    </w:rPr>
  </w:style>
  <w:style w:type="paragraph" w:customStyle="1" w:styleId="afffffff3">
    <w:name w:val="Стиль"/>
    <w:uiPriority w:val="99"/>
    <w:qFormat/>
    <w:rsid w:val="00DB26AC"/>
    <w:pPr>
      <w:widowControl w:val="0"/>
      <w:autoSpaceDE w:val="0"/>
      <w:autoSpaceDN w:val="0"/>
      <w:spacing w:after="0" w:line="240" w:lineRule="auto"/>
      <w:ind w:firstLine="720"/>
      <w:jc w:val="both"/>
    </w:pPr>
    <w:rPr>
      <w:rFonts w:ascii="Times New Roman" w:eastAsia="Times New Roman" w:hAnsi="Times New Roman" w:cs="Times New Roman"/>
      <w:sz w:val="24"/>
      <w:szCs w:val="24"/>
      <w:lang w:val="en-US" w:eastAsia="ru-RU"/>
    </w:rPr>
  </w:style>
  <w:style w:type="paragraph" w:customStyle="1" w:styleId="afffffff4">
    <w:name w:val="Название статьи"/>
    <w:basedOn w:val="2c"/>
    <w:uiPriority w:val="99"/>
    <w:qFormat/>
    <w:rsid w:val="00DB26AC"/>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8">
    <w:name w:val="табличный заголовок 1"/>
    <w:basedOn w:val="ae"/>
    <w:uiPriority w:val="99"/>
    <w:qFormat/>
    <w:rsid w:val="00DB26AC"/>
    <w:pPr>
      <w:suppressAutoHyphens w:val="0"/>
    </w:pPr>
    <w:rPr>
      <w:szCs w:val="20"/>
      <w:lang w:eastAsia="ru-RU"/>
    </w:rPr>
  </w:style>
  <w:style w:type="paragraph" w:styleId="a">
    <w:name w:val="List Number"/>
    <w:basedOn w:val="ae"/>
    <w:uiPriority w:val="99"/>
    <w:unhideWhenUsed/>
    <w:qFormat/>
    <w:rsid w:val="00DB26AC"/>
    <w:pPr>
      <w:numPr>
        <w:numId w:val="27"/>
      </w:numPr>
      <w:suppressAutoHyphens w:val="0"/>
      <w:contextualSpacing/>
      <w:jc w:val="left"/>
    </w:pPr>
    <w:rPr>
      <w:lang w:eastAsia="ru-RU"/>
    </w:rPr>
  </w:style>
  <w:style w:type="paragraph" w:customStyle="1" w:styleId="afffffff5">
    <w:name w:val="Нумерованные заголовки"/>
    <w:basedOn w:val="a"/>
    <w:next w:val="ae"/>
    <w:uiPriority w:val="99"/>
    <w:qFormat/>
    <w:rsid w:val="00DB26AC"/>
    <w:pPr>
      <w:numPr>
        <w:numId w:val="0"/>
      </w:numPr>
      <w:tabs>
        <w:tab w:val="num" w:pos="360"/>
      </w:tabs>
      <w:ind w:left="360" w:firstLine="360"/>
      <w:contextualSpacing w:val="0"/>
      <w:jc w:val="both"/>
    </w:pPr>
    <w:rPr>
      <w:i/>
    </w:rPr>
  </w:style>
  <w:style w:type="paragraph" w:customStyle="1" w:styleId="afffffff6">
    <w:name w:val="Основно"/>
    <w:basedOn w:val="ae"/>
    <w:uiPriority w:val="99"/>
    <w:qFormat/>
    <w:rsid w:val="00DB26AC"/>
    <w:pPr>
      <w:widowControl w:val="0"/>
      <w:suppressAutoHyphens w:val="0"/>
      <w:spacing w:before="120" w:line="336" w:lineRule="auto"/>
      <w:ind w:firstLine="720"/>
    </w:pPr>
    <w:rPr>
      <w:lang w:eastAsia="ru-RU"/>
    </w:rPr>
  </w:style>
  <w:style w:type="paragraph" w:customStyle="1" w:styleId="afffffff7">
    <w:name w:val="Основно Знак"/>
    <w:basedOn w:val="ae"/>
    <w:uiPriority w:val="99"/>
    <w:qFormat/>
    <w:rsid w:val="00DB26AC"/>
    <w:pPr>
      <w:widowControl w:val="0"/>
      <w:suppressAutoHyphens w:val="0"/>
      <w:snapToGrid w:val="0"/>
      <w:spacing w:before="120" w:line="336" w:lineRule="auto"/>
      <w:ind w:firstLine="720"/>
    </w:pPr>
    <w:rPr>
      <w:lang w:eastAsia="ru-RU"/>
    </w:rPr>
  </w:style>
  <w:style w:type="paragraph" w:customStyle="1" w:styleId="3TimesNewRoman12">
    <w:name w:val="Стиль Заголовок 3 + Times New Roman 12 пт не полужирный По ширин..."/>
    <w:basedOn w:val="33"/>
    <w:uiPriority w:val="99"/>
    <w:qFormat/>
    <w:rsid w:val="00DB26AC"/>
    <w:pPr>
      <w:keepNext/>
      <w:numPr>
        <w:ilvl w:val="0"/>
        <w:numId w:val="0"/>
      </w:numPr>
      <w:tabs>
        <w:tab w:val="num" w:pos="1440"/>
      </w:tabs>
      <w:spacing w:before="0" w:line="240" w:lineRule="auto"/>
      <w:ind w:left="1224" w:firstLine="567"/>
      <w:jc w:val="both"/>
    </w:pPr>
    <w:rPr>
      <w:rFonts w:eastAsia="Times New Roman" w:cs="Times New Roman"/>
      <w:b w:val="0"/>
      <w:iCs/>
      <w:szCs w:val="20"/>
    </w:rPr>
  </w:style>
  <w:style w:type="paragraph" w:customStyle="1" w:styleId="231">
    <w:name w:val="Основной текст 23"/>
    <w:basedOn w:val="ae"/>
    <w:qFormat/>
    <w:rsid w:val="00DB26AC"/>
    <w:pPr>
      <w:suppressAutoHyphens w:val="0"/>
      <w:overflowPunct w:val="0"/>
      <w:autoSpaceDE w:val="0"/>
      <w:autoSpaceDN w:val="0"/>
      <w:adjustRightInd w:val="0"/>
      <w:ind w:firstLine="0"/>
    </w:pPr>
    <w:rPr>
      <w:szCs w:val="20"/>
      <w:lang w:eastAsia="ru-RU"/>
    </w:rPr>
  </w:style>
  <w:style w:type="paragraph" w:customStyle="1" w:styleId="1fff9">
    <w:name w:val="1 Знак Знак Знак Знак Знак Знак Знак Знак Знак Знак Знак Знак Знак"/>
    <w:basedOn w:val="ae"/>
    <w:uiPriority w:val="99"/>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225">
    <w:name w:val="Основной текст с отступом 22"/>
    <w:basedOn w:val="ae"/>
    <w:qFormat/>
    <w:rsid w:val="00DB26AC"/>
    <w:pPr>
      <w:suppressAutoHyphens w:val="0"/>
      <w:overflowPunct w:val="0"/>
      <w:autoSpaceDE w:val="0"/>
      <w:autoSpaceDN w:val="0"/>
      <w:adjustRightInd w:val="0"/>
      <w:spacing w:before="120"/>
    </w:pPr>
    <w:rPr>
      <w:szCs w:val="20"/>
      <w:lang w:eastAsia="ru-RU"/>
    </w:rPr>
  </w:style>
  <w:style w:type="paragraph" w:customStyle="1" w:styleId="49">
    <w:name w:val="Обычный4"/>
    <w:qFormat/>
    <w:rsid w:val="00DB26AC"/>
    <w:pPr>
      <w:spacing w:after="0" w:line="240" w:lineRule="auto"/>
    </w:pPr>
    <w:rPr>
      <w:rFonts w:ascii="Times New Roman" w:eastAsia="PMingLiU" w:hAnsi="Times New Roman" w:cs="Times New Roman"/>
      <w:sz w:val="24"/>
      <w:szCs w:val="20"/>
      <w:lang w:eastAsia="zh-TW"/>
    </w:rPr>
  </w:style>
  <w:style w:type="paragraph" w:customStyle="1" w:styleId="afffffff8">
    <w:name w:val="Моноширинный"/>
    <w:basedOn w:val="ae"/>
    <w:next w:val="ae"/>
    <w:qFormat/>
    <w:rsid w:val="00DB26AC"/>
    <w:pPr>
      <w:widowControl w:val="0"/>
      <w:suppressAutoHyphens w:val="0"/>
      <w:autoSpaceDE w:val="0"/>
      <w:autoSpaceDN w:val="0"/>
      <w:adjustRightInd w:val="0"/>
      <w:ind w:firstLine="0"/>
    </w:pPr>
    <w:rPr>
      <w:rFonts w:ascii="Courier New" w:hAnsi="Courier New" w:cs="Courier New"/>
      <w:lang w:eastAsia="ru-RU"/>
    </w:rPr>
  </w:style>
  <w:style w:type="paragraph" w:customStyle="1" w:styleId="afffffff9">
    <w:name w:val="ОВОС Шер Основой текст"/>
    <w:basedOn w:val="afff6"/>
    <w:uiPriority w:val="99"/>
    <w:qFormat/>
    <w:rsid w:val="00DB26AC"/>
    <w:pPr>
      <w:overflowPunct/>
      <w:autoSpaceDE/>
      <w:autoSpaceDN/>
      <w:adjustRightInd/>
      <w:ind w:left="709" w:firstLine="567"/>
    </w:pPr>
  </w:style>
  <w:style w:type="paragraph" w:customStyle="1" w:styleId="Heading">
    <w:name w:val="Heading"/>
    <w:qFormat/>
    <w:rsid w:val="00DB26AC"/>
    <w:pPr>
      <w:widowControl w:val="0"/>
      <w:autoSpaceDE w:val="0"/>
      <w:autoSpaceDN w:val="0"/>
      <w:adjustRightInd w:val="0"/>
      <w:spacing w:after="0" w:line="240" w:lineRule="auto"/>
    </w:pPr>
    <w:rPr>
      <w:rFonts w:ascii="Arial" w:eastAsia="Calibri" w:hAnsi="Arial" w:cs="Arial"/>
      <w:b/>
      <w:bCs/>
      <w:lang w:eastAsia="ru-RU"/>
    </w:rPr>
  </w:style>
  <w:style w:type="character" w:customStyle="1" w:styleId="312pt">
    <w:name w:val="Заголовок 3 + 12 pt Знак"/>
    <w:basedOn w:val="af"/>
    <w:link w:val="312pt0"/>
    <w:locked/>
    <w:rsid w:val="00DB26AC"/>
    <w:rPr>
      <w:rFonts w:ascii="Arial" w:hAnsi="Arial" w:cs="Arial"/>
      <w:b/>
      <w:bCs/>
      <w:sz w:val="24"/>
      <w:szCs w:val="26"/>
    </w:rPr>
  </w:style>
  <w:style w:type="paragraph" w:customStyle="1" w:styleId="312pt0">
    <w:name w:val="Заголовок 3 + 12 pt"/>
    <w:basedOn w:val="33"/>
    <w:next w:val="ae"/>
    <w:link w:val="312pt"/>
    <w:autoRedefine/>
    <w:qFormat/>
    <w:rsid w:val="00DB26AC"/>
    <w:pPr>
      <w:keepNext/>
      <w:numPr>
        <w:ilvl w:val="0"/>
        <w:numId w:val="0"/>
      </w:numPr>
      <w:spacing w:after="120" w:line="240" w:lineRule="auto"/>
      <w:ind w:left="170"/>
      <w:jc w:val="center"/>
    </w:pPr>
    <w:rPr>
      <w:rFonts w:ascii="Arial" w:eastAsiaTheme="minorHAnsi" w:hAnsi="Arial" w:cs="Arial"/>
      <w:b w:val="0"/>
      <w:bCs/>
      <w:szCs w:val="26"/>
      <w:lang w:eastAsia="en-US"/>
    </w:rPr>
  </w:style>
  <w:style w:type="paragraph" w:customStyle="1" w:styleId="2f8">
    <w:name w:val="Текст2"/>
    <w:basedOn w:val="ae"/>
    <w:qFormat/>
    <w:rsid w:val="00DB26AC"/>
    <w:pPr>
      <w:suppressAutoHyphens w:val="0"/>
    </w:pPr>
    <w:rPr>
      <w:szCs w:val="20"/>
      <w:lang w:eastAsia="ru-RU"/>
    </w:rPr>
  </w:style>
  <w:style w:type="paragraph" w:customStyle="1" w:styleId="320">
    <w:name w:val="Основной текст 32"/>
    <w:basedOn w:val="ae"/>
    <w:qFormat/>
    <w:rsid w:val="00DB26AC"/>
    <w:pPr>
      <w:suppressAutoHyphens w:val="0"/>
      <w:overflowPunct w:val="0"/>
      <w:autoSpaceDE w:val="0"/>
      <w:autoSpaceDN w:val="0"/>
      <w:adjustRightInd w:val="0"/>
      <w:ind w:firstLine="0"/>
      <w:jc w:val="center"/>
    </w:pPr>
    <w:rPr>
      <w:b/>
      <w:szCs w:val="20"/>
      <w:lang w:eastAsia="ru-RU"/>
    </w:rPr>
  </w:style>
  <w:style w:type="paragraph" w:customStyle="1" w:styleId="1fffa">
    <w:name w:val="1 Знак Знак Знак Знак Знак Знак Знак Знак Знак Знак"/>
    <w:basedOn w:val="ae"/>
    <w:uiPriority w:val="99"/>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1Arial">
    <w:name w:val="Заголовок 1+Arial"/>
    <w:aliases w:val="по центру"/>
    <w:basedOn w:val="afff6"/>
    <w:uiPriority w:val="99"/>
    <w:qFormat/>
    <w:rsid w:val="00DB26AC"/>
    <w:pPr>
      <w:spacing w:line="288" w:lineRule="auto"/>
      <w:ind w:left="357" w:hanging="357"/>
      <w:jc w:val="center"/>
    </w:pPr>
    <w:rPr>
      <w:rFonts w:ascii="Arial" w:hAnsi="Arial" w:cs="Arial"/>
    </w:rPr>
  </w:style>
  <w:style w:type="paragraph" w:customStyle="1" w:styleId="2f9">
    <w:name w:val="Без интервала2"/>
    <w:qFormat/>
    <w:rsid w:val="00DB26AC"/>
    <w:pPr>
      <w:spacing w:after="0" w:line="240" w:lineRule="auto"/>
    </w:pPr>
    <w:rPr>
      <w:rFonts w:ascii="Calibri" w:eastAsia="Times New Roman" w:hAnsi="Calibri" w:cs="Times New Roman"/>
      <w:lang w:eastAsia="ru-RU"/>
    </w:rPr>
  </w:style>
  <w:style w:type="paragraph" w:customStyle="1" w:styleId="NoSpacing1">
    <w:name w:val="No Spacing1"/>
    <w:uiPriority w:val="99"/>
    <w:qFormat/>
    <w:rsid w:val="00DB26AC"/>
    <w:pPr>
      <w:spacing w:after="0" w:line="240" w:lineRule="auto"/>
    </w:pPr>
    <w:rPr>
      <w:rFonts w:ascii="Calibri" w:eastAsia="Times New Roman" w:hAnsi="Calibri" w:cs="Times New Roman"/>
      <w:lang w:eastAsia="ru-RU"/>
    </w:rPr>
  </w:style>
  <w:style w:type="paragraph" w:customStyle="1" w:styleId="118">
    <w:name w:val="Знак Знак Знак1 Знак Знак Знак Знак Знак Знак Знак Знак Знак Знак1"/>
    <w:basedOn w:val="ae"/>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ab">
    <w:name w:val="Эко_булет"/>
    <w:basedOn w:val="ae"/>
    <w:next w:val="ae"/>
    <w:uiPriority w:val="99"/>
    <w:qFormat/>
    <w:rsid w:val="00DB26AC"/>
    <w:pPr>
      <w:numPr>
        <w:numId w:val="28"/>
      </w:numPr>
      <w:suppressAutoHyphens w:val="0"/>
      <w:spacing w:before="120"/>
    </w:pPr>
    <w:rPr>
      <w:szCs w:val="20"/>
      <w:lang w:eastAsia="ru-RU"/>
    </w:rPr>
  </w:style>
  <w:style w:type="paragraph" w:customStyle="1" w:styleId="150">
    <w:name w:val="Шанпар1.5"/>
    <w:basedOn w:val="ae"/>
    <w:uiPriority w:val="99"/>
    <w:qFormat/>
    <w:rsid w:val="00DB26AC"/>
    <w:pPr>
      <w:suppressAutoHyphens w:val="0"/>
      <w:spacing w:before="120"/>
      <w:ind w:firstLine="720"/>
    </w:pPr>
    <w:rPr>
      <w:szCs w:val="20"/>
      <w:lang w:eastAsia="ru-RU"/>
    </w:rPr>
  </w:style>
  <w:style w:type="paragraph" w:customStyle="1" w:styleId="afffffffa">
    <w:name w:val="Обычный для таблицы"/>
    <w:basedOn w:val="ae"/>
    <w:uiPriority w:val="99"/>
    <w:qFormat/>
    <w:rsid w:val="00DB26AC"/>
    <w:pPr>
      <w:suppressAutoHyphens w:val="0"/>
      <w:spacing w:before="120" w:after="120"/>
      <w:ind w:firstLine="0"/>
      <w:jc w:val="center"/>
    </w:pPr>
    <w:rPr>
      <w:lang w:eastAsia="ru-RU"/>
    </w:rPr>
  </w:style>
  <w:style w:type="paragraph" w:customStyle="1" w:styleId="solo11">
    <w:name w:val="solo11"/>
    <w:basedOn w:val="ae"/>
    <w:uiPriority w:val="99"/>
    <w:qFormat/>
    <w:rsid w:val="00DB26AC"/>
    <w:pPr>
      <w:suppressAutoHyphens w:val="0"/>
      <w:overflowPunct w:val="0"/>
      <w:autoSpaceDE w:val="0"/>
      <w:autoSpaceDN w:val="0"/>
      <w:adjustRightInd w:val="0"/>
      <w:spacing w:line="240" w:lineRule="atLeast"/>
      <w:ind w:firstLine="720"/>
    </w:pPr>
    <w:rPr>
      <w:rFonts w:ascii="Times New Roman CYR" w:hAnsi="Times New Roman CYR"/>
      <w:szCs w:val="20"/>
      <w:lang w:eastAsia="ru-RU"/>
    </w:rPr>
  </w:style>
  <w:style w:type="paragraph" w:customStyle="1" w:styleId="BodyTextIndent1">
    <w:name w:val="Body Text Indent1"/>
    <w:basedOn w:val="ae"/>
    <w:uiPriority w:val="99"/>
    <w:semiHidden/>
    <w:qFormat/>
    <w:rsid w:val="00DB26AC"/>
    <w:pPr>
      <w:suppressAutoHyphens w:val="0"/>
    </w:pPr>
    <w:rPr>
      <w:szCs w:val="20"/>
      <w:lang w:eastAsia="ru-RU"/>
    </w:rPr>
  </w:style>
  <w:style w:type="paragraph" w:customStyle="1" w:styleId="txt">
    <w:name w:val="txt"/>
    <w:basedOn w:val="ae"/>
    <w:qFormat/>
    <w:rsid w:val="00DB26AC"/>
    <w:pPr>
      <w:suppressAutoHyphens w:val="0"/>
      <w:spacing w:before="100" w:beforeAutospacing="1" w:after="100" w:afterAutospacing="1"/>
      <w:ind w:firstLine="0"/>
      <w:jc w:val="left"/>
    </w:pPr>
    <w:rPr>
      <w:lang w:eastAsia="ru-RU"/>
    </w:rPr>
  </w:style>
  <w:style w:type="paragraph" w:customStyle="1" w:styleId="BodyTextIndent22">
    <w:name w:val="Body Text Indent 22"/>
    <w:basedOn w:val="ae"/>
    <w:uiPriority w:val="99"/>
    <w:qFormat/>
    <w:rsid w:val="00DB26AC"/>
    <w:pPr>
      <w:widowControl w:val="0"/>
      <w:suppressAutoHyphens w:val="0"/>
      <w:ind w:firstLine="720"/>
      <w:jc w:val="left"/>
    </w:pPr>
    <w:rPr>
      <w:szCs w:val="20"/>
      <w:lang w:eastAsia="ru-RU"/>
    </w:rPr>
  </w:style>
  <w:style w:type="character" w:customStyle="1" w:styleId="1fffb">
    <w:name w:val="Список нумерованный 1. Знак"/>
    <w:basedOn w:val="af"/>
    <w:link w:val="15"/>
    <w:locked/>
    <w:rsid w:val="00DB26AC"/>
    <w:rPr>
      <w:rFonts w:cs="Arial"/>
      <w:sz w:val="24"/>
      <w:szCs w:val="24"/>
    </w:rPr>
  </w:style>
  <w:style w:type="paragraph" w:customStyle="1" w:styleId="15">
    <w:name w:val="Список нумерованный 1."/>
    <w:basedOn w:val="ae"/>
    <w:link w:val="1fffb"/>
    <w:qFormat/>
    <w:rsid w:val="00DB26AC"/>
    <w:pPr>
      <w:numPr>
        <w:numId w:val="29"/>
      </w:numPr>
      <w:tabs>
        <w:tab w:val="left" w:pos="397"/>
      </w:tabs>
      <w:suppressAutoHyphens w:val="0"/>
      <w:ind w:left="0" w:firstLine="0"/>
    </w:pPr>
    <w:rPr>
      <w:rFonts w:asciiTheme="minorHAnsi" w:eastAsiaTheme="minorHAnsi" w:hAnsiTheme="minorHAnsi" w:cs="Arial"/>
      <w:lang w:eastAsia="en-US"/>
    </w:rPr>
  </w:style>
  <w:style w:type="paragraph" w:customStyle="1" w:styleId="106">
    <w:name w:val="Стиль Название + не полужирный По ширине Первая строка:  1.06 см..."/>
    <w:basedOn w:val="aff1"/>
    <w:qFormat/>
    <w:rsid w:val="00DB26AC"/>
    <w:pPr>
      <w:suppressAutoHyphens w:val="0"/>
      <w:ind w:firstLine="600"/>
      <w:contextualSpacing w:val="0"/>
    </w:pPr>
    <w:rPr>
      <w:rFonts w:ascii="Times New Roman" w:eastAsia="Times New Roman" w:hAnsi="Times New Roman" w:cs="Times New Roman"/>
      <w:b/>
      <w:bCs/>
      <w:spacing w:val="0"/>
      <w:kern w:val="0"/>
      <w:sz w:val="28"/>
      <w:szCs w:val="20"/>
      <w:lang w:eastAsia="ru-RU"/>
    </w:rPr>
  </w:style>
  <w:style w:type="paragraph" w:customStyle="1" w:styleId="141061">
    <w:name w:val="Стиль 14 пт По ширине Первая строка:  1.06 см Междустр.интервал:...1"/>
    <w:basedOn w:val="ae"/>
    <w:qFormat/>
    <w:rsid w:val="00DB26AC"/>
    <w:pPr>
      <w:shd w:val="clear" w:color="auto" w:fill="FFFFFF"/>
      <w:suppressAutoHyphens w:val="0"/>
      <w:ind w:firstLine="600"/>
    </w:pPr>
    <w:rPr>
      <w:sz w:val="28"/>
      <w:szCs w:val="20"/>
      <w:lang w:eastAsia="ru-RU"/>
    </w:rPr>
  </w:style>
  <w:style w:type="character" w:customStyle="1" w:styleId="afffffffb">
    <w:name w:val="Стиль Название + не полужирный Знак"/>
    <w:basedOn w:val="af"/>
    <w:link w:val="afffffffc"/>
    <w:locked/>
    <w:rsid w:val="00DB26AC"/>
    <w:rPr>
      <w:sz w:val="28"/>
    </w:rPr>
  </w:style>
  <w:style w:type="paragraph" w:customStyle="1" w:styleId="afffffffc">
    <w:name w:val="Стиль Название + не полужирный"/>
    <w:basedOn w:val="aff1"/>
    <w:link w:val="afffffffb"/>
    <w:qFormat/>
    <w:rsid w:val="00DB26AC"/>
    <w:pPr>
      <w:suppressAutoHyphens w:val="0"/>
      <w:ind w:firstLine="0"/>
      <w:contextualSpacing w:val="0"/>
      <w:jc w:val="center"/>
    </w:pPr>
    <w:rPr>
      <w:rFonts w:asciiTheme="minorHAnsi" w:eastAsiaTheme="minorHAnsi" w:hAnsiTheme="minorHAnsi" w:cstheme="minorBidi"/>
      <w:spacing w:val="0"/>
      <w:kern w:val="0"/>
      <w:sz w:val="28"/>
      <w:szCs w:val="22"/>
      <w:lang w:eastAsia="en-US"/>
    </w:rPr>
  </w:style>
  <w:style w:type="paragraph" w:customStyle="1" w:styleId="14106005">
    <w:name w:val="Стиль 14 пт По ширине Первая строка:  1.06 см Справа:  0.05 см ..."/>
    <w:basedOn w:val="ae"/>
    <w:qFormat/>
    <w:rsid w:val="00DB26AC"/>
    <w:pPr>
      <w:suppressAutoHyphens w:val="0"/>
      <w:ind w:right="27" w:firstLine="600"/>
    </w:pPr>
    <w:rPr>
      <w:sz w:val="28"/>
      <w:szCs w:val="20"/>
      <w:lang w:eastAsia="ru-RU"/>
    </w:rPr>
  </w:style>
  <w:style w:type="paragraph" w:customStyle="1" w:styleId="Style2">
    <w:name w:val="Style2"/>
    <w:basedOn w:val="ae"/>
    <w:qFormat/>
    <w:rsid w:val="00DB26AC"/>
    <w:pPr>
      <w:widowControl w:val="0"/>
      <w:suppressAutoHyphens w:val="0"/>
      <w:autoSpaceDE w:val="0"/>
      <w:autoSpaceDN w:val="0"/>
      <w:adjustRightInd w:val="0"/>
      <w:spacing w:line="329" w:lineRule="exact"/>
      <w:ind w:firstLine="0"/>
      <w:jc w:val="center"/>
    </w:pPr>
    <w:rPr>
      <w:lang w:eastAsia="ru-RU"/>
    </w:rPr>
  </w:style>
  <w:style w:type="paragraph" w:customStyle="1" w:styleId="Style3">
    <w:name w:val="Style3"/>
    <w:basedOn w:val="ae"/>
    <w:qFormat/>
    <w:rsid w:val="00DB26AC"/>
    <w:pPr>
      <w:widowControl w:val="0"/>
      <w:suppressAutoHyphens w:val="0"/>
      <w:autoSpaceDE w:val="0"/>
      <w:autoSpaceDN w:val="0"/>
      <w:adjustRightInd w:val="0"/>
      <w:spacing w:line="326" w:lineRule="exact"/>
      <w:ind w:firstLine="0"/>
    </w:pPr>
    <w:rPr>
      <w:lang w:eastAsia="ru-RU"/>
    </w:rPr>
  </w:style>
  <w:style w:type="paragraph" w:customStyle="1" w:styleId="1fffc">
    <w:name w:val="Основной текст1"/>
    <w:basedOn w:val="ae"/>
    <w:qFormat/>
    <w:rsid w:val="00DB26AC"/>
    <w:pPr>
      <w:suppressAutoHyphens w:val="0"/>
      <w:snapToGrid w:val="0"/>
      <w:ind w:firstLine="0"/>
      <w:jc w:val="center"/>
    </w:pPr>
    <w:rPr>
      <w:b/>
      <w:szCs w:val="20"/>
      <w:lang w:eastAsia="ru-RU"/>
    </w:rPr>
  </w:style>
  <w:style w:type="paragraph" w:customStyle="1" w:styleId="1fffd">
    <w:name w:val="Знак Знак Знак1 Знак Знак Знак Знак Знак Знак Знак Знак Знак Знак Знак Знак Знак"/>
    <w:basedOn w:val="ae"/>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217">
    <w:name w:val="Знак Знак Знак2 Знак1"/>
    <w:basedOn w:val="ae"/>
    <w:next w:val="24"/>
    <w:autoRedefine/>
    <w:uiPriority w:val="99"/>
    <w:qFormat/>
    <w:rsid w:val="00DB26AC"/>
    <w:pPr>
      <w:suppressAutoHyphens w:val="0"/>
      <w:spacing w:after="160" w:line="240" w:lineRule="exact"/>
      <w:ind w:firstLine="0"/>
      <w:jc w:val="right"/>
    </w:pPr>
    <w:rPr>
      <w:noProof/>
      <w:lang w:val="en-US" w:eastAsia="en-US"/>
    </w:rPr>
  </w:style>
  <w:style w:type="paragraph" w:customStyle="1" w:styleId="1fffe">
    <w:name w:val="1 Знак Знак Знак Знак"/>
    <w:basedOn w:val="ae"/>
    <w:uiPriority w:val="99"/>
    <w:qFormat/>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Iniiaiieoaenonionooiii2">
    <w:name w:val="Iniiaiie oaeno n ionooiii 2"/>
    <w:basedOn w:val="ae"/>
    <w:qFormat/>
    <w:rsid w:val="00DB26AC"/>
    <w:pPr>
      <w:widowControl w:val="0"/>
      <w:suppressAutoHyphens w:val="0"/>
      <w:snapToGrid w:val="0"/>
      <w:ind w:right="170"/>
    </w:pPr>
    <w:rPr>
      <w:lang w:eastAsia="ru-RU"/>
    </w:rPr>
  </w:style>
  <w:style w:type="paragraph" w:customStyle="1" w:styleId="218">
    <w:name w:val="Список 21"/>
    <w:basedOn w:val="ae"/>
    <w:uiPriority w:val="99"/>
    <w:qFormat/>
    <w:rsid w:val="00DB26AC"/>
    <w:pPr>
      <w:ind w:left="566" w:hanging="283"/>
      <w:jc w:val="left"/>
    </w:pPr>
  </w:style>
  <w:style w:type="paragraph" w:customStyle="1" w:styleId="119">
    <w:name w:val="Абзац списка11"/>
    <w:basedOn w:val="ae"/>
    <w:uiPriority w:val="99"/>
    <w:qFormat/>
    <w:rsid w:val="00DB26AC"/>
    <w:pPr>
      <w:suppressAutoHyphens w:val="0"/>
      <w:overflowPunct w:val="0"/>
      <w:autoSpaceDE w:val="0"/>
      <w:autoSpaceDN w:val="0"/>
      <w:adjustRightInd w:val="0"/>
      <w:ind w:left="720" w:firstLine="0"/>
      <w:contextualSpacing/>
      <w:jc w:val="left"/>
    </w:pPr>
    <w:rPr>
      <w:rFonts w:ascii="Times New Roman CYR" w:hAnsi="Times New Roman CYR"/>
      <w:szCs w:val="20"/>
      <w:lang w:eastAsia="ru-RU"/>
    </w:rPr>
  </w:style>
  <w:style w:type="paragraph" w:customStyle="1" w:styleId="MARY2">
    <w:name w:val="MARY заголовок 2"/>
    <w:basedOn w:val="24"/>
    <w:semiHidden/>
    <w:qFormat/>
    <w:rsid w:val="00DB26AC"/>
    <w:pPr>
      <w:keepLines w:val="0"/>
      <w:suppressAutoHyphens w:val="0"/>
      <w:autoSpaceDE w:val="0"/>
      <w:autoSpaceDN w:val="0"/>
      <w:spacing w:before="240" w:after="240"/>
      <w:ind w:left="567" w:firstLine="0"/>
    </w:pPr>
    <w:rPr>
      <w:rFonts w:ascii="Times New Roman" w:eastAsia="Times New Roman" w:hAnsi="Times New Roman" w:cs="Times New Roman"/>
      <w:b/>
      <w:color w:val="auto"/>
      <w:szCs w:val="20"/>
      <w:lang w:eastAsia="en-US"/>
    </w:rPr>
  </w:style>
  <w:style w:type="paragraph" w:customStyle="1" w:styleId="afffffffd">
    <w:name w:val="Основной абзац"/>
    <w:basedOn w:val="ae"/>
    <w:qFormat/>
    <w:rsid w:val="00DB26AC"/>
    <w:pPr>
      <w:suppressAutoHyphens w:val="0"/>
    </w:pPr>
    <w:rPr>
      <w:szCs w:val="20"/>
      <w:lang w:eastAsia="ru-RU"/>
    </w:rPr>
  </w:style>
  <w:style w:type="paragraph" w:customStyle="1" w:styleId="3f2">
    <w:name w:val="# Заголовок ур 3"/>
    <w:basedOn w:val="ae"/>
    <w:qFormat/>
    <w:rsid w:val="00DB26AC"/>
    <w:pPr>
      <w:keepNext/>
      <w:widowControl w:val="0"/>
      <w:suppressAutoHyphens w:val="0"/>
      <w:overflowPunct w:val="0"/>
      <w:autoSpaceDE w:val="0"/>
      <w:autoSpaceDN w:val="0"/>
      <w:adjustRightInd w:val="0"/>
      <w:spacing w:before="120" w:after="120"/>
      <w:ind w:firstLine="0"/>
    </w:pPr>
    <w:rPr>
      <w:rFonts w:ascii="Calibri" w:eastAsia="Calibri" w:hAnsi="Calibri"/>
      <w:b/>
      <w:szCs w:val="20"/>
      <w:lang w:eastAsia="ru-RU"/>
    </w:rPr>
  </w:style>
  <w:style w:type="paragraph" w:customStyle="1" w:styleId="afffffffe">
    <w:name w:val="# ОСНОВНОЙ ТЕКСТ"/>
    <w:basedOn w:val="ae"/>
    <w:qFormat/>
    <w:rsid w:val="00DB26AC"/>
    <w:pPr>
      <w:widowControl w:val="0"/>
      <w:suppressAutoHyphens w:val="0"/>
      <w:overflowPunct w:val="0"/>
      <w:autoSpaceDE w:val="0"/>
      <w:autoSpaceDN w:val="0"/>
      <w:adjustRightInd w:val="0"/>
      <w:spacing w:before="60" w:after="60" w:line="288" w:lineRule="auto"/>
    </w:pPr>
    <w:rPr>
      <w:rFonts w:ascii="Calibri" w:hAnsi="Calibri"/>
      <w:lang w:eastAsia="ru-RU"/>
    </w:rPr>
  </w:style>
  <w:style w:type="character" w:styleId="affffffff">
    <w:name w:val="line number"/>
    <w:basedOn w:val="af"/>
    <w:uiPriority w:val="99"/>
    <w:semiHidden/>
    <w:unhideWhenUsed/>
    <w:rsid w:val="00DB26AC"/>
    <w:rPr>
      <w:rFonts w:ascii="Times New Roman" w:hAnsi="Times New Roman" w:cs="Times New Roman" w:hint="default"/>
    </w:rPr>
  </w:style>
  <w:style w:type="character" w:styleId="affffffff0">
    <w:name w:val="page number"/>
    <w:basedOn w:val="af"/>
    <w:unhideWhenUsed/>
    <w:qFormat/>
    <w:rsid w:val="00DB26AC"/>
    <w:rPr>
      <w:rFonts w:ascii="Times New Roman" w:hAnsi="Times New Roman" w:cs="Times New Roman" w:hint="default"/>
    </w:rPr>
  </w:style>
  <w:style w:type="character" w:styleId="affffffff1">
    <w:name w:val="Placeholder Text"/>
    <w:basedOn w:val="af"/>
    <w:uiPriority w:val="99"/>
    <w:semiHidden/>
    <w:rsid w:val="00DB26AC"/>
    <w:rPr>
      <w:color w:val="808080"/>
    </w:rPr>
  </w:style>
  <w:style w:type="character" w:customStyle="1" w:styleId="2fa">
    <w:name w:val="Знак Знак2"/>
    <w:basedOn w:val="af"/>
    <w:rsid w:val="00DB26AC"/>
    <w:rPr>
      <w:rFonts w:ascii="Arial" w:hAnsi="Arial" w:cs="Arial" w:hint="default"/>
      <w:b/>
      <w:bCs/>
      <w:kern w:val="32"/>
      <w:sz w:val="32"/>
      <w:szCs w:val="32"/>
      <w:lang w:val="ru-RU" w:eastAsia="ru-RU" w:bidi="ar-SA"/>
    </w:rPr>
  </w:style>
  <w:style w:type="character" w:customStyle="1" w:styleId="affffffff2">
    <w:name w:val="Основно Знак Знак Знак"/>
    <w:basedOn w:val="af"/>
    <w:uiPriority w:val="99"/>
    <w:rsid w:val="00DB26AC"/>
    <w:rPr>
      <w:rFonts w:ascii="Times New Roman" w:hAnsi="Times New Roman" w:cs="Times New Roman" w:hint="default"/>
      <w:snapToGrid w:val="0"/>
      <w:sz w:val="24"/>
      <w:szCs w:val="24"/>
      <w:lang w:val="ru-RU" w:eastAsia="ru-RU" w:bidi="ar-SA"/>
    </w:rPr>
  </w:style>
  <w:style w:type="character" w:customStyle="1" w:styleId="c1">
    <w:name w:val="c1"/>
    <w:basedOn w:val="af"/>
    <w:uiPriority w:val="99"/>
    <w:rsid w:val="00DB26AC"/>
    <w:rPr>
      <w:rFonts w:ascii="Times New Roman" w:hAnsi="Times New Roman" w:cs="Times New Roman" w:hint="default"/>
      <w:color w:val="0000FF"/>
    </w:rPr>
  </w:style>
  <w:style w:type="character" w:customStyle="1" w:styleId="c3">
    <w:name w:val="c3"/>
    <w:basedOn w:val="af"/>
    <w:uiPriority w:val="99"/>
    <w:rsid w:val="00DB26AC"/>
    <w:rPr>
      <w:rFonts w:ascii="Times New Roman" w:hAnsi="Times New Roman" w:cs="Times New Roman" w:hint="default"/>
      <w:color w:val="800080"/>
    </w:rPr>
  </w:style>
  <w:style w:type="character" w:customStyle="1" w:styleId="grame">
    <w:name w:val="grame"/>
    <w:basedOn w:val="af"/>
    <w:rsid w:val="00DB26AC"/>
  </w:style>
  <w:style w:type="character" w:customStyle="1" w:styleId="spelle">
    <w:name w:val="spelle"/>
    <w:basedOn w:val="af"/>
    <w:rsid w:val="00DB26AC"/>
  </w:style>
  <w:style w:type="character" w:customStyle="1" w:styleId="affffffff3">
    <w:name w:val="Найденные слова"/>
    <w:basedOn w:val="af"/>
    <w:rsid w:val="00DB26AC"/>
    <w:rPr>
      <w:b/>
      <w:bCs/>
      <w:color w:val="000080"/>
    </w:rPr>
  </w:style>
  <w:style w:type="character" w:customStyle="1" w:styleId="82">
    <w:name w:val="Знак Знак8"/>
    <w:basedOn w:val="af"/>
    <w:rsid w:val="00DB26AC"/>
    <w:rPr>
      <w:sz w:val="28"/>
    </w:rPr>
  </w:style>
  <w:style w:type="character" w:customStyle="1" w:styleId="73">
    <w:name w:val="Знак Знак7"/>
    <w:basedOn w:val="af"/>
    <w:rsid w:val="00DB26AC"/>
    <w:rPr>
      <w:b/>
      <w:bCs w:val="0"/>
      <w:sz w:val="24"/>
    </w:rPr>
  </w:style>
  <w:style w:type="character" w:customStyle="1" w:styleId="102">
    <w:name w:val="Сноска 10"/>
    <w:qFormat/>
    <w:rsid w:val="00DB26AC"/>
    <w:rPr>
      <w:rFonts w:ascii="Times New Roman" w:hAnsi="Times New Roman" w:cs="Times New Roman" w:hint="default"/>
      <w:vertAlign w:val="superscript"/>
    </w:rPr>
  </w:style>
  <w:style w:type="character" w:customStyle="1" w:styleId="63">
    <w:name w:val="Знак Знак6"/>
    <w:basedOn w:val="af"/>
    <w:rsid w:val="00DB26AC"/>
    <w:rPr>
      <w:sz w:val="24"/>
    </w:rPr>
  </w:style>
  <w:style w:type="character" w:customStyle="1" w:styleId="4a">
    <w:name w:val="Знак Знак4"/>
    <w:basedOn w:val="af"/>
    <w:locked/>
    <w:rsid w:val="00DB26AC"/>
    <w:rPr>
      <w:sz w:val="24"/>
      <w:lang w:val="ru-RU" w:eastAsia="ru-RU" w:bidi="ar-SA"/>
    </w:rPr>
  </w:style>
  <w:style w:type="character" w:customStyle="1" w:styleId="56">
    <w:name w:val="Знак Знак5"/>
    <w:basedOn w:val="af"/>
    <w:locked/>
    <w:rsid w:val="00DB26AC"/>
    <w:rPr>
      <w:sz w:val="24"/>
      <w:lang w:val="ru-RU" w:eastAsia="ru-RU" w:bidi="ar-SA"/>
    </w:rPr>
  </w:style>
  <w:style w:type="character" w:customStyle="1" w:styleId="290">
    <w:name w:val="Знак Знак29"/>
    <w:basedOn w:val="af"/>
    <w:locked/>
    <w:rsid w:val="00DB26AC"/>
    <w:rPr>
      <w:rFonts w:ascii="Times New Roman" w:hAnsi="Times New Roman" w:cs="Times New Roman" w:hint="default"/>
      <w:sz w:val="24"/>
      <w:lang w:val="ru-RU" w:eastAsia="ru-RU" w:bidi="ar-SA"/>
    </w:rPr>
  </w:style>
  <w:style w:type="character" w:customStyle="1" w:styleId="NormalIndentChar">
    <w:name w:val="Normal Indent Char"/>
    <w:basedOn w:val="af"/>
    <w:uiPriority w:val="99"/>
    <w:locked/>
    <w:rsid w:val="00DB26AC"/>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f"/>
    <w:uiPriority w:val="99"/>
    <w:locked/>
    <w:rsid w:val="00DB26AC"/>
    <w:rPr>
      <w:rFonts w:ascii="Times New Roman" w:eastAsia="Times New Roman" w:hAnsi="Times New Roman" w:cs="Times New Roman" w:hint="default"/>
      <w:sz w:val="20"/>
      <w:szCs w:val="20"/>
      <w:lang w:val="en-US" w:eastAsia="ru-RU"/>
    </w:rPr>
  </w:style>
  <w:style w:type="character" w:customStyle="1" w:styleId="affffffff4">
    <w:name w:val="ПодЗаголовок Знак Знак Знак"/>
    <w:basedOn w:val="af"/>
    <w:rsid w:val="00DB26AC"/>
    <w:rPr>
      <w:sz w:val="28"/>
      <w:lang w:val="ru-RU" w:eastAsia="ru-RU" w:bidi="ar-SA"/>
    </w:rPr>
  </w:style>
  <w:style w:type="character" w:customStyle="1" w:styleId="BodyTextIndentChar1">
    <w:name w:val="Body Text Indent Char1"/>
    <w:uiPriority w:val="99"/>
    <w:locked/>
    <w:rsid w:val="00DB26AC"/>
    <w:rPr>
      <w:sz w:val="24"/>
      <w:lang w:eastAsia="ru-RU"/>
    </w:rPr>
  </w:style>
  <w:style w:type="character" w:customStyle="1" w:styleId="180">
    <w:name w:val="Знак Знак18"/>
    <w:basedOn w:val="af"/>
    <w:rsid w:val="00DB26AC"/>
    <w:rPr>
      <w:sz w:val="28"/>
    </w:rPr>
  </w:style>
  <w:style w:type="character" w:customStyle="1" w:styleId="170">
    <w:name w:val="Знак Знак17"/>
    <w:basedOn w:val="af"/>
    <w:rsid w:val="00DB26AC"/>
    <w:rPr>
      <w:b/>
      <w:bCs w:val="0"/>
      <w:sz w:val="22"/>
    </w:rPr>
  </w:style>
  <w:style w:type="character" w:customStyle="1" w:styleId="txt1201">
    <w:name w:val="txt_1201"/>
    <w:basedOn w:val="af"/>
    <w:uiPriority w:val="99"/>
    <w:rsid w:val="00DB26AC"/>
    <w:rPr>
      <w:sz w:val="29"/>
      <w:szCs w:val="29"/>
    </w:rPr>
  </w:style>
  <w:style w:type="character" w:customStyle="1" w:styleId="gdeobj">
    <w:name w:val="gdeobj"/>
    <w:basedOn w:val="af"/>
    <w:uiPriority w:val="99"/>
    <w:rsid w:val="00DB26AC"/>
  </w:style>
  <w:style w:type="character" w:customStyle="1" w:styleId="pmbu">
    <w:name w:val="pmbu"/>
    <w:basedOn w:val="af"/>
    <w:uiPriority w:val="99"/>
    <w:rsid w:val="00DB26AC"/>
  </w:style>
  <w:style w:type="character" w:customStyle="1" w:styleId="140">
    <w:name w:val="Стиль 14 пт полужирный"/>
    <w:basedOn w:val="af"/>
    <w:rsid w:val="00DB26AC"/>
    <w:rPr>
      <w:b/>
      <w:bCs/>
      <w:sz w:val="28"/>
    </w:rPr>
  </w:style>
  <w:style w:type="character" w:customStyle="1" w:styleId="141">
    <w:name w:val="Стиль 14 пт"/>
    <w:basedOn w:val="af"/>
    <w:rsid w:val="00DB26AC"/>
    <w:rPr>
      <w:rFonts w:ascii="Times New Roman" w:hAnsi="Times New Roman" w:cs="Times New Roman" w:hint="default"/>
      <w:sz w:val="28"/>
    </w:rPr>
  </w:style>
  <w:style w:type="character" w:customStyle="1" w:styleId="FontStyle11">
    <w:name w:val="Font Style11"/>
    <w:basedOn w:val="af"/>
    <w:rsid w:val="00DB26AC"/>
    <w:rPr>
      <w:rFonts w:ascii="Times New Roman" w:hAnsi="Times New Roman" w:cs="Times New Roman" w:hint="default"/>
      <w:b/>
      <w:bCs/>
      <w:sz w:val="24"/>
      <w:szCs w:val="24"/>
    </w:rPr>
  </w:style>
  <w:style w:type="character" w:customStyle="1" w:styleId="FontStyle13">
    <w:name w:val="Font Style13"/>
    <w:basedOn w:val="af"/>
    <w:rsid w:val="00DB26AC"/>
    <w:rPr>
      <w:rFonts w:ascii="MS Reference Sans Serif" w:hAnsi="MS Reference Sans Serif" w:cs="MS Reference Sans Serif" w:hint="default"/>
      <w:b/>
      <w:bCs/>
      <w:spacing w:val="-20"/>
      <w:sz w:val="16"/>
      <w:szCs w:val="16"/>
    </w:rPr>
  </w:style>
  <w:style w:type="character" w:customStyle="1" w:styleId="FontStyle14">
    <w:name w:val="Font Style14"/>
    <w:basedOn w:val="af"/>
    <w:rsid w:val="00DB26AC"/>
    <w:rPr>
      <w:rFonts w:ascii="MS Reference Sans Serif" w:hAnsi="MS Reference Sans Serif" w:cs="MS Reference Sans Serif" w:hint="default"/>
      <w:spacing w:val="-10"/>
      <w:sz w:val="16"/>
      <w:szCs w:val="16"/>
    </w:rPr>
  </w:style>
  <w:style w:type="character" w:customStyle="1" w:styleId="181">
    <w:name w:val="Знак Знак181"/>
    <w:basedOn w:val="af"/>
    <w:locked/>
    <w:rsid w:val="00DB26AC"/>
    <w:rPr>
      <w:rFonts w:ascii="Times New Roman" w:hAnsi="Times New Roman" w:cs="Times New Roman" w:hint="default"/>
      <w:sz w:val="24"/>
      <w:lang w:val="ru-RU" w:eastAsia="ru-RU" w:bidi="ar-SA"/>
    </w:rPr>
  </w:style>
  <w:style w:type="character" w:customStyle="1" w:styleId="121">
    <w:name w:val="Знак Знак12"/>
    <w:basedOn w:val="af"/>
    <w:locked/>
    <w:rsid w:val="00DB26AC"/>
    <w:rPr>
      <w:bCs/>
      <w:iCs/>
      <w:sz w:val="24"/>
      <w:szCs w:val="24"/>
      <w:lang w:val="ru-RU" w:eastAsia="ru-RU" w:bidi="ar-SA"/>
    </w:rPr>
  </w:style>
  <w:style w:type="character" w:customStyle="1" w:styleId="92">
    <w:name w:val="Знак Знак9"/>
    <w:basedOn w:val="af"/>
    <w:locked/>
    <w:rsid w:val="00DB26AC"/>
    <w:rPr>
      <w:b/>
      <w:bCs/>
      <w:sz w:val="24"/>
      <w:szCs w:val="24"/>
      <w:lang w:val="ru-RU" w:eastAsia="ru-RU" w:bidi="ar-SA"/>
    </w:rPr>
  </w:style>
  <w:style w:type="character" w:customStyle="1" w:styleId="810">
    <w:name w:val="Знак Знак81"/>
    <w:basedOn w:val="af"/>
    <w:locked/>
    <w:rsid w:val="00DB26AC"/>
    <w:rPr>
      <w:b/>
      <w:bCs/>
      <w:i/>
      <w:iCs/>
      <w:sz w:val="24"/>
      <w:szCs w:val="24"/>
      <w:lang w:val="ru-RU" w:eastAsia="ru-RU" w:bidi="ar-SA"/>
    </w:rPr>
  </w:style>
  <w:style w:type="character" w:customStyle="1" w:styleId="710">
    <w:name w:val="Знак Знак71"/>
    <w:basedOn w:val="af"/>
    <w:locked/>
    <w:rsid w:val="00DB26AC"/>
    <w:rPr>
      <w:b/>
      <w:bCs w:val="0"/>
      <w:sz w:val="22"/>
      <w:szCs w:val="22"/>
      <w:lang w:val="ru-RU" w:eastAsia="ru-RU" w:bidi="ar-SA"/>
    </w:rPr>
  </w:style>
  <w:style w:type="character" w:customStyle="1" w:styleId="610">
    <w:name w:val="Знак Знак61"/>
    <w:basedOn w:val="af"/>
    <w:locked/>
    <w:rsid w:val="00DB26AC"/>
    <w:rPr>
      <w:b/>
      <w:bCs w:val="0"/>
      <w:sz w:val="24"/>
      <w:szCs w:val="24"/>
      <w:u w:val="single"/>
      <w:lang w:val="ru-RU" w:eastAsia="ru-RU" w:bidi="ar-SA"/>
    </w:rPr>
  </w:style>
  <w:style w:type="character" w:customStyle="1" w:styleId="2fb">
    <w:name w:val="Основной текст Знак2"/>
    <w:aliases w:val="Основной текст Знак Знак Знак Знак3,Основной текст Знак Знак Знак Знак Знак2"/>
    <w:basedOn w:val="af"/>
    <w:rsid w:val="00DB26AC"/>
    <w:rPr>
      <w:sz w:val="24"/>
      <w:szCs w:val="24"/>
    </w:rPr>
  </w:style>
  <w:style w:type="character" w:customStyle="1" w:styleId="Heading3Char">
    <w:name w:val="Heading 3 Char"/>
    <w:basedOn w:val="af"/>
    <w:uiPriority w:val="99"/>
    <w:locked/>
    <w:rsid w:val="00DB26AC"/>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Body Text Indent 2 Char3"/>
    <w:basedOn w:val="af"/>
    <w:uiPriority w:val="99"/>
    <w:locked/>
    <w:rsid w:val="00DB26AC"/>
    <w:rPr>
      <w:sz w:val="24"/>
      <w:szCs w:val="24"/>
      <w:lang w:val="ru-RU" w:eastAsia="ru-RU" w:bidi="ar-SA"/>
    </w:rPr>
  </w:style>
  <w:style w:type="table" w:customStyle="1" w:styleId="57">
    <w:name w:val="Сетка таблицы5"/>
    <w:basedOn w:val="af0"/>
    <w:rsid w:val="00DB26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11"/>
    <w:basedOn w:val="af0"/>
    <w:rsid w:val="00DB26A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List Bullet 3"/>
    <w:basedOn w:val="ae"/>
    <w:uiPriority w:val="99"/>
    <w:unhideWhenUsed/>
    <w:qFormat/>
    <w:rsid w:val="00DB26AC"/>
    <w:pPr>
      <w:numPr>
        <w:numId w:val="26"/>
      </w:numPr>
      <w:suppressAutoHyphens w:val="0"/>
      <w:contextualSpacing/>
      <w:jc w:val="left"/>
    </w:pPr>
    <w:rPr>
      <w:lang w:eastAsia="ru-RU"/>
    </w:rPr>
  </w:style>
  <w:style w:type="numbering" w:customStyle="1" w:styleId="14">
    <w:name w:val="Стиль многоуровневый 14 пт полужирный"/>
    <w:rsid w:val="00DB26AC"/>
    <w:pPr>
      <w:numPr>
        <w:numId w:val="30"/>
      </w:numPr>
    </w:pPr>
  </w:style>
  <w:style w:type="numbering" w:customStyle="1" w:styleId="ArticleSection">
    <w:name w:val="Article / Section"/>
    <w:rsid w:val="00DB26AC"/>
    <w:pPr>
      <w:numPr>
        <w:numId w:val="37"/>
      </w:numPr>
    </w:pPr>
  </w:style>
  <w:style w:type="paragraph" w:styleId="affffffff5">
    <w:name w:val="Block Text"/>
    <w:basedOn w:val="ae"/>
    <w:uiPriority w:val="99"/>
    <w:unhideWhenUsed/>
    <w:qFormat/>
    <w:rsid w:val="00DB26AC"/>
    <w:pPr>
      <w:widowControl w:val="0"/>
      <w:shd w:val="clear" w:color="auto" w:fill="FFFFFF"/>
      <w:suppressAutoHyphens w:val="0"/>
      <w:snapToGrid w:val="0"/>
      <w:ind w:left="14" w:right="36" w:firstLine="695"/>
    </w:pPr>
    <w:rPr>
      <w:color w:val="000000"/>
      <w:spacing w:val="-1"/>
      <w:szCs w:val="20"/>
      <w:lang w:eastAsia="ru-RU"/>
    </w:rPr>
  </w:style>
  <w:style w:type="paragraph" w:customStyle="1" w:styleId="vbmainwindow">
    <w:name w:val="vbmainwindow"/>
    <w:basedOn w:val="ae"/>
    <w:rsid w:val="00DB26AC"/>
    <w:pPr>
      <w:suppressAutoHyphens w:val="0"/>
      <w:spacing w:before="100" w:beforeAutospacing="1" w:after="100" w:afterAutospacing="1"/>
      <w:ind w:firstLine="0"/>
      <w:jc w:val="left"/>
    </w:pPr>
    <w:rPr>
      <w:lang w:eastAsia="ru-RU"/>
    </w:rPr>
  </w:style>
  <w:style w:type="character" w:customStyle="1" w:styleId="affffc">
    <w:name w:val="Основной Знак"/>
    <w:link w:val="affffb"/>
    <w:uiPriority w:val="99"/>
    <w:rsid w:val="00DB26AC"/>
    <w:rPr>
      <w:rFonts w:ascii="Times New Roman" w:eastAsia="Times New Roman" w:hAnsi="Times New Roman" w:cs="Times New Roman"/>
      <w:sz w:val="24"/>
      <w:szCs w:val="24"/>
      <w:lang w:eastAsia="ru-RU"/>
    </w:rPr>
  </w:style>
  <w:style w:type="character" w:customStyle="1" w:styleId="-2">
    <w:name w:val="Таблица - Текст основной Знак"/>
    <w:link w:val="-1"/>
    <w:uiPriority w:val="99"/>
    <w:rsid w:val="00DB26AC"/>
    <w:rPr>
      <w:rFonts w:ascii="Arial" w:eastAsia="Times New Roman" w:hAnsi="Arial" w:cs="Arial"/>
      <w:sz w:val="18"/>
      <w:szCs w:val="20"/>
      <w:lang w:eastAsia="ru-RU"/>
    </w:rPr>
  </w:style>
  <w:style w:type="paragraph" w:customStyle="1" w:styleId="-a">
    <w:name w:val="Таблица - Текст с отступом слева"/>
    <w:basedOn w:val="ae"/>
    <w:link w:val="-b"/>
    <w:qFormat/>
    <w:rsid w:val="00DB26AC"/>
    <w:pPr>
      <w:ind w:left="340" w:firstLine="0"/>
      <w:jc w:val="left"/>
    </w:pPr>
    <w:rPr>
      <w:rFonts w:ascii="Arial" w:hAnsi="Arial" w:cs="Arial"/>
      <w:sz w:val="20"/>
      <w:szCs w:val="20"/>
      <w:lang w:eastAsia="ru-RU"/>
    </w:rPr>
  </w:style>
  <w:style w:type="character" w:customStyle="1" w:styleId="-b">
    <w:name w:val="Таблица - Текст с отступом слева Знак"/>
    <w:link w:val="-a"/>
    <w:rsid w:val="00DB26AC"/>
    <w:rPr>
      <w:rFonts w:ascii="Arial" w:eastAsia="Times New Roman" w:hAnsi="Arial" w:cs="Arial"/>
      <w:sz w:val="20"/>
      <w:szCs w:val="20"/>
      <w:lang w:eastAsia="ru-RU"/>
    </w:rPr>
  </w:style>
  <w:style w:type="paragraph" w:customStyle="1" w:styleId="-c">
    <w:name w:val="Таблица - Числа (выравнены по точке)"/>
    <w:basedOn w:val="-1"/>
    <w:qFormat/>
    <w:rsid w:val="00DB26AC"/>
    <w:pPr>
      <w:widowControl/>
      <w:tabs>
        <w:tab w:val="decimal" w:pos="1134"/>
      </w:tabs>
      <w:suppressAutoHyphens/>
      <w:autoSpaceDN/>
      <w:spacing w:before="20" w:after="20"/>
    </w:pPr>
    <w:rPr>
      <w:sz w:val="20"/>
    </w:rPr>
  </w:style>
  <w:style w:type="paragraph" w:styleId="3f3">
    <w:name w:val="toc 3"/>
    <w:basedOn w:val="ae"/>
    <w:next w:val="ae"/>
    <w:autoRedefine/>
    <w:uiPriority w:val="39"/>
    <w:unhideWhenUsed/>
    <w:qFormat/>
    <w:rsid w:val="00DB26AC"/>
    <w:pPr>
      <w:tabs>
        <w:tab w:val="left" w:pos="1440"/>
        <w:tab w:val="right" w:leader="dot" w:pos="9345"/>
      </w:tabs>
      <w:suppressAutoHyphens w:val="0"/>
      <w:spacing w:before="40" w:after="40"/>
      <w:ind w:left="482" w:firstLine="0"/>
      <w:jc w:val="left"/>
    </w:pPr>
    <w:rPr>
      <w:lang w:eastAsia="ru-RU"/>
    </w:rPr>
  </w:style>
  <w:style w:type="paragraph" w:styleId="4b">
    <w:name w:val="toc 4"/>
    <w:basedOn w:val="ae"/>
    <w:next w:val="ae"/>
    <w:autoRedefine/>
    <w:uiPriority w:val="39"/>
    <w:unhideWhenUsed/>
    <w:qFormat/>
    <w:rsid w:val="00DB26AC"/>
    <w:pPr>
      <w:suppressAutoHyphens w:val="0"/>
      <w:spacing w:after="100"/>
      <w:ind w:left="720" w:firstLine="0"/>
      <w:jc w:val="left"/>
    </w:pPr>
    <w:rPr>
      <w:lang w:eastAsia="ru-RU"/>
    </w:rPr>
  </w:style>
  <w:style w:type="paragraph" w:styleId="affffffff6">
    <w:name w:val="List Continue"/>
    <w:basedOn w:val="ae"/>
    <w:uiPriority w:val="99"/>
    <w:unhideWhenUsed/>
    <w:qFormat/>
    <w:rsid w:val="00DB26AC"/>
    <w:pPr>
      <w:suppressAutoHyphens w:val="0"/>
      <w:spacing w:after="120"/>
      <w:ind w:left="283" w:firstLine="0"/>
      <w:contextualSpacing/>
      <w:jc w:val="left"/>
    </w:pPr>
    <w:rPr>
      <w:lang w:eastAsia="ru-RU"/>
    </w:rPr>
  </w:style>
  <w:style w:type="paragraph" w:styleId="affffffff7">
    <w:name w:val="Revision"/>
    <w:uiPriority w:val="99"/>
    <w:semiHidden/>
    <w:qFormat/>
    <w:rsid w:val="00DB26AC"/>
    <w:pPr>
      <w:spacing w:after="0" w:line="240" w:lineRule="auto"/>
    </w:pPr>
    <w:rPr>
      <w:rFonts w:ascii="Times New Roman" w:eastAsia="Times New Roman" w:hAnsi="Times New Roman" w:cs="Times New Roman"/>
      <w:sz w:val="24"/>
      <w:szCs w:val="24"/>
      <w:lang w:eastAsia="ru-RU"/>
    </w:rPr>
  </w:style>
  <w:style w:type="paragraph" w:customStyle="1" w:styleId="affffffff8">
    <w:name w:val="для содержания"/>
    <w:basedOn w:val="ae"/>
    <w:uiPriority w:val="99"/>
    <w:rsid w:val="00DB26AC"/>
    <w:pPr>
      <w:suppressAutoHyphens w:val="0"/>
      <w:overflowPunct w:val="0"/>
      <w:autoSpaceDE w:val="0"/>
      <w:autoSpaceDN w:val="0"/>
      <w:adjustRightInd w:val="0"/>
      <w:spacing w:before="40" w:after="20"/>
      <w:ind w:firstLine="0"/>
    </w:pPr>
    <w:rPr>
      <w:szCs w:val="20"/>
      <w:lang w:eastAsia="ru-RU"/>
    </w:rPr>
  </w:style>
  <w:style w:type="character" w:customStyle="1" w:styleId="1232">
    <w:name w:val="Список нумерованный 1)2)3) Знак Знак"/>
    <w:link w:val="1231"/>
    <w:uiPriority w:val="99"/>
    <w:locked/>
    <w:rsid w:val="00DB26AC"/>
    <w:rPr>
      <w:sz w:val="24"/>
      <w:szCs w:val="24"/>
    </w:rPr>
  </w:style>
  <w:style w:type="paragraph" w:customStyle="1" w:styleId="1231">
    <w:name w:val="Список нумерованный 1)2)3)"/>
    <w:link w:val="1232"/>
    <w:uiPriority w:val="99"/>
    <w:qFormat/>
    <w:rsid w:val="00DB26AC"/>
    <w:pPr>
      <w:numPr>
        <w:numId w:val="31"/>
      </w:numPr>
      <w:spacing w:after="0" w:line="360" w:lineRule="auto"/>
      <w:jc w:val="both"/>
    </w:pPr>
    <w:rPr>
      <w:sz w:val="24"/>
      <w:szCs w:val="24"/>
    </w:rPr>
  </w:style>
  <w:style w:type="character" w:customStyle="1" w:styleId="-50">
    <w:name w:val="Структура-Уровень 5 Знак"/>
    <w:link w:val="-51"/>
    <w:locked/>
    <w:rsid w:val="00DB26AC"/>
    <w:rPr>
      <w:i/>
      <w:sz w:val="24"/>
      <w:szCs w:val="24"/>
    </w:rPr>
  </w:style>
  <w:style w:type="paragraph" w:customStyle="1" w:styleId="-51">
    <w:name w:val="Структура-Уровень 5"/>
    <w:basedOn w:val="ae"/>
    <w:link w:val="-50"/>
    <w:qFormat/>
    <w:rsid w:val="00DB26AC"/>
    <w:pPr>
      <w:spacing w:before="240"/>
      <w:ind w:firstLine="720"/>
      <w:jc w:val="left"/>
      <w:outlineLvl w:val="4"/>
    </w:pPr>
    <w:rPr>
      <w:rFonts w:asciiTheme="minorHAnsi" w:eastAsiaTheme="minorHAnsi" w:hAnsiTheme="minorHAnsi" w:cstheme="minorBidi"/>
      <w:i/>
      <w:lang w:eastAsia="en-US"/>
    </w:rPr>
  </w:style>
  <w:style w:type="paragraph" w:customStyle="1" w:styleId="-90">
    <w:name w:val="Таблица - Текст основной 9пт"/>
    <w:basedOn w:val="ae"/>
    <w:uiPriority w:val="99"/>
    <w:qFormat/>
    <w:rsid w:val="00DB26AC"/>
    <w:pPr>
      <w:widowControl w:val="0"/>
      <w:suppressAutoHyphens w:val="0"/>
      <w:ind w:firstLine="0"/>
      <w:jc w:val="left"/>
    </w:pPr>
    <w:rPr>
      <w:rFonts w:ascii="Arial" w:hAnsi="Arial" w:cs="Arial"/>
      <w:sz w:val="18"/>
      <w:szCs w:val="20"/>
      <w:lang w:eastAsia="ru-RU"/>
    </w:rPr>
  </w:style>
  <w:style w:type="paragraph" w:customStyle="1" w:styleId="123">
    <w:name w:val="ТЗ_Список нумерованный 1.2.3."/>
    <w:basedOn w:val="ae"/>
    <w:uiPriority w:val="99"/>
    <w:rsid w:val="00DB26AC"/>
    <w:pPr>
      <w:numPr>
        <w:numId w:val="32"/>
      </w:numPr>
      <w:tabs>
        <w:tab w:val="left" w:pos="573"/>
      </w:tabs>
      <w:suppressAutoHyphens w:val="0"/>
      <w:spacing w:before="120"/>
      <w:ind w:left="7" w:firstLine="283"/>
      <w:jc w:val="left"/>
    </w:pPr>
    <w:rPr>
      <w:szCs w:val="20"/>
      <w:lang w:eastAsia="ru-RU"/>
    </w:rPr>
  </w:style>
  <w:style w:type="paragraph" w:customStyle="1" w:styleId="affffffff9">
    <w:name w:val="ТЗ_Список (маркеры в тексте)"/>
    <w:basedOn w:val="ae"/>
    <w:qFormat/>
    <w:rsid w:val="00DB26AC"/>
    <w:pPr>
      <w:shd w:val="clear" w:color="auto" w:fill="FFFFFF"/>
      <w:suppressAutoHyphens w:val="0"/>
      <w:autoSpaceDE w:val="0"/>
      <w:autoSpaceDN w:val="0"/>
      <w:adjustRightInd w:val="0"/>
      <w:ind w:left="771" w:hanging="198"/>
      <w:jc w:val="left"/>
    </w:pPr>
    <w:rPr>
      <w:color w:val="000000"/>
      <w:lang w:eastAsia="ru-RU"/>
    </w:rPr>
  </w:style>
  <w:style w:type="paragraph" w:customStyle="1" w:styleId="1ffff">
    <w:name w:val="ТЗ_Основной 1"/>
    <w:basedOn w:val="ae"/>
    <w:qFormat/>
    <w:rsid w:val="00DB26AC"/>
    <w:pPr>
      <w:ind w:firstLine="350"/>
      <w:jc w:val="left"/>
    </w:pPr>
    <w:rPr>
      <w:lang w:eastAsia="ru-RU"/>
    </w:rPr>
  </w:style>
  <w:style w:type="paragraph" w:customStyle="1" w:styleId="s1">
    <w:name w:val="s_1"/>
    <w:basedOn w:val="ae"/>
    <w:rsid w:val="00DB26AC"/>
    <w:pPr>
      <w:suppressAutoHyphens w:val="0"/>
      <w:spacing w:before="100" w:beforeAutospacing="1" w:after="100" w:afterAutospacing="1"/>
      <w:ind w:firstLine="0"/>
      <w:jc w:val="left"/>
    </w:pPr>
    <w:rPr>
      <w:lang w:eastAsia="ru-RU"/>
    </w:rPr>
  </w:style>
  <w:style w:type="character" w:customStyle="1" w:styleId="00">
    <w:name w:val="Заголовок 0 Знак"/>
    <w:link w:val="0"/>
    <w:uiPriority w:val="99"/>
    <w:locked/>
    <w:rsid w:val="00DB26AC"/>
    <w:rPr>
      <w:rFonts w:ascii="Times New Roman" w:eastAsia="Times New Roman" w:hAnsi="Times New Roman" w:cs="Times New Roman"/>
      <w:b/>
      <w:bCs/>
      <w:sz w:val="28"/>
      <w:szCs w:val="28"/>
      <w:lang w:eastAsia="ru-RU"/>
    </w:rPr>
  </w:style>
  <w:style w:type="character" w:customStyle="1" w:styleId="1ffff0">
    <w:name w:val="Верхний колонтитул 1 Знак"/>
    <w:basedOn w:val="af"/>
    <w:link w:val="1ffff1"/>
    <w:uiPriority w:val="99"/>
    <w:locked/>
    <w:rsid w:val="00DB26AC"/>
    <w:rPr>
      <w:i/>
      <w:sz w:val="14"/>
      <w:szCs w:val="18"/>
    </w:rPr>
  </w:style>
  <w:style w:type="paragraph" w:customStyle="1" w:styleId="1ffff1">
    <w:name w:val="Верхний колонтитул 1"/>
    <w:basedOn w:val="ae"/>
    <w:link w:val="1ffff0"/>
    <w:autoRedefine/>
    <w:uiPriority w:val="99"/>
    <w:qFormat/>
    <w:rsid w:val="00DB26AC"/>
    <w:pPr>
      <w:ind w:firstLine="0"/>
      <w:jc w:val="center"/>
    </w:pPr>
    <w:rPr>
      <w:rFonts w:asciiTheme="minorHAnsi" w:eastAsiaTheme="minorHAnsi" w:hAnsiTheme="minorHAnsi" w:cstheme="minorBidi"/>
      <w:i/>
      <w:sz w:val="14"/>
      <w:szCs w:val="18"/>
      <w:lang w:eastAsia="en-US"/>
    </w:rPr>
  </w:style>
  <w:style w:type="paragraph" w:customStyle="1" w:styleId="-10">
    <w:name w:val="Таблица - Заголовок 1"/>
    <w:basedOn w:val="ae"/>
    <w:qFormat/>
    <w:rsid w:val="00DB26AC"/>
    <w:pPr>
      <w:keepNext/>
      <w:suppressAutoHyphens w:val="0"/>
      <w:overflowPunct w:val="0"/>
      <w:autoSpaceDE w:val="0"/>
      <w:autoSpaceDN w:val="0"/>
      <w:adjustRightInd w:val="0"/>
      <w:ind w:firstLine="0"/>
      <w:jc w:val="left"/>
    </w:pPr>
    <w:rPr>
      <w:rFonts w:ascii="Arial" w:hAnsi="Arial" w:cs="Arial"/>
      <w:b/>
      <w:caps/>
      <w:sz w:val="20"/>
      <w:szCs w:val="22"/>
      <w:lang w:eastAsia="ru-RU"/>
    </w:rPr>
  </w:style>
  <w:style w:type="paragraph" w:customStyle="1" w:styleId="-22">
    <w:name w:val="Таблица - Заголовок 2"/>
    <w:basedOn w:val="ae"/>
    <w:qFormat/>
    <w:rsid w:val="00DB26AC"/>
    <w:pPr>
      <w:keepNext/>
      <w:suppressAutoHyphens w:val="0"/>
      <w:overflowPunct w:val="0"/>
      <w:autoSpaceDE w:val="0"/>
      <w:autoSpaceDN w:val="0"/>
      <w:adjustRightInd w:val="0"/>
      <w:ind w:firstLine="0"/>
      <w:jc w:val="left"/>
    </w:pPr>
    <w:rPr>
      <w:rFonts w:ascii="Arial" w:hAnsi="Arial" w:cs="Arial"/>
      <w:b/>
      <w:i/>
      <w:sz w:val="20"/>
      <w:szCs w:val="20"/>
      <w:lang w:eastAsia="ru-RU"/>
    </w:rPr>
  </w:style>
  <w:style w:type="paragraph" w:customStyle="1" w:styleId="-31">
    <w:name w:val="Таблица - Заголовок 3"/>
    <w:basedOn w:val="-22"/>
    <w:uiPriority w:val="99"/>
    <w:qFormat/>
    <w:rsid w:val="00DB26AC"/>
    <w:rPr>
      <w:b w:val="0"/>
    </w:rPr>
  </w:style>
  <w:style w:type="paragraph" w:customStyle="1" w:styleId="-11">
    <w:name w:val="Таблица -  Текст 1"/>
    <w:basedOn w:val="ae"/>
    <w:qFormat/>
    <w:rsid w:val="00DB26AC"/>
    <w:pPr>
      <w:suppressAutoHyphens w:val="0"/>
      <w:overflowPunct w:val="0"/>
      <w:autoSpaceDE w:val="0"/>
      <w:autoSpaceDN w:val="0"/>
      <w:adjustRightInd w:val="0"/>
      <w:ind w:firstLine="0"/>
      <w:jc w:val="left"/>
    </w:pPr>
    <w:rPr>
      <w:rFonts w:ascii="Arial" w:hAnsi="Arial" w:cs="Arial"/>
      <w:sz w:val="18"/>
      <w:szCs w:val="20"/>
      <w:lang w:eastAsia="ru-RU"/>
    </w:rPr>
  </w:style>
  <w:style w:type="paragraph" w:customStyle="1" w:styleId="-23">
    <w:name w:val="Таблица -  Текст 2"/>
    <w:basedOn w:val="ae"/>
    <w:qFormat/>
    <w:rsid w:val="00DB26AC"/>
    <w:pPr>
      <w:suppressAutoHyphens w:val="0"/>
      <w:overflowPunct w:val="0"/>
      <w:autoSpaceDE w:val="0"/>
      <w:autoSpaceDN w:val="0"/>
      <w:adjustRightInd w:val="0"/>
      <w:ind w:left="340" w:firstLine="0"/>
      <w:jc w:val="left"/>
    </w:pPr>
    <w:rPr>
      <w:rFonts w:ascii="Arial" w:hAnsi="Arial" w:cs="Arial"/>
      <w:sz w:val="18"/>
      <w:szCs w:val="20"/>
      <w:lang w:eastAsia="ru-RU"/>
    </w:rPr>
  </w:style>
  <w:style w:type="character" w:customStyle="1" w:styleId="-12">
    <w:name w:val="Приложение - Заголовок 1 Знак"/>
    <w:basedOn w:val="af"/>
    <w:link w:val="-13"/>
    <w:locked/>
    <w:rsid w:val="00DB26AC"/>
    <w:rPr>
      <w:rFonts w:ascii="Arial" w:hAnsi="Arial" w:cs="Arial"/>
      <w:b/>
      <w:bCs/>
      <w:kern w:val="32"/>
      <w:sz w:val="28"/>
      <w:szCs w:val="32"/>
    </w:rPr>
  </w:style>
  <w:style w:type="paragraph" w:customStyle="1" w:styleId="-13">
    <w:name w:val="Приложение - Заголовок 1"/>
    <w:basedOn w:val="ae"/>
    <w:link w:val="-12"/>
    <w:qFormat/>
    <w:rsid w:val="00DB26AC"/>
    <w:pPr>
      <w:keepNext/>
      <w:pageBreakBefore/>
      <w:suppressAutoHyphens w:val="0"/>
      <w:spacing w:before="120" w:after="240"/>
      <w:ind w:firstLine="0"/>
      <w:jc w:val="left"/>
      <w:outlineLvl w:val="0"/>
    </w:pPr>
    <w:rPr>
      <w:rFonts w:ascii="Arial" w:eastAsiaTheme="minorHAnsi" w:hAnsi="Arial" w:cs="Arial"/>
      <w:b/>
      <w:bCs/>
      <w:kern w:val="32"/>
      <w:sz w:val="28"/>
      <w:szCs w:val="32"/>
      <w:lang w:eastAsia="en-US"/>
    </w:rPr>
  </w:style>
  <w:style w:type="paragraph" w:customStyle="1" w:styleId="All1">
    <w:name w:val="All Заголовок 1"/>
    <w:basedOn w:val="ae"/>
    <w:next w:val="aff6"/>
    <w:uiPriority w:val="99"/>
    <w:qFormat/>
    <w:locked/>
    <w:rsid w:val="00DB26AC"/>
    <w:pPr>
      <w:pageBreakBefore/>
      <w:tabs>
        <w:tab w:val="num" w:pos="360"/>
      </w:tabs>
      <w:suppressAutoHyphens w:val="0"/>
      <w:spacing w:after="120"/>
      <w:ind w:left="1134" w:hanging="425"/>
      <w:jc w:val="left"/>
      <w:outlineLvl w:val="0"/>
    </w:pPr>
    <w:rPr>
      <w:rFonts w:ascii="Arial" w:hAnsi="Arial"/>
      <w:b/>
      <w:sz w:val="28"/>
      <w:lang w:eastAsia="ru-RU"/>
    </w:rPr>
  </w:style>
  <w:style w:type="paragraph" w:customStyle="1" w:styleId="affffffffa">
    <w:name w:val="Презентация_Название"/>
    <w:basedOn w:val="aff1"/>
    <w:uiPriority w:val="99"/>
    <w:rsid w:val="00DB26AC"/>
    <w:pPr>
      <w:suppressAutoHyphens w:val="0"/>
      <w:spacing w:before="2400" w:after="100" w:afterAutospacing="1"/>
      <w:ind w:firstLine="0"/>
      <w:contextualSpacing w:val="0"/>
      <w:jc w:val="center"/>
    </w:pPr>
    <w:rPr>
      <w:rFonts w:ascii="Verdana" w:eastAsia="Times New Roman" w:hAnsi="Verdana" w:cs="Times New Roman"/>
      <w:bCs/>
      <w:color w:val="2F5496" w:themeColor="accent1" w:themeShade="BF"/>
      <w:spacing w:val="0"/>
      <w:kern w:val="0"/>
      <w:sz w:val="96"/>
      <w:szCs w:val="24"/>
      <w:u w:val="single"/>
      <w:lang w:eastAsia="ru-RU"/>
    </w:rPr>
  </w:style>
  <w:style w:type="paragraph" w:customStyle="1" w:styleId="affffffffb">
    <w:name w:val="Презентация_Таблица_Шапка"/>
    <w:basedOn w:val="ae"/>
    <w:uiPriority w:val="99"/>
    <w:rsid w:val="00DB26AC"/>
    <w:pPr>
      <w:suppressAutoHyphens w:val="0"/>
      <w:ind w:firstLine="0"/>
      <w:jc w:val="center"/>
    </w:pPr>
    <w:rPr>
      <w:rFonts w:ascii="Arial" w:hAnsi="Arial"/>
      <w:b/>
      <w:bCs/>
      <w:szCs w:val="20"/>
      <w:lang w:eastAsia="ru-RU"/>
    </w:rPr>
  </w:style>
  <w:style w:type="character" w:customStyle="1" w:styleId="affffffffc">
    <w:name w:val="Презентация_Верхний_Колонтитул Знак"/>
    <w:basedOn w:val="af"/>
    <w:link w:val="affffffffd"/>
    <w:locked/>
    <w:rsid w:val="00DB26AC"/>
    <w:rPr>
      <w:rFonts w:ascii="Verdana" w:hAnsi="Verdana" w:cs="Arial"/>
      <w:b/>
      <w:caps/>
      <w:color w:val="2F5496" w:themeColor="accent1" w:themeShade="BF"/>
      <w:sz w:val="24"/>
      <w:lang w:val="en-US"/>
    </w:rPr>
  </w:style>
  <w:style w:type="paragraph" w:customStyle="1" w:styleId="affffffffd">
    <w:name w:val="Презентация_Верхний_Колонтитул"/>
    <w:basedOn w:val="ae"/>
    <w:link w:val="affffffffc"/>
    <w:qFormat/>
    <w:rsid w:val="00DB26AC"/>
    <w:pPr>
      <w:pageBreakBefore/>
      <w:suppressAutoHyphens w:val="0"/>
      <w:spacing w:after="60"/>
      <w:ind w:firstLine="0"/>
      <w:jc w:val="center"/>
    </w:pPr>
    <w:rPr>
      <w:rFonts w:ascii="Verdana" w:eastAsiaTheme="minorHAnsi" w:hAnsi="Verdana" w:cs="Arial"/>
      <w:b/>
      <w:caps/>
      <w:color w:val="2F5496" w:themeColor="accent1" w:themeShade="BF"/>
      <w:szCs w:val="22"/>
      <w:lang w:val="en-US" w:eastAsia="en-US"/>
    </w:rPr>
  </w:style>
  <w:style w:type="character" w:customStyle="1" w:styleId="1ffff2">
    <w:name w:val="Презентация_Заголовок_1 Знак"/>
    <w:basedOn w:val="affffffffc"/>
    <w:link w:val="1ffff3"/>
    <w:locked/>
    <w:rsid w:val="00DB26AC"/>
    <w:rPr>
      <w:rFonts w:ascii="Verdana" w:hAnsi="Verdana" w:cs="Arial"/>
      <w:b/>
      <w:caps/>
      <w:color w:val="2F5496" w:themeColor="accent1" w:themeShade="BF"/>
      <w:sz w:val="32"/>
      <w:szCs w:val="56"/>
      <w:lang w:val="en-US"/>
    </w:rPr>
  </w:style>
  <w:style w:type="paragraph" w:customStyle="1" w:styleId="1ffff3">
    <w:name w:val="Презентация_Заголовок_1"/>
    <w:basedOn w:val="ae"/>
    <w:link w:val="1ffff2"/>
    <w:qFormat/>
    <w:rsid w:val="00DB26AC"/>
    <w:pPr>
      <w:suppressAutoHyphens w:val="0"/>
      <w:spacing w:before="120" w:after="120"/>
      <w:ind w:firstLine="0"/>
      <w:jc w:val="center"/>
    </w:pPr>
    <w:rPr>
      <w:rFonts w:ascii="Verdana" w:eastAsiaTheme="minorHAnsi" w:hAnsi="Verdana" w:cs="Arial"/>
      <w:b/>
      <w:caps/>
      <w:color w:val="2F5496" w:themeColor="accent1" w:themeShade="BF"/>
      <w:sz w:val="32"/>
      <w:szCs w:val="56"/>
      <w:lang w:val="en-US" w:eastAsia="en-US"/>
    </w:rPr>
  </w:style>
  <w:style w:type="character" w:customStyle="1" w:styleId="affffffffe">
    <w:name w:val="Презентация_Таблица_Основной Знак"/>
    <w:basedOn w:val="af"/>
    <w:link w:val="afffffffff"/>
    <w:locked/>
    <w:rsid w:val="00DB26AC"/>
    <w:rPr>
      <w:rFonts w:ascii="Arial" w:hAnsi="Arial" w:cs="Arial"/>
      <w:sz w:val="24"/>
      <w:szCs w:val="24"/>
    </w:rPr>
  </w:style>
  <w:style w:type="paragraph" w:customStyle="1" w:styleId="afffffffff">
    <w:name w:val="Презентация_Таблица_Основной"/>
    <w:basedOn w:val="ae"/>
    <w:link w:val="affffffffe"/>
    <w:qFormat/>
    <w:rsid w:val="00DB26AC"/>
    <w:pPr>
      <w:suppressAutoHyphens w:val="0"/>
      <w:ind w:firstLine="0"/>
      <w:jc w:val="left"/>
    </w:pPr>
    <w:rPr>
      <w:rFonts w:ascii="Arial" w:eastAsiaTheme="minorHAnsi" w:hAnsi="Arial" w:cs="Arial"/>
      <w:lang w:eastAsia="en-US"/>
    </w:rPr>
  </w:style>
  <w:style w:type="paragraph" w:customStyle="1" w:styleId="1ffff4">
    <w:name w:val="Презентация.Заголовок 1"/>
    <w:basedOn w:val="ae"/>
    <w:uiPriority w:val="99"/>
    <w:qFormat/>
    <w:rsid w:val="00DB26AC"/>
    <w:pPr>
      <w:suppressAutoHyphens w:val="0"/>
      <w:overflowPunct w:val="0"/>
      <w:autoSpaceDE w:val="0"/>
      <w:autoSpaceDN w:val="0"/>
      <w:adjustRightInd w:val="0"/>
      <w:spacing w:after="120"/>
      <w:ind w:firstLine="0"/>
      <w:jc w:val="center"/>
    </w:pPr>
    <w:rPr>
      <w:rFonts w:ascii="Verdana" w:hAnsi="Verdana" w:cs="Arial"/>
      <w:b/>
      <w:caps/>
      <w:color w:val="2F5496" w:themeColor="accent1" w:themeShade="BF"/>
      <w:sz w:val="32"/>
      <w:szCs w:val="28"/>
      <w:lang w:eastAsia="ru-RU"/>
    </w:rPr>
  </w:style>
  <w:style w:type="character" w:customStyle="1" w:styleId="1ffff5">
    <w:name w:val="Р_Оглавление 1 Знак"/>
    <w:basedOn w:val="aff7"/>
    <w:link w:val="1ffff6"/>
    <w:locked/>
    <w:rsid w:val="00DB26AC"/>
    <w:rPr>
      <w:rFonts w:ascii="Times New Roman" w:eastAsia="Times New Roman" w:hAnsi="Times New Roman" w:cs="Times New Roman"/>
      <w:b/>
      <w:noProof/>
      <w:sz w:val="24"/>
      <w:szCs w:val="24"/>
    </w:rPr>
  </w:style>
  <w:style w:type="paragraph" w:customStyle="1" w:styleId="1ffff6">
    <w:name w:val="Р_Оглавление 1"/>
    <w:basedOn w:val="aff6"/>
    <w:link w:val="1ffff5"/>
    <w:qFormat/>
    <w:rsid w:val="00DB26AC"/>
    <w:pPr>
      <w:widowControl/>
      <w:tabs>
        <w:tab w:val="left" w:pos="426"/>
        <w:tab w:val="right" w:leader="dot" w:pos="9639"/>
      </w:tabs>
      <w:suppressAutoHyphens/>
      <w:autoSpaceDE/>
      <w:autoSpaceDN/>
      <w:spacing w:line="312" w:lineRule="auto"/>
      <w:ind w:left="426" w:hanging="426"/>
    </w:pPr>
    <w:rPr>
      <w:rFonts w:asciiTheme="minorHAnsi" w:eastAsiaTheme="minorHAnsi" w:hAnsiTheme="minorHAnsi" w:cstheme="minorBidi"/>
      <w:b/>
      <w:noProof/>
    </w:rPr>
  </w:style>
  <w:style w:type="character" w:customStyle="1" w:styleId="2fc">
    <w:name w:val="Р_Оглавление 2 Знак"/>
    <w:basedOn w:val="aff7"/>
    <w:link w:val="2fd"/>
    <w:locked/>
    <w:rsid w:val="00DB26AC"/>
    <w:rPr>
      <w:rFonts w:ascii="Times New Roman" w:eastAsia="Times New Roman" w:hAnsi="Times New Roman" w:cs="Times New Roman"/>
      <w:noProof/>
      <w:sz w:val="24"/>
      <w:szCs w:val="24"/>
    </w:rPr>
  </w:style>
  <w:style w:type="paragraph" w:customStyle="1" w:styleId="2fd">
    <w:name w:val="Р_Оглавление 2"/>
    <w:basedOn w:val="aff6"/>
    <w:link w:val="2fc"/>
    <w:qFormat/>
    <w:rsid w:val="00DB26AC"/>
    <w:pPr>
      <w:widowControl/>
      <w:tabs>
        <w:tab w:val="left" w:pos="993"/>
        <w:tab w:val="right" w:leader="dot" w:pos="9639"/>
      </w:tabs>
      <w:suppressAutoHyphens/>
      <w:autoSpaceDE/>
      <w:autoSpaceDN/>
      <w:spacing w:line="312" w:lineRule="auto"/>
      <w:ind w:left="993" w:hanging="567"/>
      <w:jc w:val="both"/>
    </w:pPr>
    <w:rPr>
      <w:rFonts w:asciiTheme="minorHAnsi" w:eastAsiaTheme="minorHAnsi" w:hAnsiTheme="minorHAnsi" w:cstheme="minorBidi"/>
      <w:noProof/>
    </w:rPr>
  </w:style>
  <w:style w:type="paragraph" w:customStyle="1" w:styleId="-91">
    <w:name w:val="Таблица - Текст центр 9пт"/>
    <w:basedOn w:val="-4"/>
    <w:qFormat/>
    <w:rsid w:val="00DB26AC"/>
    <w:pPr>
      <w:autoSpaceDN/>
    </w:pPr>
  </w:style>
  <w:style w:type="paragraph" w:customStyle="1" w:styleId="-24">
    <w:name w:val="Таблица - Числа справа 2"/>
    <w:basedOn w:val="-3"/>
    <w:uiPriority w:val="99"/>
    <w:qFormat/>
    <w:rsid w:val="00DB26AC"/>
    <w:pPr>
      <w:autoSpaceDN/>
      <w:ind w:right="113"/>
    </w:pPr>
  </w:style>
  <w:style w:type="character" w:customStyle="1" w:styleId="2fe">
    <w:name w:val="Приложение 2 Подзаголовок Знак"/>
    <w:basedOn w:val="af"/>
    <w:link w:val="2ff"/>
    <w:locked/>
    <w:rsid w:val="00DB26AC"/>
    <w:rPr>
      <w:b/>
      <w:noProof/>
      <w:snapToGrid w:val="0"/>
      <w:sz w:val="24"/>
    </w:rPr>
  </w:style>
  <w:style w:type="paragraph" w:customStyle="1" w:styleId="2ff">
    <w:name w:val="Приложение 2 Подзаголовок"/>
    <w:basedOn w:val="aff8"/>
    <w:link w:val="2fe"/>
    <w:qFormat/>
    <w:rsid w:val="00DB26AC"/>
    <w:pPr>
      <w:keepNext/>
      <w:widowControl w:val="0"/>
      <w:snapToGrid w:val="0"/>
      <w:spacing w:before="240"/>
    </w:pPr>
    <w:rPr>
      <w:rFonts w:asciiTheme="minorHAnsi" w:eastAsiaTheme="minorHAnsi" w:hAnsiTheme="minorHAnsi" w:cstheme="minorBidi"/>
      <w:bCs w:val="0"/>
      <w:noProof/>
      <w:snapToGrid w:val="0"/>
      <w:sz w:val="24"/>
      <w:szCs w:val="22"/>
      <w:lang w:eastAsia="en-US"/>
    </w:rPr>
  </w:style>
  <w:style w:type="character" w:customStyle="1" w:styleId="-25">
    <w:name w:val="Таблица - Текст с отступом слева 2 Знак"/>
    <w:basedOn w:val="af"/>
    <w:link w:val="-26"/>
    <w:locked/>
    <w:rsid w:val="00DB26AC"/>
    <w:rPr>
      <w:sz w:val="24"/>
      <w:szCs w:val="24"/>
    </w:rPr>
  </w:style>
  <w:style w:type="paragraph" w:customStyle="1" w:styleId="-26">
    <w:name w:val="Таблица - Текст с отступом слева 2"/>
    <w:basedOn w:val="ae"/>
    <w:link w:val="-25"/>
    <w:qFormat/>
    <w:rsid w:val="00DB26AC"/>
    <w:pPr>
      <w:suppressAutoHyphens w:val="0"/>
      <w:ind w:left="708" w:firstLine="0"/>
      <w:jc w:val="left"/>
    </w:pPr>
    <w:rPr>
      <w:rFonts w:asciiTheme="minorHAnsi" w:eastAsiaTheme="minorHAnsi" w:hAnsiTheme="minorHAnsi" w:cstheme="minorBidi"/>
      <w:lang w:eastAsia="en-US"/>
    </w:rPr>
  </w:style>
  <w:style w:type="character" w:customStyle="1" w:styleId="-d">
    <w:name w:val="Приложение - Подзаголовок Знак"/>
    <w:basedOn w:val="af"/>
    <w:link w:val="-e"/>
    <w:locked/>
    <w:rsid w:val="00DB26AC"/>
    <w:rPr>
      <w:rFonts w:ascii="Arial" w:hAnsi="Arial"/>
      <w:b/>
      <w:sz w:val="24"/>
      <w:szCs w:val="24"/>
    </w:rPr>
  </w:style>
  <w:style w:type="paragraph" w:customStyle="1" w:styleId="-e">
    <w:name w:val="Приложение - Подзаголовок"/>
    <w:basedOn w:val="ae"/>
    <w:link w:val="-d"/>
    <w:qFormat/>
    <w:rsid w:val="00DB26AC"/>
    <w:pPr>
      <w:suppressAutoHyphens w:val="0"/>
      <w:spacing w:before="240" w:after="120"/>
      <w:ind w:firstLine="0"/>
      <w:jc w:val="left"/>
    </w:pPr>
    <w:rPr>
      <w:rFonts w:ascii="Arial" w:eastAsiaTheme="minorHAnsi" w:hAnsi="Arial" w:cstheme="minorBidi"/>
      <w:b/>
      <w:lang w:eastAsia="en-US"/>
    </w:rPr>
  </w:style>
  <w:style w:type="paragraph" w:customStyle="1" w:styleId="-14">
    <w:name w:val="Таблица - Текст 1"/>
    <w:basedOn w:val="ae"/>
    <w:qFormat/>
    <w:rsid w:val="00DB26AC"/>
    <w:pPr>
      <w:suppressAutoHyphens w:val="0"/>
      <w:overflowPunct w:val="0"/>
      <w:autoSpaceDE w:val="0"/>
      <w:autoSpaceDN w:val="0"/>
      <w:adjustRightInd w:val="0"/>
      <w:ind w:firstLine="0"/>
      <w:jc w:val="left"/>
    </w:pPr>
    <w:rPr>
      <w:rFonts w:ascii="Arial" w:hAnsi="Arial" w:cs="Arial"/>
      <w:sz w:val="18"/>
      <w:szCs w:val="20"/>
      <w:lang w:eastAsia="ru-RU"/>
    </w:rPr>
  </w:style>
  <w:style w:type="paragraph" w:customStyle="1" w:styleId="-27">
    <w:name w:val="Таблица - Текст 2"/>
    <w:basedOn w:val="ae"/>
    <w:qFormat/>
    <w:rsid w:val="00DB26AC"/>
    <w:pPr>
      <w:suppressAutoHyphens w:val="0"/>
      <w:overflowPunct w:val="0"/>
      <w:autoSpaceDE w:val="0"/>
      <w:autoSpaceDN w:val="0"/>
      <w:adjustRightInd w:val="0"/>
      <w:ind w:left="284" w:firstLine="0"/>
      <w:jc w:val="left"/>
    </w:pPr>
    <w:rPr>
      <w:rFonts w:ascii="Arial" w:hAnsi="Arial" w:cs="Arial"/>
      <w:sz w:val="18"/>
      <w:szCs w:val="20"/>
      <w:lang w:eastAsia="ru-RU"/>
    </w:rPr>
  </w:style>
  <w:style w:type="paragraph" w:customStyle="1" w:styleId="-f">
    <w:name w:val="Таблица - ЗаголовокРаздела"/>
    <w:basedOn w:val="ae"/>
    <w:qFormat/>
    <w:rsid w:val="00DB26AC"/>
    <w:pPr>
      <w:keepNext/>
      <w:suppressAutoHyphens w:val="0"/>
      <w:overflowPunct w:val="0"/>
      <w:autoSpaceDE w:val="0"/>
      <w:autoSpaceDN w:val="0"/>
      <w:adjustRightInd w:val="0"/>
      <w:ind w:firstLine="0"/>
      <w:jc w:val="left"/>
    </w:pPr>
    <w:rPr>
      <w:rFonts w:ascii="Arial" w:hAnsi="Arial" w:cs="Arial"/>
      <w:b/>
      <w:caps/>
      <w:sz w:val="20"/>
      <w:szCs w:val="22"/>
      <w:lang w:eastAsia="ru-RU"/>
    </w:rPr>
  </w:style>
  <w:style w:type="paragraph" w:customStyle="1" w:styleId="-32">
    <w:name w:val="Таблица - Текст 3"/>
    <w:basedOn w:val="ae"/>
    <w:qFormat/>
    <w:rsid w:val="00DB26AC"/>
    <w:pPr>
      <w:suppressAutoHyphens w:val="0"/>
      <w:overflowPunct w:val="0"/>
      <w:autoSpaceDE w:val="0"/>
      <w:autoSpaceDN w:val="0"/>
      <w:adjustRightInd w:val="0"/>
      <w:ind w:left="567" w:firstLine="0"/>
      <w:jc w:val="left"/>
    </w:pPr>
    <w:rPr>
      <w:rFonts w:ascii="Arial" w:hAnsi="Arial" w:cs="Arial"/>
      <w:sz w:val="18"/>
      <w:szCs w:val="20"/>
      <w:lang w:eastAsia="ru-RU"/>
    </w:rPr>
  </w:style>
  <w:style w:type="paragraph" w:customStyle="1" w:styleId="-f0">
    <w:name w:val="Таблица - Числа выравнены на точку"/>
    <w:basedOn w:val="-1"/>
    <w:uiPriority w:val="99"/>
    <w:qFormat/>
    <w:rsid w:val="00DB26AC"/>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0"/>
    <w:uiPriority w:val="99"/>
    <w:qFormat/>
    <w:rsid w:val="00DB26AC"/>
    <w:rPr>
      <w:color w:val="2F5496" w:themeColor="accent1" w:themeShade="BF"/>
      <w:sz w:val="24"/>
      <w:szCs w:val="24"/>
      <w:lang w:eastAsia="en-US"/>
    </w:rPr>
  </w:style>
  <w:style w:type="character" w:customStyle="1" w:styleId="docaccesstitle">
    <w:name w:val="docaccess_title"/>
    <w:basedOn w:val="af"/>
    <w:rsid w:val="00DB26AC"/>
  </w:style>
  <w:style w:type="character" w:customStyle="1" w:styleId="321">
    <w:name w:val="Заголовок 3 Знак2"/>
    <w:basedOn w:val="af"/>
    <w:semiHidden/>
    <w:rsid w:val="00DB26AC"/>
    <w:rPr>
      <w:rFonts w:asciiTheme="majorHAnsi" w:eastAsiaTheme="majorEastAsia" w:hAnsiTheme="majorHAnsi" w:cstheme="majorBidi" w:hint="default"/>
      <w:b/>
      <w:bCs/>
      <w:color w:val="4472C4" w:themeColor="accent1"/>
      <w:sz w:val="24"/>
      <w:szCs w:val="24"/>
    </w:rPr>
  </w:style>
  <w:style w:type="paragraph" w:customStyle="1" w:styleId="afffffffff0">
    <w:name w:val="Презентация_Этап_Работы"/>
    <w:basedOn w:val="ae"/>
    <w:link w:val="afffffffff1"/>
    <w:qFormat/>
    <w:rsid w:val="00DB26AC"/>
    <w:pPr>
      <w:suppressAutoHyphens w:val="0"/>
      <w:ind w:firstLine="0"/>
      <w:jc w:val="left"/>
    </w:pPr>
    <w:rPr>
      <w:color w:val="2F5496" w:themeColor="accent1" w:themeShade="BF"/>
      <w:lang w:val="en-US" w:eastAsia="ru-RU"/>
    </w:rPr>
  </w:style>
  <w:style w:type="character" w:customStyle="1" w:styleId="afffffffff1">
    <w:name w:val="Презентация_Этап_Работы Знак"/>
    <w:basedOn w:val="1ffff2"/>
    <w:link w:val="afffffffff0"/>
    <w:locked/>
    <w:rsid w:val="00DB26AC"/>
    <w:rPr>
      <w:rFonts w:ascii="Times New Roman" w:eastAsia="Times New Roman" w:hAnsi="Times New Roman" w:cs="Times New Roman"/>
      <w:b w:val="0"/>
      <w:caps w:val="0"/>
      <w:color w:val="2F5496" w:themeColor="accent1" w:themeShade="BF"/>
      <w:sz w:val="24"/>
      <w:szCs w:val="24"/>
      <w:lang w:val="en-US" w:eastAsia="ru-RU"/>
    </w:rPr>
  </w:style>
  <w:style w:type="table" w:customStyle="1" w:styleId="-110">
    <w:name w:val="Светлая заливка - Акцент 11"/>
    <w:basedOn w:val="af0"/>
    <w:uiPriority w:val="60"/>
    <w:rsid w:val="00DB26AC"/>
    <w:pPr>
      <w:spacing w:after="0" w:line="240" w:lineRule="auto"/>
    </w:pPr>
    <w:rPr>
      <w:rFonts w:ascii="Calibri" w:eastAsia="Times New Roman" w:hAnsi="Calibri" w:cs="Times New Roman"/>
      <w:color w:val="2F5496" w:themeColor="accent1" w:themeShade="BF"/>
      <w:sz w:val="20"/>
      <w:szCs w:val="20"/>
    </w:rPr>
    <w:tblPr>
      <w:tblStyleRowBandSize w:val="1"/>
      <w:tblStyleColBandSize w:val="1"/>
      <w:tblBorders>
        <w:top w:val="single" w:sz="8" w:space="0" w:color="4472C4" w:themeColor="accent1"/>
        <w:bottom w:val="single" w:sz="8" w:space="0" w:color="4472C4" w:themeColor="accent1"/>
      </w:tblBorders>
    </w:tblPr>
    <w:tblStylePr w:type="fir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3f4">
    <w:name w:val="Знак Знак3 Знак Знак Знак Знак"/>
    <w:basedOn w:val="ae"/>
    <w:next w:val="24"/>
    <w:autoRedefine/>
    <w:rsid w:val="00DB26AC"/>
    <w:pPr>
      <w:suppressAutoHyphens w:val="0"/>
      <w:spacing w:after="160" w:line="240" w:lineRule="exact"/>
      <w:ind w:firstLine="0"/>
      <w:jc w:val="right"/>
    </w:pPr>
    <w:rPr>
      <w:noProof/>
      <w:lang w:val="en-US" w:eastAsia="en-US"/>
    </w:rPr>
  </w:style>
  <w:style w:type="character" w:customStyle="1" w:styleId="-0">
    <w:name w:val="Таблица - Шапка Знак"/>
    <w:link w:val="-"/>
    <w:uiPriority w:val="99"/>
    <w:rsid w:val="00DB26AC"/>
    <w:rPr>
      <w:rFonts w:ascii="Arial" w:eastAsia="Times New Roman" w:hAnsi="Arial" w:cs="Arial"/>
      <w:b/>
      <w:bCs/>
      <w:sz w:val="18"/>
      <w:szCs w:val="20"/>
      <w:lang w:eastAsia="ru-RU"/>
    </w:rPr>
  </w:style>
  <w:style w:type="paragraph" w:customStyle="1" w:styleId="-TR9">
    <w:name w:val="Таблица - TR9 центр"/>
    <w:basedOn w:val="ae"/>
    <w:rsid w:val="00DB26AC"/>
    <w:pPr>
      <w:widowControl w:val="0"/>
      <w:suppressAutoHyphens w:val="0"/>
      <w:autoSpaceDE w:val="0"/>
      <w:autoSpaceDN w:val="0"/>
      <w:adjustRightInd w:val="0"/>
      <w:ind w:firstLine="0"/>
      <w:jc w:val="center"/>
    </w:pPr>
    <w:rPr>
      <w:sz w:val="18"/>
      <w:szCs w:val="20"/>
      <w:lang w:eastAsia="ru-RU"/>
    </w:rPr>
  </w:style>
  <w:style w:type="paragraph" w:customStyle="1" w:styleId="-TR90">
    <w:name w:val="Таблица - TR9 слева"/>
    <w:basedOn w:val="ae"/>
    <w:rsid w:val="00DB26AC"/>
    <w:pPr>
      <w:widowControl w:val="0"/>
      <w:suppressAutoHyphens w:val="0"/>
      <w:autoSpaceDE w:val="0"/>
      <w:autoSpaceDN w:val="0"/>
      <w:adjustRightInd w:val="0"/>
      <w:ind w:firstLine="0"/>
      <w:jc w:val="left"/>
    </w:pPr>
    <w:rPr>
      <w:color w:val="000000"/>
      <w:sz w:val="18"/>
      <w:szCs w:val="20"/>
      <w:lang w:eastAsia="ru-RU"/>
    </w:rPr>
  </w:style>
  <w:style w:type="paragraph" w:customStyle="1" w:styleId="240">
    <w:name w:val="Основной текст с отступом 24"/>
    <w:basedOn w:val="ae"/>
    <w:qFormat/>
    <w:rsid w:val="00DB26AC"/>
    <w:pPr>
      <w:suppressAutoHyphens w:val="0"/>
      <w:overflowPunct w:val="0"/>
      <w:autoSpaceDE w:val="0"/>
      <w:autoSpaceDN w:val="0"/>
      <w:adjustRightInd w:val="0"/>
      <w:spacing w:before="120"/>
    </w:pPr>
    <w:rPr>
      <w:szCs w:val="20"/>
      <w:lang w:eastAsia="ru-RU"/>
    </w:rPr>
  </w:style>
  <w:style w:type="paragraph" w:customStyle="1" w:styleId="afffffffff2">
    <w:name w:val="# ОСНОВНОЙ ТЕКСТ ТАБЛИЦЫ"/>
    <w:basedOn w:val="afffffffe"/>
    <w:qFormat/>
    <w:rsid w:val="00DB26AC"/>
    <w:pPr>
      <w:spacing w:before="0" w:after="0" w:line="240" w:lineRule="auto"/>
      <w:ind w:firstLine="0"/>
      <w:jc w:val="center"/>
    </w:pPr>
    <w:rPr>
      <w:sz w:val="20"/>
    </w:rPr>
  </w:style>
  <w:style w:type="paragraph" w:customStyle="1" w:styleId="22">
    <w:name w:val="ТЗ_Список_Маркированный 2"/>
    <w:basedOn w:val="13"/>
    <w:qFormat/>
    <w:rsid w:val="00DB26AC"/>
    <w:pPr>
      <w:numPr>
        <w:ilvl w:val="1"/>
      </w:numPr>
      <w:ind w:left="1081"/>
    </w:pPr>
  </w:style>
  <w:style w:type="paragraph" w:customStyle="1" w:styleId="13">
    <w:name w:val="ТЗ_Список маркированный 1"/>
    <w:basedOn w:val="ae"/>
    <w:qFormat/>
    <w:rsid w:val="00DB26AC"/>
    <w:pPr>
      <w:numPr>
        <w:numId w:val="33"/>
      </w:numPr>
      <w:shd w:val="clear" w:color="auto" w:fill="FFFFFF"/>
      <w:suppressAutoHyphens w:val="0"/>
      <w:autoSpaceDE w:val="0"/>
      <w:autoSpaceDN w:val="0"/>
      <w:adjustRightInd w:val="0"/>
      <w:ind w:left="715" w:hanging="283"/>
      <w:jc w:val="left"/>
    </w:pPr>
    <w:rPr>
      <w:color w:val="000000"/>
      <w:lang w:eastAsia="ru-RU"/>
    </w:rPr>
  </w:style>
  <w:style w:type="paragraph" w:customStyle="1" w:styleId="afffffffff3">
    <w:name w:val="Формула"/>
    <w:basedOn w:val="affffb"/>
    <w:link w:val="afffffffff4"/>
    <w:qFormat/>
    <w:rsid w:val="00DB26AC"/>
    <w:pPr>
      <w:tabs>
        <w:tab w:val="left" w:pos="4926"/>
      </w:tabs>
      <w:autoSpaceDN/>
      <w:spacing w:before="240" w:after="120" w:line="240" w:lineRule="auto"/>
      <w:ind w:firstLine="0"/>
      <w:jc w:val="center"/>
    </w:pPr>
    <w:rPr>
      <w:i/>
    </w:rPr>
  </w:style>
  <w:style w:type="paragraph" w:customStyle="1" w:styleId="afffffffff5">
    <w:name w:val="Формула_параметры"/>
    <w:basedOn w:val="afe"/>
    <w:link w:val="afffffffff6"/>
    <w:qFormat/>
    <w:rsid w:val="00DB26AC"/>
    <w:pPr>
      <w:tabs>
        <w:tab w:val="right" w:pos="1560"/>
        <w:tab w:val="left" w:pos="1701"/>
        <w:tab w:val="left" w:pos="1985"/>
      </w:tabs>
      <w:spacing w:after="0" w:line="288" w:lineRule="auto"/>
      <w:ind w:left="709"/>
    </w:pPr>
    <w:rPr>
      <w:rFonts w:ascii="Times New Roman" w:eastAsia="Times New Roman" w:hAnsi="Times New Roman" w:cs="Times New Roman"/>
      <w:sz w:val="24"/>
      <w:szCs w:val="24"/>
      <w:lang w:eastAsia="ru-RU"/>
    </w:rPr>
  </w:style>
  <w:style w:type="character" w:customStyle="1" w:styleId="afffffffff4">
    <w:name w:val="Формула Знак"/>
    <w:basedOn w:val="affffc"/>
    <w:link w:val="afffffffff3"/>
    <w:rsid w:val="00DB26AC"/>
    <w:rPr>
      <w:rFonts w:ascii="Times New Roman" w:eastAsia="Times New Roman" w:hAnsi="Times New Roman" w:cs="Times New Roman"/>
      <w:i/>
      <w:sz w:val="24"/>
      <w:szCs w:val="24"/>
      <w:lang w:eastAsia="ru-RU"/>
    </w:rPr>
  </w:style>
  <w:style w:type="character" w:customStyle="1" w:styleId="afffffffff6">
    <w:name w:val="Формула_параметры Знак"/>
    <w:basedOn w:val="afd"/>
    <w:link w:val="afffffffff5"/>
    <w:rsid w:val="00DB26AC"/>
    <w:rPr>
      <w:rFonts w:ascii="Times New Roman" w:eastAsia="Times New Roman" w:hAnsi="Times New Roman" w:cs="Times New Roman"/>
      <w:sz w:val="24"/>
      <w:szCs w:val="24"/>
      <w:lang w:eastAsia="ru-RU"/>
    </w:rPr>
  </w:style>
  <w:style w:type="paragraph" w:customStyle="1" w:styleId="-f1">
    <w:name w:val="Таблица - Шапка слева"/>
    <w:basedOn w:val="-"/>
    <w:qFormat/>
    <w:rsid w:val="00DB26AC"/>
    <w:pPr>
      <w:keepNext/>
      <w:overflowPunct w:val="0"/>
      <w:autoSpaceDE w:val="0"/>
      <w:adjustRightInd w:val="0"/>
      <w:jc w:val="left"/>
    </w:pPr>
    <w:rPr>
      <w:bCs w:val="0"/>
      <w:sz w:val="20"/>
    </w:rPr>
  </w:style>
  <w:style w:type="paragraph" w:customStyle="1" w:styleId="headertext">
    <w:name w:val="headertext"/>
    <w:basedOn w:val="ae"/>
    <w:rsid w:val="00DB26AC"/>
    <w:pPr>
      <w:suppressAutoHyphens w:val="0"/>
      <w:spacing w:before="100" w:beforeAutospacing="1" w:after="100" w:afterAutospacing="1"/>
      <w:ind w:firstLine="0"/>
      <w:jc w:val="left"/>
    </w:pPr>
    <w:rPr>
      <w:lang w:eastAsia="ru-RU"/>
    </w:rPr>
  </w:style>
  <w:style w:type="paragraph" w:styleId="2ff0">
    <w:name w:val="List 2"/>
    <w:basedOn w:val="ae"/>
    <w:uiPriority w:val="99"/>
    <w:unhideWhenUsed/>
    <w:rsid w:val="00DB26AC"/>
    <w:pPr>
      <w:suppressAutoHyphens w:val="0"/>
      <w:ind w:left="566" w:hanging="283"/>
      <w:contextualSpacing/>
      <w:jc w:val="left"/>
    </w:pPr>
    <w:rPr>
      <w:lang w:eastAsia="ru-RU"/>
    </w:rPr>
  </w:style>
  <w:style w:type="character" w:customStyle="1" w:styleId="1f5">
    <w:name w:val="Стиль1 Знак"/>
    <w:basedOn w:val="af"/>
    <w:link w:val="1f4"/>
    <w:rsid w:val="00DB26AC"/>
    <w:rPr>
      <w:rFonts w:ascii="Times New Roman" w:eastAsia="Times New Roman" w:hAnsi="Times New Roman" w:cs="Times New Roman"/>
      <w:sz w:val="24"/>
      <w:szCs w:val="20"/>
      <w:lang w:eastAsia="ru-RU"/>
    </w:rPr>
  </w:style>
  <w:style w:type="paragraph" w:customStyle="1" w:styleId="241">
    <w:name w:val="Основной текст 24"/>
    <w:basedOn w:val="ae"/>
    <w:rsid w:val="00DB26AC"/>
    <w:pPr>
      <w:suppressAutoHyphens w:val="0"/>
      <w:overflowPunct w:val="0"/>
      <w:autoSpaceDE w:val="0"/>
      <w:autoSpaceDN w:val="0"/>
      <w:adjustRightInd w:val="0"/>
      <w:spacing w:before="120"/>
      <w:textAlignment w:val="baseline"/>
    </w:pPr>
    <w:rPr>
      <w:sz w:val="28"/>
      <w:szCs w:val="20"/>
      <w:lang w:eastAsia="ru-RU"/>
    </w:rPr>
  </w:style>
  <w:style w:type="paragraph" w:customStyle="1" w:styleId="250">
    <w:name w:val="Основной текст с отступом 25"/>
    <w:basedOn w:val="ae"/>
    <w:rsid w:val="00DB26AC"/>
    <w:pPr>
      <w:suppressAutoHyphens w:val="0"/>
      <w:overflowPunct w:val="0"/>
      <w:autoSpaceDE w:val="0"/>
      <w:autoSpaceDN w:val="0"/>
      <w:adjustRightInd w:val="0"/>
      <w:spacing w:before="240"/>
      <w:textAlignment w:val="baseline"/>
    </w:pPr>
    <w:rPr>
      <w:sz w:val="28"/>
      <w:szCs w:val="20"/>
      <w:lang w:eastAsia="ru-RU"/>
    </w:rPr>
  </w:style>
  <w:style w:type="paragraph" w:customStyle="1" w:styleId="3f5">
    <w:name w:val="Текст3"/>
    <w:basedOn w:val="ae"/>
    <w:rsid w:val="00DB26AC"/>
    <w:pPr>
      <w:suppressAutoHyphens w:val="0"/>
    </w:pPr>
    <w:rPr>
      <w:szCs w:val="20"/>
      <w:lang w:eastAsia="ru-RU"/>
    </w:rPr>
  </w:style>
  <w:style w:type="paragraph" w:styleId="2ff1">
    <w:name w:val="List Bullet 2"/>
    <w:basedOn w:val="ae"/>
    <w:qFormat/>
    <w:rsid w:val="00DB26AC"/>
    <w:pPr>
      <w:suppressAutoHyphens w:val="0"/>
      <w:overflowPunct w:val="0"/>
      <w:autoSpaceDE w:val="0"/>
      <w:autoSpaceDN w:val="0"/>
      <w:adjustRightInd w:val="0"/>
      <w:ind w:left="566" w:hanging="283"/>
      <w:jc w:val="left"/>
    </w:pPr>
    <w:rPr>
      <w:sz w:val="20"/>
      <w:szCs w:val="20"/>
      <w:lang w:eastAsia="ru-RU"/>
    </w:rPr>
  </w:style>
  <w:style w:type="paragraph" w:styleId="afffffffff7">
    <w:name w:val="List"/>
    <w:basedOn w:val="ae"/>
    <w:link w:val="afffffffff8"/>
    <w:uiPriority w:val="99"/>
    <w:qFormat/>
    <w:rsid w:val="00DB26AC"/>
    <w:pPr>
      <w:suppressAutoHyphens w:val="0"/>
      <w:ind w:left="283" w:hanging="283"/>
      <w:jc w:val="left"/>
    </w:pPr>
    <w:rPr>
      <w:sz w:val="20"/>
      <w:szCs w:val="20"/>
      <w:lang w:eastAsia="ru-RU"/>
    </w:rPr>
  </w:style>
  <w:style w:type="paragraph" w:customStyle="1" w:styleId="330">
    <w:name w:val="Основной текст 33"/>
    <w:basedOn w:val="ae"/>
    <w:rsid w:val="00DB26AC"/>
    <w:pPr>
      <w:suppressAutoHyphens w:val="0"/>
      <w:ind w:firstLine="0"/>
      <w:jc w:val="center"/>
    </w:pPr>
    <w:rPr>
      <w:sz w:val="20"/>
      <w:szCs w:val="20"/>
      <w:lang w:eastAsia="ru-RU"/>
    </w:rPr>
  </w:style>
  <w:style w:type="paragraph" w:customStyle="1" w:styleId="322">
    <w:name w:val="Основной текст с отступом 32"/>
    <w:basedOn w:val="ae"/>
    <w:uiPriority w:val="39"/>
    <w:rsid w:val="00DB26AC"/>
    <w:pPr>
      <w:suppressAutoHyphens w:val="0"/>
      <w:ind w:left="855" w:firstLine="0"/>
    </w:pPr>
    <w:rPr>
      <w:sz w:val="28"/>
      <w:szCs w:val="20"/>
      <w:lang w:eastAsia="ru-RU"/>
    </w:rPr>
  </w:style>
  <w:style w:type="paragraph" w:customStyle="1" w:styleId="58">
    <w:name w:val="Обычный5"/>
    <w:rsid w:val="00DB26AC"/>
    <w:pPr>
      <w:spacing w:after="0" w:line="240" w:lineRule="auto"/>
    </w:pPr>
    <w:rPr>
      <w:rFonts w:ascii="Times New Roman" w:eastAsia="Times New Roman" w:hAnsi="Times New Roman" w:cs="Times New Roman"/>
      <w:sz w:val="20"/>
      <w:szCs w:val="20"/>
      <w:lang w:eastAsia="ru-RU"/>
    </w:rPr>
  </w:style>
  <w:style w:type="paragraph" w:styleId="3f6">
    <w:name w:val="List 3"/>
    <w:basedOn w:val="ae"/>
    <w:uiPriority w:val="99"/>
    <w:rsid w:val="00DB26AC"/>
    <w:pPr>
      <w:suppressAutoHyphens w:val="0"/>
      <w:overflowPunct w:val="0"/>
      <w:autoSpaceDE w:val="0"/>
      <w:autoSpaceDN w:val="0"/>
      <w:adjustRightInd w:val="0"/>
      <w:ind w:left="849" w:hanging="283"/>
      <w:jc w:val="left"/>
    </w:pPr>
    <w:rPr>
      <w:szCs w:val="20"/>
      <w:lang w:eastAsia="ru-RU"/>
    </w:rPr>
  </w:style>
  <w:style w:type="paragraph" w:styleId="2ff2">
    <w:name w:val="List Continue 2"/>
    <w:basedOn w:val="ae"/>
    <w:uiPriority w:val="99"/>
    <w:qFormat/>
    <w:rsid w:val="00DB26AC"/>
    <w:pPr>
      <w:suppressAutoHyphens w:val="0"/>
      <w:overflowPunct w:val="0"/>
      <w:autoSpaceDE w:val="0"/>
      <w:autoSpaceDN w:val="0"/>
      <w:adjustRightInd w:val="0"/>
      <w:spacing w:after="120"/>
      <w:ind w:left="720" w:firstLine="0"/>
      <w:contextualSpacing/>
      <w:jc w:val="left"/>
    </w:pPr>
    <w:rPr>
      <w:szCs w:val="20"/>
      <w:lang w:eastAsia="ru-RU"/>
    </w:rPr>
  </w:style>
  <w:style w:type="character" w:customStyle="1" w:styleId="CharChar">
    <w:name w:val="Основной текст Знак Знак Знак Знак Char Char"/>
    <w:uiPriority w:val="99"/>
    <w:rsid w:val="00DB26AC"/>
    <w:rPr>
      <w:sz w:val="24"/>
      <w:lang w:val="ru-RU" w:eastAsia="ru-RU" w:bidi="ar-SA"/>
    </w:rPr>
  </w:style>
  <w:style w:type="character" w:customStyle="1" w:styleId="212pt10">
    <w:name w:val="Заголовок 2 + 12 pt Знак Знак Знак1"/>
    <w:uiPriority w:val="99"/>
    <w:rsid w:val="00DB26AC"/>
    <w:rPr>
      <w:b/>
      <w:bCs/>
      <w:sz w:val="24"/>
      <w:lang w:val="ru-RU" w:eastAsia="ru-RU" w:bidi="ar-SA"/>
    </w:rPr>
  </w:style>
  <w:style w:type="character" w:customStyle="1" w:styleId="CharChar0">
    <w:name w:val="Основной текст Знак Знак Знак Char Char"/>
    <w:uiPriority w:val="99"/>
    <w:rsid w:val="00DB26AC"/>
    <w:rPr>
      <w:sz w:val="24"/>
      <w:lang w:val="ru-RU" w:eastAsia="ru-RU" w:bidi="ar-SA"/>
    </w:rPr>
  </w:style>
  <w:style w:type="table" w:customStyle="1" w:styleId="Calendar3">
    <w:name w:val="Calendar 3"/>
    <w:basedOn w:val="af0"/>
    <w:uiPriority w:val="99"/>
    <w:rsid w:val="00DB26AC"/>
    <w:pPr>
      <w:spacing w:after="0" w:line="240" w:lineRule="auto"/>
      <w:jc w:val="right"/>
    </w:pPr>
    <w:rPr>
      <w:rFonts w:ascii="Cambria" w:eastAsia="Times New Roman" w:hAnsi="Cambria" w:cs="Times New Roman"/>
      <w:color w:val="7F7F7F"/>
      <w:lang w:eastAsia="ru-RU"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styleId="64">
    <w:name w:val="toc 6"/>
    <w:basedOn w:val="ae"/>
    <w:next w:val="ae"/>
    <w:autoRedefine/>
    <w:uiPriority w:val="39"/>
    <w:qFormat/>
    <w:rsid w:val="00DB26AC"/>
    <w:pPr>
      <w:suppressAutoHyphens w:val="0"/>
      <w:spacing w:before="120"/>
      <w:ind w:left="1200"/>
    </w:pPr>
    <w:rPr>
      <w:szCs w:val="20"/>
      <w:lang w:eastAsia="ru-RU"/>
    </w:rPr>
  </w:style>
  <w:style w:type="character" w:customStyle="1" w:styleId="1ffff7">
    <w:name w:val="Знак Знак Знак Знак Знак Знак Знак Знак Знак Знак Знак Знак Знак Знак Знак Знак Знак Знак Знак Знак Знак Знак Знак1"/>
    <w:locked/>
    <w:rsid w:val="00DB26AC"/>
    <w:rPr>
      <w:rFonts w:ascii="Arial" w:hAnsi="Arial" w:cs="Arial"/>
      <w:b/>
      <w:bCs/>
      <w:sz w:val="26"/>
      <w:szCs w:val="26"/>
      <w:lang w:val="ru-RU" w:eastAsia="ru-RU" w:bidi="ar-SA"/>
    </w:rPr>
  </w:style>
  <w:style w:type="paragraph" w:customStyle="1" w:styleId="2ff3">
    <w:name w:val="Обычный (веб)2"/>
    <w:basedOn w:val="ae"/>
    <w:rsid w:val="00DB26AC"/>
    <w:pPr>
      <w:suppressAutoHyphens w:val="0"/>
      <w:overflowPunct w:val="0"/>
      <w:autoSpaceDE w:val="0"/>
      <w:autoSpaceDN w:val="0"/>
      <w:adjustRightInd w:val="0"/>
      <w:spacing w:before="100" w:after="100"/>
      <w:ind w:firstLine="0"/>
      <w:jc w:val="left"/>
    </w:pPr>
    <w:rPr>
      <w:color w:val="000000"/>
      <w:szCs w:val="20"/>
      <w:lang w:eastAsia="ru-RU"/>
    </w:rPr>
  </w:style>
  <w:style w:type="paragraph" w:styleId="2ff4">
    <w:name w:val="index 2"/>
    <w:basedOn w:val="ae"/>
    <w:next w:val="ae"/>
    <w:autoRedefine/>
    <w:uiPriority w:val="99"/>
    <w:rsid w:val="00DB26AC"/>
    <w:pPr>
      <w:widowControl w:val="0"/>
      <w:suppressAutoHyphens w:val="0"/>
      <w:autoSpaceDE w:val="0"/>
      <w:autoSpaceDN w:val="0"/>
      <w:adjustRightInd w:val="0"/>
      <w:ind w:left="400" w:hanging="200"/>
      <w:jc w:val="left"/>
    </w:pPr>
    <w:rPr>
      <w:sz w:val="20"/>
      <w:szCs w:val="20"/>
      <w:lang w:eastAsia="ru-RU"/>
    </w:rPr>
  </w:style>
  <w:style w:type="paragraph" w:customStyle="1" w:styleId="msonormalcxspmiddle">
    <w:name w:val="msonormalcxspmiddle"/>
    <w:basedOn w:val="ae"/>
    <w:rsid w:val="00DB26AC"/>
    <w:pPr>
      <w:suppressAutoHyphens w:val="0"/>
      <w:spacing w:before="100" w:beforeAutospacing="1" w:after="100" w:afterAutospacing="1"/>
      <w:ind w:firstLine="0"/>
      <w:jc w:val="left"/>
    </w:pPr>
    <w:rPr>
      <w:lang w:eastAsia="ru-RU"/>
    </w:rPr>
  </w:style>
  <w:style w:type="character" w:customStyle="1" w:styleId="afffffffff9">
    <w:name w:val="Знак Знак Знак Знак Знак Знак Знак Знак Знак Знак Знак Знак Знак Знак Знак Знак Знак Знак Знак Знак Знак Знак Знак"/>
    <w:locked/>
    <w:rsid w:val="00DB26AC"/>
    <w:rPr>
      <w:rFonts w:ascii="Arial" w:hAnsi="Arial" w:cs="Arial"/>
      <w:b/>
      <w:bCs/>
      <w:sz w:val="26"/>
      <w:szCs w:val="26"/>
      <w:lang w:val="ru-RU" w:eastAsia="ru-RU" w:bidi="ar-SA"/>
    </w:rPr>
  </w:style>
  <w:style w:type="paragraph" w:customStyle="1" w:styleId="59">
    <w:name w:val="Знак Знак Знак5"/>
    <w:basedOn w:val="ae"/>
    <w:rsid w:val="00DB26AC"/>
    <w:pPr>
      <w:suppressAutoHyphens w:val="0"/>
      <w:spacing w:before="100" w:beforeAutospacing="1" w:after="100" w:afterAutospacing="1"/>
      <w:ind w:firstLine="0"/>
      <w:jc w:val="left"/>
    </w:pPr>
    <w:rPr>
      <w:rFonts w:ascii="Tahoma" w:hAnsi="Tahoma" w:cs="Tahoma"/>
      <w:sz w:val="20"/>
      <w:szCs w:val="20"/>
      <w:lang w:val="en-US" w:eastAsia="en-US"/>
    </w:rPr>
  </w:style>
  <w:style w:type="paragraph" w:customStyle="1" w:styleId="afffffffffa">
    <w:name w:val="Внутри таблицы"/>
    <w:basedOn w:val="ae"/>
    <w:link w:val="afffffffffb"/>
    <w:qFormat/>
    <w:rsid w:val="00DB26AC"/>
    <w:pPr>
      <w:suppressAutoHyphens w:val="0"/>
      <w:ind w:firstLine="0"/>
    </w:pPr>
    <w:rPr>
      <w:color w:val="000000"/>
      <w:lang w:eastAsia="ru-RU"/>
    </w:rPr>
  </w:style>
  <w:style w:type="character" w:customStyle="1" w:styleId="afffffffffb">
    <w:name w:val="Внутри таблицы Знак"/>
    <w:basedOn w:val="af"/>
    <w:link w:val="afffffffffa"/>
    <w:rsid w:val="00DB26AC"/>
    <w:rPr>
      <w:rFonts w:ascii="Times New Roman" w:eastAsia="Times New Roman" w:hAnsi="Times New Roman" w:cs="Times New Roman"/>
      <w:color w:val="000000"/>
      <w:sz w:val="24"/>
      <w:szCs w:val="24"/>
      <w:lang w:eastAsia="ru-RU"/>
    </w:rPr>
  </w:style>
  <w:style w:type="character" w:customStyle="1" w:styleId="style4">
    <w:name w:val="style4"/>
    <w:basedOn w:val="af"/>
    <w:rsid w:val="00DB26AC"/>
  </w:style>
  <w:style w:type="paragraph" w:customStyle="1" w:styleId="0505">
    <w:name w:val="Стиль Основной текст + полужирный Слева:  05 см Справа:  05 см..."/>
    <w:basedOn w:val="aff6"/>
    <w:rsid w:val="00DB26AC"/>
    <w:pPr>
      <w:shd w:val="clear" w:color="auto" w:fill="FFFFFF"/>
      <w:adjustRightInd w:val="0"/>
      <w:spacing w:before="120" w:after="120"/>
      <w:ind w:left="284" w:right="285"/>
      <w:jc w:val="center"/>
    </w:pPr>
    <w:rPr>
      <w:b/>
      <w:bCs/>
      <w:color w:val="000000"/>
      <w:szCs w:val="20"/>
      <w:lang w:eastAsia="ru-RU"/>
    </w:rPr>
  </w:style>
  <w:style w:type="numbering" w:customStyle="1" w:styleId="1ffff8">
    <w:name w:val="Нет списка1"/>
    <w:next w:val="af1"/>
    <w:uiPriority w:val="99"/>
    <w:semiHidden/>
    <w:unhideWhenUsed/>
    <w:rsid w:val="00DB26AC"/>
  </w:style>
  <w:style w:type="character" w:customStyle="1" w:styleId="FontStyle369">
    <w:name w:val="Font Style369"/>
    <w:basedOn w:val="af"/>
    <w:rsid w:val="00DB26AC"/>
    <w:rPr>
      <w:rFonts w:ascii="Times New Roman" w:hAnsi="Times New Roman" w:cs="Times New Roman"/>
      <w:b/>
      <w:bCs/>
      <w:spacing w:val="-10"/>
      <w:sz w:val="22"/>
      <w:szCs w:val="22"/>
    </w:rPr>
  </w:style>
  <w:style w:type="paragraph" w:styleId="4c">
    <w:name w:val="List 4"/>
    <w:basedOn w:val="ae"/>
    <w:uiPriority w:val="99"/>
    <w:rsid w:val="00DB26AC"/>
    <w:pPr>
      <w:suppressAutoHyphens w:val="0"/>
      <w:overflowPunct w:val="0"/>
      <w:autoSpaceDE w:val="0"/>
      <w:autoSpaceDN w:val="0"/>
      <w:adjustRightInd w:val="0"/>
      <w:ind w:left="1132" w:hanging="283"/>
      <w:jc w:val="left"/>
    </w:pPr>
    <w:rPr>
      <w:szCs w:val="20"/>
      <w:lang w:eastAsia="ru-RU"/>
    </w:rPr>
  </w:style>
  <w:style w:type="paragraph" w:styleId="3f7">
    <w:name w:val="List Continue 3"/>
    <w:basedOn w:val="ae"/>
    <w:uiPriority w:val="99"/>
    <w:qFormat/>
    <w:rsid w:val="00DB26AC"/>
    <w:pPr>
      <w:suppressAutoHyphens w:val="0"/>
      <w:overflowPunct w:val="0"/>
      <w:autoSpaceDE w:val="0"/>
      <w:autoSpaceDN w:val="0"/>
      <w:adjustRightInd w:val="0"/>
      <w:spacing w:after="120"/>
      <w:ind w:left="849" w:firstLine="0"/>
      <w:jc w:val="left"/>
    </w:pPr>
    <w:rPr>
      <w:szCs w:val="20"/>
      <w:lang w:eastAsia="ru-RU"/>
    </w:rPr>
  </w:style>
  <w:style w:type="paragraph" w:styleId="5a">
    <w:name w:val="toc 5"/>
    <w:basedOn w:val="ae"/>
    <w:next w:val="ae"/>
    <w:autoRedefine/>
    <w:uiPriority w:val="39"/>
    <w:qFormat/>
    <w:rsid w:val="00DB26AC"/>
    <w:pPr>
      <w:suppressAutoHyphens w:val="0"/>
      <w:ind w:left="800" w:firstLine="0"/>
      <w:jc w:val="left"/>
    </w:pPr>
    <w:rPr>
      <w:sz w:val="20"/>
      <w:szCs w:val="20"/>
      <w:lang w:eastAsia="ru-RU"/>
    </w:rPr>
  </w:style>
  <w:style w:type="paragraph" w:styleId="74">
    <w:name w:val="toc 7"/>
    <w:basedOn w:val="ae"/>
    <w:next w:val="ae"/>
    <w:autoRedefine/>
    <w:uiPriority w:val="39"/>
    <w:qFormat/>
    <w:rsid w:val="00DB26AC"/>
    <w:pPr>
      <w:suppressAutoHyphens w:val="0"/>
      <w:ind w:left="1200" w:firstLine="0"/>
      <w:jc w:val="left"/>
    </w:pPr>
    <w:rPr>
      <w:sz w:val="20"/>
      <w:szCs w:val="20"/>
      <w:lang w:eastAsia="ru-RU"/>
    </w:rPr>
  </w:style>
  <w:style w:type="paragraph" w:styleId="83">
    <w:name w:val="toc 8"/>
    <w:basedOn w:val="ae"/>
    <w:next w:val="ae"/>
    <w:autoRedefine/>
    <w:uiPriority w:val="39"/>
    <w:rsid w:val="00DB26AC"/>
    <w:pPr>
      <w:suppressAutoHyphens w:val="0"/>
      <w:ind w:left="1400" w:firstLine="0"/>
      <w:jc w:val="left"/>
    </w:pPr>
    <w:rPr>
      <w:sz w:val="20"/>
      <w:szCs w:val="20"/>
      <w:lang w:eastAsia="ru-RU"/>
    </w:rPr>
  </w:style>
  <w:style w:type="paragraph" w:styleId="93">
    <w:name w:val="toc 9"/>
    <w:basedOn w:val="ae"/>
    <w:next w:val="ae"/>
    <w:autoRedefine/>
    <w:uiPriority w:val="39"/>
    <w:rsid w:val="00DB26AC"/>
    <w:pPr>
      <w:suppressAutoHyphens w:val="0"/>
      <w:ind w:left="1600" w:firstLine="0"/>
      <w:jc w:val="left"/>
    </w:pPr>
    <w:rPr>
      <w:sz w:val="20"/>
      <w:szCs w:val="20"/>
      <w:lang w:eastAsia="ru-RU"/>
    </w:rPr>
  </w:style>
  <w:style w:type="character" w:customStyle="1" w:styleId="ConsPlusNormal0">
    <w:name w:val="ConsPlusNormal Знак"/>
    <w:link w:val="ConsPlusNormal"/>
    <w:qFormat/>
    <w:locked/>
    <w:rsid w:val="00DB26AC"/>
    <w:rPr>
      <w:rFonts w:ascii="Arial" w:eastAsia="Times New Roman" w:hAnsi="Arial" w:cs="Arial"/>
      <w:sz w:val="20"/>
      <w:szCs w:val="20"/>
      <w:lang w:eastAsia="ru-RU"/>
    </w:rPr>
  </w:style>
  <w:style w:type="paragraph" w:customStyle="1" w:styleId="afffffffffc">
    <w:name w:val="ТЗ_Том_Название"/>
    <w:basedOn w:val="ae"/>
    <w:qFormat/>
    <w:rsid w:val="00DB26AC"/>
    <w:pPr>
      <w:keepNext/>
      <w:tabs>
        <w:tab w:val="left" w:pos="912"/>
      </w:tabs>
      <w:spacing w:before="120" w:after="60"/>
      <w:ind w:left="386" w:firstLine="0"/>
      <w:jc w:val="left"/>
    </w:pPr>
    <w:rPr>
      <w:b/>
      <w:i/>
      <w:lang w:eastAsia="ru-RU"/>
    </w:rPr>
  </w:style>
  <w:style w:type="paragraph" w:customStyle="1" w:styleId="Level1">
    <w:name w:val="##Level1"/>
    <w:basedOn w:val="aff1"/>
    <w:qFormat/>
    <w:rsid w:val="00DB26AC"/>
    <w:pPr>
      <w:suppressAutoHyphens w:val="0"/>
      <w:spacing w:after="240"/>
      <w:ind w:right="-79" w:firstLine="0"/>
      <w:contextualSpacing w:val="0"/>
      <w:jc w:val="center"/>
      <w:outlineLvl w:val="0"/>
    </w:pPr>
    <w:rPr>
      <w:rFonts w:cs="Times New Roman"/>
      <w:b/>
      <w:bCs/>
      <w:spacing w:val="0"/>
      <w:sz w:val="26"/>
      <w:szCs w:val="26"/>
      <w:lang w:eastAsia="ru-RU"/>
    </w:rPr>
  </w:style>
  <w:style w:type="paragraph" w:customStyle="1" w:styleId="Osnovnoy">
    <w:name w:val="##Osnovnoy"/>
    <w:basedOn w:val="aff1"/>
    <w:rsid w:val="00DB26AC"/>
    <w:pPr>
      <w:suppressAutoHyphens w:val="0"/>
      <w:ind w:right="-79" w:firstLine="720"/>
      <w:contextualSpacing w:val="0"/>
    </w:pPr>
    <w:rPr>
      <w:rFonts w:ascii="Times New Roman" w:hAnsi="Times New Roman" w:cs="Times New Roman"/>
      <w:bCs/>
      <w:spacing w:val="0"/>
      <w:sz w:val="24"/>
      <w:szCs w:val="32"/>
      <w:lang w:eastAsia="ru-RU"/>
    </w:rPr>
  </w:style>
  <w:style w:type="paragraph" w:customStyle="1" w:styleId="Level2">
    <w:name w:val="##Level2"/>
    <w:basedOn w:val="aff6"/>
    <w:qFormat/>
    <w:rsid w:val="00DB26AC"/>
    <w:pPr>
      <w:widowControl/>
      <w:suppressAutoHyphens/>
      <w:autoSpaceDE/>
      <w:autoSpaceDN/>
      <w:spacing w:before="240" w:after="240"/>
      <w:ind w:firstLine="709"/>
      <w:jc w:val="center"/>
      <w:outlineLvl w:val="1"/>
    </w:pPr>
    <w:rPr>
      <w:rFonts w:asciiTheme="majorHAnsi" w:hAnsiTheme="majorHAnsi"/>
      <w:b/>
      <w:lang w:eastAsia="ru-RU"/>
    </w:rPr>
  </w:style>
  <w:style w:type="paragraph" w:customStyle="1" w:styleId="Normal">
    <w:name w:val="[Normal]"/>
    <w:uiPriority w:val="99"/>
    <w:rsid w:val="00DB26AC"/>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editsection">
    <w:name w:val="editsection"/>
    <w:basedOn w:val="af"/>
    <w:uiPriority w:val="99"/>
    <w:rsid w:val="00DB26AC"/>
    <w:rPr>
      <w:rFonts w:cs="Times New Roman"/>
    </w:rPr>
  </w:style>
  <w:style w:type="character" w:customStyle="1" w:styleId="mw-headline">
    <w:name w:val="mw-headline"/>
    <w:basedOn w:val="af"/>
    <w:uiPriority w:val="99"/>
    <w:rsid w:val="00DB26AC"/>
    <w:rPr>
      <w:rFonts w:cs="Times New Roman"/>
    </w:rPr>
  </w:style>
  <w:style w:type="character" w:customStyle="1" w:styleId="apple-style-span">
    <w:name w:val="apple-style-span"/>
    <w:basedOn w:val="af"/>
    <w:qFormat/>
    <w:rsid w:val="00DB26AC"/>
    <w:rPr>
      <w:rFonts w:cs="Times New Roman"/>
    </w:rPr>
  </w:style>
  <w:style w:type="paragraph" w:customStyle="1" w:styleId="Char11">
    <w:name w:val="Char11"/>
    <w:basedOn w:val="ae"/>
    <w:uiPriority w:val="99"/>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1ffff9">
    <w:name w:val="1 Знак Знак Знак"/>
    <w:basedOn w:val="ae"/>
    <w:uiPriority w:val="99"/>
    <w:rsid w:val="00DB26AC"/>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11b">
    <w:name w:val="Обычный11"/>
    <w:uiPriority w:val="99"/>
    <w:rsid w:val="00DB26AC"/>
    <w:pPr>
      <w:spacing w:after="0" w:line="240" w:lineRule="auto"/>
    </w:pPr>
    <w:rPr>
      <w:rFonts w:ascii="Times New Roman" w:eastAsia="Times New Roman" w:hAnsi="Times New Roman" w:cs="Times New Roman"/>
      <w:sz w:val="20"/>
      <w:szCs w:val="20"/>
      <w:lang w:eastAsia="ru-RU"/>
    </w:rPr>
  </w:style>
  <w:style w:type="character" w:customStyle="1" w:styleId="1d">
    <w:name w:val="Основной текст 1 Знак"/>
    <w:link w:val="1c"/>
    <w:uiPriority w:val="99"/>
    <w:locked/>
    <w:rsid w:val="00DB26AC"/>
    <w:rPr>
      <w:rFonts w:ascii="Times New Roman" w:eastAsia="Times New Roman" w:hAnsi="Times New Roman" w:cs="Times New Roman"/>
      <w:sz w:val="24"/>
      <w:szCs w:val="24"/>
      <w:lang w:eastAsia="ru-RU"/>
    </w:rPr>
  </w:style>
  <w:style w:type="paragraph" w:styleId="afffffffffd">
    <w:name w:val="table of figures"/>
    <w:basedOn w:val="ae"/>
    <w:next w:val="ae"/>
    <w:uiPriority w:val="99"/>
    <w:rsid w:val="00DB26AC"/>
    <w:pPr>
      <w:suppressAutoHyphens w:val="0"/>
      <w:ind w:firstLine="0"/>
      <w:jc w:val="left"/>
    </w:pPr>
    <w:rPr>
      <w:lang w:eastAsia="ru-RU"/>
    </w:rPr>
  </w:style>
  <w:style w:type="paragraph" w:customStyle="1" w:styleId="000">
    <w:name w:val="Стиль Заголовок 0 + Первая строка:  0 см"/>
    <w:basedOn w:val="0"/>
    <w:uiPriority w:val="99"/>
    <w:rsid w:val="00DB26AC"/>
    <w:pPr>
      <w:pageBreakBefore/>
      <w:autoSpaceDN/>
      <w:spacing w:before="3600" w:after="240"/>
      <w:outlineLvl w:val="9"/>
    </w:pPr>
    <w:rPr>
      <w:bCs w:val="0"/>
      <w:caps/>
      <w:kern w:val="32"/>
      <w:sz w:val="24"/>
      <w:szCs w:val="20"/>
    </w:rPr>
  </w:style>
  <w:style w:type="paragraph" w:customStyle="1" w:styleId="-f2">
    <w:name w:val="Таблица - Раздел"/>
    <w:basedOn w:val="-"/>
    <w:uiPriority w:val="99"/>
    <w:rsid w:val="00DB26AC"/>
    <w:pPr>
      <w:autoSpaceDN/>
    </w:pPr>
    <w:rPr>
      <w:sz w:val="24"/>
      <w:szCs w:val="24"/>
    </w:rPr>
  </w:style>
  <w:style w:type="paragraph" w:customStyle="1" w:styleId="122">
    <w:name w:val="Сноска 12"/>
    <w:basedOn w:val="1c"/>
    <w:uiPriority w:val="99"/>
    <w:rsid w:val="00DB26AC"/>
    <w:rPr>
      <w:bCs/>
    </w:rPr>
  </w:style>
  <w:style w:type="paragraph" w:customStyle="1" w:styleId="0woNewPage">
    <w:name w:val="Заголовок 0 w/o NewPage"/>
    <w:link w:val="0woNewPage0"/>
    <w:uiPriority w:val="99"/>
    <w:rsid w:val="00DB26AC"/>
    <w:pPr>
      <w:spacing w:before="600" w:after="240" w:line="240" w:lineRule="auto"/>
      <w:jc w:val="center"/>
    </w:pPr>
    <w:rPr>
      <w:rFonts w:ascii="Times New Roman" w:eastAsia="Times New Roman" w:hAnsi="Times New Roman" w:cs="Times New Roman"/>
      <w:b/>
      <w:bCs/>
      <w:caps/>
      <w:kern w:val="32"/>
      <w:sz w:val="24"/>
      <w:szCs w:val="28"/>
      <w:lang w:eastAsia="ru-RU"/>
    </w:rPr>
  </w:style>
  <w:style w:type="character" w:customStyle="1" w:styleId="0woNewPage0">
    <w:name w:val="Заголовок 0 w/o NewPage Знак"/>
    <w:link w:val="0woNewPage"/>
    <w:uiPriority w:val="99"/>
    <w:locked/>
    <w:rsid w:val="00DB26AC"/>
    <w:rPr>
      <w:rFonts w:ascii="Times New Roman" w:eastAsia="Times New Roman" w:hAnsi="Times New Roman" w:cs="Times New Roman"/>
      <w:b/>
      <w:bCs/>
      <w:caps/>
      <w:kern w:val="32"/>
      <w:sz w:val="24"/>
      <w:szCs w:val="28"/>
      <w:lang w:eastAsia="ru-RU"/>
    </w:rPr>
  </w:style>
  <w:style w:type="paragraph" w:customStyle="1" w:styleId="afffffffffe">
    <w:name w:val="Утверждение"/>
    <w:basedOn w:val="ae"/>
    <w:link w:val="affffffffff"/>
    <w:uiPriority w:val="99"/>
    <w:rsid w:val="00DB26AC"/>
    <w:pPr>
      <w:suppressAutoHyphens w:val="0"/>
      <w:ind w:left="6237" w:firstLine="0"/>
      <w:jc w:val="center"/>
    </w:pPr>
    <w:rPr>
      <w:sz w:val="20"/>
      <w:szCs w:val="20"/>
      <w:lang w:eastAsia="ru-RU"/>
    </w:rPr>
  </w:style>
  <w:style w:type="character" w:customStyle="1" w:styleId="affffffffff">
    <w:name w:val="Утверждение Знак"/>
    <w:basedOn w:val="af"/>
    <w:link w:val="afffffffffe"/>
    <w:uiPriority w:val="99"/>
    <w:locked/>
    <w:rsid w:val="00DB26AC"/>
    <w:rPr>
      <w:rFonts w:ascii="Times New Roman" w:eastAsia="Times New Roman" w:hAnsi="Times New Roman" w:cs="Times New Roman"/>
      <w:sz w:val="20"/>
      <w:szCs w:val="20"/>
      <w:lang w:eastAsia="ru-RU"/>
    </w:rPr>
  </w:style>
  <w:style w:type="paragraph" w:customStyle="1" w:styleId="-40">
    <w:name w:val="Стиль Таблица - Числа справа 4"/>
    <w:basedOn w:val="-3"/>
    <w:uiPriority w:val="99"/>
    <w:rsid w:val="00DB26AC"/>
    <w:pPr>
      <w:autoSpaceDN/>
      <w:ind w:right="227"/>
    </w:pPr>
    <w:rPr>
      <w:rFonts w:cs="Times New Roman"/>
    </w:rPr>
  </w:style>
  <w:style w:type="paragraph" w:customStyle="1" w:styleId="-41">
    <w:name w:val="Таблица - Числа справа4"/>
    <w:basedOn w:val="-3"/>
    <w:uiPriority w:val="99"/>
    <w:rsid w:val="00DB26AC"/>
    <w:pPr>
      <w:autoSpaceDN/>
      <w:ind w:right="227"/>
    </w:pPr>
  </w:style>
  <w:style w:type="paragraph" w:customStyle="1" w:styleId="-04">
    <w:name w:val="Стиль Таблица - Числа справа 04"/>
    <w:basedOn w:val="-3"/>
    <w:uiPriority w:val="99"/>
    <w:rsid w:val="00DB26AC"/>
    <w:pPr>
      <w:autoSpaceDN/>
      <w:ind w:right="227"/>
    </w:pPr>
    <w:rPr>
      <w:rFonts w:cs="Times New Roman"/>
    </w:rPr>
  </w:style>
  <w:style w:type="paragraph" w:customStyle="1" w:styleId="16">
    <w:name w:val="Список нумерованный 1"/>
    <w:basedOn w:val="ae"/>
    <w:link w:val="1ffffa"/>
    <w:uiPriority w:val="99"/>
    <w:rsid w:val="00DB26AC"/>
    <w:pPr>
      <w:numPr>
        <w:numId w:val="36"/>
      </w:numPr>
      <w:tabs>
        <w:tab w:val="clear" w:pos="1135"/>
        <w:tab w:val="num" w:pos="360"/>
        <w:tab w:val="num" w:pos="1021"/>
      </w:tabs>
      <w:suppressAutoHyphens w:val="0"/>
      <w:ind w:left="0" w:firstLine="709"/>
    </w:pPr>
    <w:rPr>
      <w:lang w:eastAsia="ru-RU"/>
    </w:rPr>
  </w:style>
  <w:style w:type="paragraph" w:customStyle="1" w:styleId="-f3">
    <w:name w:val="Таблица - числа справа Ж"/>
    <w:basedOn w:val="ae"/>
    <w:uiPriority w:val="99"/>
    <w:rsid w:val="00DB26AC"/>
    <w:pPr>
      <w:suppressAutoHyphens w:val="0"/>
      <w:ind w:firstLine="0"/>
      <w:jc w:val="right"/>
    </w:pPr>
    <w:rPr>
      <w:rFonts w:ascii="Arial" w:hAnsi="Arial"/>
      <w:b/>
      <w:bCs/>
      <w:color w:val="000000"/>
      <w:sz w:val="18"/>
      <w:szCs w:val="20"/>
      <w:lang w:eastAsia="ru-RU"/>
    </w:rPr>
  </w:style>
  <w:style w:type="character" w:customStyle="1" w:styleId="1ffffa">
    <w:name w:val="Список нумерованный 1 Знак"/>
    <w:basedOn w:val="1fd"/>
    <w:link w:val="16"/>
    <w:uiPriority w:val="99"/>
    <w:locked/>
    <w:rsid w:val="00DB26AC"/>
    <w:rPr>
      <w:rFonts w:ascii="Times New Roman" w:eastAsia="Times New Roman" w:hAnsi="Times New Roman" w:cs="Times New Roman"/>
      <w:sz w:val="24"/>
      <w:szCs w:val="24"/>
      <w:lang w:eastAsia="ru-RU"/>
    </w:rPr>
  </w:style>
  <w:style w:type="paragraph" w:customStyle="1" w:styleId="affffffffff0">
    <w:name w:val="Мой обычный"/>
    <w:basedOn w:val="af3"/>
    <w:uiPriority w:val="99"/>
    <w:rsid w:val="00DB26AC"/>
    <w:pPr>
      <w:spacing w:after="120" w:line="300" w:lineRule="auto"/>
      <w:ind w:left="0"/>
    </w:pPr>
    <w:rPr>
      <w:rFonts w:ascii="Times New Roman" w:eastAsia="Times New Roman" w:hAnsi="Times New Roman" w:cs="Times New Roman"/>
      <w:sz w:val="24"/>
      <w:szCs w:val="24"/>
    </w:rPr>
  </w:style>
  <w:style w:type="character" w:customStyle="1" w:styleId="2ff5">
    <w:name w:val="Стиль2 Знак"/>
    <w:basedOn w:val="18"/>
    <w:uiPriority w:val="31"/>
    <w:locked/>
    <w:rsid w:val="00DB26AC"/>
    <w:rPr>
      <w:rFonts w:asciiTheme="majorHAnsi" w:eastAsia="Calibri" w:hAnsiTheme="majorHAnsi" w:cstheme="majorBidi"/>
      <w:b/>
      <w:bCs/>
      <w:caps/>
      <w:color w:val="2F5496" w:themeColor="accent1" w:themeShade="BF"/>
      <w:sz w:val="28"/>
      <w:szCs w:val="32"/>
      <w:lang w:eastAsia="ar-SA"/>
    </w:rPr>
  </w:style>
  <w:style w:type="character" w:customStyle="1" w:styleId="affffffffff1">
    <w:name w:val="Цветовое выделение"/>
    <w:uiPriority w:val="99"/>
    <w:rsid w:val="00DB26AC"/>
    <w:rPr>
      <w:b/>
      <w:color w:val="26282F"/>
    </w:rPr>
  </w:style>
  <w:style w:type="paragraph" w:customStyle="1" w:styleId="-f4">
    <w:name w:val="Примечание - Заголовок"/>
    <w:basedOn w:val="affffb"/>
    <w:link w:val="-f5"/>
    <w:uiPriority w:val="99"/>
    <w:rsid w:val="00DB26AC"/>
    <w:pPr>
      <w:suppressAutoHyphens/>
      <w:autoSpaceDE w:val="0"/>
      <w:adjustRightInd w:val="0"/>
      <w:spacing w:before="240"/>
      <w:ind w:firstLine="709"/>
      <w:contextualSpacing/>
    </w:pPr>
    <w:rPr>
      <w:rFonts w:cs="TimesET"/>
      <w:i/>
      <w:iCs/>
      <w:color w:val="000000"/>
    </w:rPr>
  </w:style>
  <w:style w:type="character" w:customStyle="1" w:styleId="-f5">
    <w:name w:val="Примечание - Заголовок Знак"/>
    <w:basedOn w:val="affffc"/>
    <w:link w:val="-f4"/>
    <w:uiPriority w:val="99"/>
    <w:locked/>
    <w:rsid w:val="00DB26AC"/>
    <w:rPr>
      <w:rFonts w:ascii="Times New Roman" w:eastAsia="Times New Roman" w:hAnsi="Times New Roman" w:cs="TimesET"/>
      <w:i/>
      <w:iCs/>
      <w:color w:val="000000"/>
      <w:sz w:val="24"/>
      <w:szCs w:val="24"/>
      <w:lang w:eastAsia="ru-RU"/>
    </w:rPr>
  </w:style>
  <w:style w:type="paragraph" w:customStyle="1" w:styleId="-f6">
    <w:name w:val="Примечание - Текст"/>
    <w:basedOn w:val="ae"/>
    <w:link w:val="-f7"/>
    <w:uiPriority w:val="99"/>
    <w:rsid w:val="00DB26AC"/>
    <w:pPr>
      <w:ind w:left="709" w:firstLine="0"/>
    </w:pPr>
    <w:rPr>
      <w:rFonts w:ascii="Arial" w:hAnsi="Arial" w:cs="Arial"/>
      <w:sz w:val="18"/>
      <w:szCs w:val="18"/>
      <w:lang w:eastAsia="ru-RU"/>
    </w:rPr>
  </w:style>
  <w:style w:type="character" w:customStyle="1" w:styleId="-f7">
    <w:name w:val="Примечание - Текст Знак"/>
    <w:basedOn w:val="af"/>
    <w:link w:val="-f6"/>
    <w:uiPriority w:val="99"/>
    <w:locked/>
    <w:rsid w:val="00DB26AC"/>
    <w:rPr>
      <w:rFonts w:ascii="Arial" w:eastAsia="Times New Roman" w:hAnsi="Arial" w:cs="Arial"/>
      <w:sz w:val="18"/>
      <w:szCs w:val="18"/>
      <w:lang w:eastAsia="ru-RU"/>
    </w:rPr>
  </w:style>
  <w:style w:type="paragraph" w:customStyle="1" w:styleId="affffffffff2">
    <w:name w:val="Стиль Заголовок оглавления + По центру"/>
    <w:basedOn w:val="af7"/>
    <w:uiPriority w:val="99"/>
    <w:rsid w:val="00DB26AC"/>
    <w:pPr>
      <w:spacing w:before="480" w:line="276" w:lineRule="auto"/>
      <w:jc w:val="center"/>
    </w:pPr>
    <w:rPr>
      <w:rFonts w:ascii="Arial" w:eastAsia="Times New Roman" w:hAnsi="Arial" w:cs="Times New Roman"/>
      <w:b/>
      <w:bCs/>
      <w:color w:val="auto"/>
      <w:sz w:val="28"/>
      <w:szCs w:val="20"/>
    </w:rPr>
  </w:style>
  <w:style w:type="paragraph" w:customStyle="1" w:styleId="1ffffb">
    <w:name w:val="Нижний колонтитул 1"/>
    <w:basedOn w:val="afb"/>
    <w:link w:val="1ffffc"/>
    <w:uiPriority w:val="99"/>
    <w:rsid w:val="00DB26AC"/>
    <w:pPr>
      <w:jc w:val="right"/>
    </w:pPr>
    <w:rPr>
      <w:rFonts w:ascii="Times New Roman" w:eastAsia="Times New Roman" w:hAnsi="Times New Roman" w:cs="Times New Roman"/>
      <w:sz w:val="20"/>
      <w:szCs w:val="20"/>
      <w:lang w:eastAsia="ru-RU"/>
    </w:rPr>
  </w:style>
  <w:style w:type="character" w:customStyle="1" w:styleId="1ffffc">
    <w:name w:val="Нижний колонтитул 1 Знак"/>
    <w:basedOn w:val="afc"/>
    <w:link w:val="1ffffb"/>
    <w:uiPriority w:val="99"/>
    <w:locked/>
    <w:rsid w:val="00DB26AC"/>
    <w:rPr>
      <w:rFonts w:ascii="Times New Roman" w:eastAsia="Times New Roman" w:hAnsi="Times New Roman" w:cs="Times New Roman"/>
      <w:sz w:val="20"/>
      <w:szCs w:val="20"/>
      <w:lang w:eastAsia="ru-RU"/>
    </w:rPr>
  </w:style>
  <w:style w:type="numbering" w:customStyle="1" w:styleId="1230">
    <w:name w:val="Список нумерованный 1.2.3."/>
    <w:rsid w:val="00DB26AC"/>
    <w:pPr>
      <w:numPr>
        <w:numId w:val="34"/>
      </w:numPr>
    </w:pPr>
  </w:style>
  <w:style w:type="numbering" w:customStyle="1" w:styleId="a8">
    <w:name w:val="Список нумерованный"/>
    <w:rsid w:val="00DB26AC"/>
    <w:pPr>
      <w:numPr>
        <w:numId w:val="35"/>
      </w:numPr>
    </w:pPr>
  </w:style>
  <w:style w:type="character" w:customStyle="1" w:styleId="affe">
    <w:name w:val="Без интервала Знак"/>
    <w:link w:val="affd"/>
    <w:uiPriority w:val="1"/>
    <w:rsid w:val="00DB26AC"/>
    <w:rPr>
      <w:rFonts w:ascii="Times New Roman" w:eastAsia="Times New Roman" w:hAnsi="Times New Roman" w:cs="Times New Roman"/>
      <w:sz w:val="24"/>
      <w:szCs w:val="24"/>
      <w:lang w:eastAsia="ru-RU"/>
    </w:rPr>
  </w:style>
  <w:style w:type="paragraph" w:customStyle="1" w:styleId="Level10">
    <w:name w:val="##Level 1"/>
    <w:basedOn w:val="aff1"/>
    <w:qFormat/>
    <w:rsid w:val="00DB26AC"/>
    <w:pPr>
      <w:suppressAutoHyphens w:val="0"/>
      <w:spacing w:after="240"/>
      <w:ind w:right="-79" w:firstLine="0"/>
      <w:contextualSpacing w:val="0"/>
      <w:jc w:val="center"/>
      <w:outlineLvl w:val="0"/>
    </w:pPr>
    <w:rPr>
      <w:rFonts w:cs="Times New Roman"/>
      <w:b/>
      <w:bCs/>
      <w:spacing w:val="0"/>
      <w:sz w:val="28"/>
      <w:szCs w:val="28"/>
      <w:lang w:eastAsia="ru-RU"/>
    </w:rPr>
  </w:style>
  <w:style w:type="paragraph" w:customStyle="1" w:styleId="a9">
    <w:name w:val="Перечисление с числами"/>
    <w:basedOn w:val="ae"/>
    <w:link w:val="affffffffff3"/>
    <w:qFormat/>
    <w:rsid w:val="008545B2"/>
    <w:pPr>
      <w:widowControl w:val="0"/>
      <w:numPr>
        <w:numId w:val="38"/>
      </w:numPr>
      <w:tabs>
        <w:tab w:val="left" w:pos="992"/>
      </w:tabs>
      <w:ind w:left="0" w:firstLine="709"/>
    </w:pPr>
    <w:rPr>
      <w:rFonts w:ascii="Times" w:eastAsia="Verdana" w:hAnsi="Times" w:cs="Verdana"/>
      <w:sz w:val="28"/>
      <w:szCs w:val="28"/>
      <w:lang w:eastAsia="ru-RU"/>
    </w:rPr>
  </w:style>
  <w:style w:type="paragraph" w:customStyle="1" w:styleId="2-">
    <w:name w:val="Перечисление 2-го уровня"/>
    <w:basedOn w:val="1-"/>
    <w:qFormat/>
    <w:rsid w:val="00AA66B0"/>
    <w:pPr>
      <w:numPr>
        <w:numId w:val="39"/>
      </w:numPr>
      <w:ind w:left="0" w:firstLine="709"/>
    </w:pPr>
  </w:style>
  <w:style w:type="paragraph" w:customStyle="1" w:styleId="2-2">
    <w:name w:val="Перечисление 2-го уровня 2"/>
    <w:basedOn w:val="a9"/>
    <w:qFormat/>
    <w:rsid w:val="00AA66B0"/>
    <w:pPr>
      <w:widowControl/>
      <w:numPr>
        <w:numId w:val="40"/>
      </w:numPr>
      <w:suppressAutoHyphens w:val="0"/>
      <w:spacing w:line="480" w:lineRule="auto"/>
      <w:ind w:left="0" w:firstLine="709"/>
    </w:pPr>
    <w:rPr>
      <w:rFonts w:ascii="Times New Roman" w:hAnsi="Times New Roman"/>
      <w:szCs w:val="24"/>
    </w:rPr>
  </w:style>
  <w:style w:type="paragraph" w:customStyle="1" w:styleId="1-">
    <w:name w:val="Перечисление 1-го уровня"/>
    <w:basedOn w:val="ae"/>
    <w:link w:val="1-0"/>
    <w:qFormat/>
    <w:locked/>
    <w:rsid w:val="00E944A5"/>
    <w:pPr>
      <w:numPr>
        <w:numId w:val="52"/>
      </w:numPr>
      <w:tabs>
        <w:tab w:val="left" w:pos="0"/>
        <w:tab w:val="left" w:pos="709"/>
        <w:tab w:val="left" w:pos="992"/>
      </w:tabs>
      <w:suppressAutoHyphens w:val="0"/>
      <w:spacing w:line="480" w:lineRule="auto"/>
    </w:pPr>
    <w:rPr>
      <w:rFonts w:eastAsia="Verdana" w:cs="Verdana"/>
      <w:lang w:eastAsia="ru-RU"/>
    </w:rPr>
  </w:style>
  <w:style w:type="character" w:customStyle="1" w:styleId="1-0">
    <w:name w:val="Перечисление 1-го уровня Знак"/>
    <w:basedOn w:val="af"/>
    <w:link w:val="1-"/>
    <w:rsid w:val="00E944A5"/>
    <w:rPr>
      <w:rFonts w:ascii="Times New Roman" w:eastAsia="Verdana" w:hAnsi="Times New Roman" w:cs="Verdana"/>
      <w:sz w:val="24"/>
      <w:szCs w:val="24"/>
      <w:lang w:eastAsia="ru-RU"/>
    </w:rPr>
  </w:style>
  <w:style w:type="paragraph" w:customStyle="1" w:styleId="1ffffd">
    <w:name w:val="Заголовок 1 без нумерации"/>
    <w:basedOn w:val="17"/>
    <w:uiPriority w:val="99"/>
    <w:qFormat/>
    <w:rsid w:val="00AA66B0"/>
    <w:pPr>
      <w:pageBreakBefore/>
      <w:suppressAutoHyphens w:val="0"/>
      <w:spacing w:before="480" w:after="360"/>
      <w:ind w:firstLine="0"/>
      <w:jc w:val="center"/>
    </w:pPr>
    <w:rPr>
      <w:rFonts w:ascii="Times New Roman" w:eastAsia="Consolas" w:hAnsi="Times New Roman" w:cs="Consolas"/>
      <w:b/>
      <w:bCs/>
      <w:caps/>
      <w:color w:val="auto"/>
      <w:kern w:val="32"/>
      <w:sz w:val="28"/>
      <w:szCs w:val="24"/>
      <w:lang w:val="x-none" w:eastAsia="x-none"/>
    </w:rPr>
  </w:style>
  <w:style w:type="paragraph" w:customStyle="1" w:styleId="affffffffff4">
    <w:name w:val="для рисунков"/>
    <w:basedOn w:val="ae"/>
    <w:next w:val="ae"/>
    <w:link w:val="affffffffff5"/>
    <w:qFormat/>
    <w:rsid w:val="00AA66B0"/>
    <w:pPr>
      <w:suppressAutoHyphens w:val="0"/>
      <w:ind w:firstLine="0"/>
      <w:jc w:val="center"/>
    </w:pPr>
    <w:rPr>
      <w:lang w:eastAsia="ru-RU"/>
    </w:rPr>
  </w:style>
  <w:style w:type="paragraph" w:customStyle="1" w:styleId="affffffffff6">
    <w:name w:val="для таблиц"/>
    <w:basedOn w:val="ae"/>
    <w:link w:val="affffffffff7"/>
    <w:qFormat/>
    <w:rsid w:val="00AA66B0"/>
    <w:pPr>
      <w:suppressAutoHyphens w:val="0"/>
      <w:ind w:firstLine="0"/>
      <w:jc w:val="left"/>
    </w:pPr>
    <w:rPr>
      <w:lang w:eastAsia="ru-RU"/>
    </w:rPr>
  </w:style>
  <w:style w:type="character" w:customStyle="1" w:styleId="affffffffff5">
    <w:name w:val="для рисунков Знак"/>
    <w:basedOn w:val="af"/>
    <w:link w:val="affffffffff4"/>
    <w:rsid w:val="00AA66B0"/>
    <w:rPr>
      <w:rFonts w:ascii="Times New Roman" w:eastAsia="Times New Roman" w:hAnsi="Times New Roman" w:cs="Times New Roman"/>
      <w:sz w:val="24"/>
      <w:szCs w:val="24"/>
      <w:lang w:eastAsia="ru-RU"/>
    </w:rPr>
  </w:style>
  <w:style w:type="character" w:customStyle="1" w:styleId="affffffffff7">
    <w:name w:val="для таблиц Знак"/>
    <w:basedOn w:val="af"/>
    <w:link w:val="affffffffff6"/>
    <w:rsid w:val="00AA66B0"/>
    <w:rPr>
      <w:rFonts w:ascii="Times New Roman" w:eastAsia="Times New Roman" w:hAnsi="Times New Roman" w:cs="Times New Roman"/>
      <w:sz w:val="24"/>
      <w:szCs w:val="24"/>
      <w:lang w:eastAsia="ru-RU"/>
    </w:rPr>
  </w:style>
  <w:style w:type="paragraph" w:customStyle="1" w:styleId="affffffffff8">
    <w:name w:val="Обычный Р"/>
    <w:basedOn w:val="ae"/>
    <w:link w:val="affffffffff9"/>
    <w:qFormat/>
    <w:rsid w:val="00AA66B0"/>
    <w:pPr>
      <w:suppressAutoHyphens w:val="0"/>
      <w:ind w:firstLine="624"/>
      <w:jc w:val="left"/>
    </w:pPr>
    <w:rPr>
      <w:szCs w:val="20"/>
      <w:lang w:eastAsia="ru-RU"/>
    </w:rPr>
  </w:style>
  <w:style w:type="character" w:customStyle="1" w:styleId="affffffffff9">
    <w:name w:val="Обычный Р Знак"/>
    <w:link w:val="affffffffff8"/>
    <w:rsid w:val="00AA66B0"/>
    <w:rPr>
      <w:rFonts w:ascii="Times New Roman" w:eastAsia="Times New Roman" w:hAnsi="Times New Roman" w:cs="Times New Roman"/>
      <w:sz w:val="24"/>
      <w:szCs w:val="20"/>
      <w:lang w:eastAsia="ru-RU"/>
    </w:rPr>
  </w:style>
  <w:style w:type="character" w:customStyle="1" w:styleId="124">
    <w:name w:val="Обычный 12 пт"/>
    <w:basedOn w:val="af"/>
    <w:uiPriority w:val="33"/>
    <w:qFormat/>
    <w:rsid w:val="00AA66B0"/>
    <w:rPr>
      <w:sz w:val="24"/>
    </w:rPr>
  </w:style>
  <w:style w:type="paragraph" w:customStyle="1" w:styleId="affffffffffa">
    <w:name w:val="Название должности"/>
    <w:aliases w:val="12 пт.,по левому краю"/>
    <w:basedOn w:val="ae"/>
    <w:uiPriority w:val="49"/>
    <w:qFormat/>
    <w:rsid w:val="00AA66B0"/>
    <w:pPr>
      <w:tabs>
        <w:tab w:val="left" w:pos="0"/>
        <w:tab w:val="left" w:pos="5103"/>
      </w:tabs>
      <w:suppressAutoHyphens w:val="0"/>
      <w:ind w:left="114" w:firstLine="0"/>
      <w:jc w:val="left"/>
    </w:pPr>
    <w:rPr>
      <w:szCs w:val="20"/>
      <w:lang w:eastAsia="ru-RU"/>
    </w:rPr>
  </w:style>
  <w:style w:type="paragraph" w:customStyle="1" w:styleId="affffffffffb">
    <w:name w:val="Тема работы"/>
    <w:basedOn w:val="ae"/>
    <w:next w:val="ae"/>
    <w:uiPriority w:val="57"/>
    <w:qFormat/>
    <w:rsid w:val="00AA66B0"/>
    <w:pPr>
      <w:tabs>
        <w:tab w:val="left" w:pos="0"/>
        <w:tab w:val="left" w:pos="5103"/>
      </w:tabs>
      <w:suppressAutoHyphens w:val="0"/>
      <w:ind w:firstLine="0"/>
      <w:jc w:val="center"/>
    </w:pPr>
    <w:rPr>
      <w:caps/>
      <w:lang w:eastAsia="ru-RU"/>
    </w:rPr>
  </w:style>
  <w:style w:type="character" w:customStyle="1" w:styleId="affffffe">
    <w:name w:val="Перечисление Знак"/>
    <w:basedOn w:val="af"/>
    <w:link w:val="affffffd"/>
    <w:rsid w:val="00AA66B0"/>
    <w:rPr>
      <w:rFonts w:ascii="Times New Roman" w:eastAsia="Times New Roman" w:hAnsi="Times New Roman" w:cs="Times New Roman"/>
      <w:bCs/>
      <w:sz w:val="24"/>
      <w:szCs w:val="24"/>
      <w:lang w:eastAsia="ru-RU"/>
    </w:rPr>
  </w:style>
  <w:style w:type="character" w:customStyle="1" w:styleId="fontstyle01">
    <w:name w:val="fontstyle01"/>
    <w:basedOn w:val="af"/>
    <w:rsid w:val="00AA66B0"/>
    <w:rPr>
      <w:rFonts w:ascii="HelvDL" w:hAnsi="HelvDL" w:hint="default"/>
      <w:b w:val="0"/>
      <w:bCs w:val="0"/>
      <w:i w:val="0"/>
      <w:iCs w:val="0"/>
      <w:color w:val="000000"/>
      <w:sz w:val="24"/>
      <w:szCs w:val="24"/>
    </w:rPr>
  </w:style>
  <w:style w:type="paragraph" w:customStyle="1" w:styleId="Standard">
    <w:name w:val="Standard"/>
    <w:rsid w:val="00AA66B0"/>
    <w:pPr>
      <w:suppressAutoHyphens/>
      <w:autoSpaceDN w:val="0"/>
      <w:spacing w:after="0" w:line="240" w:lineRule="auto"/>
      <w:textAlignment w:val="baseline"/>
    </w:pPr>
    <w:rPr>
      <w:rFonts w:ascii="Times New Roman CYR" w:eastAsia="Times New Roman CYR" w:hAnsi="Times New Roman CYR" w:cs="Times New Roman CYR"/>
      <w:kern w:val="3"/>
      <w:sz w:val="24"/>
      <w:szCs w:val="24"/>
      <w:lang w:eastAsia="ru-RU"/>
    </w:rPr>
  </w:style>
  <w:style w:type="character" w:customStyle="1" w:styleId="UnresolvedMention1">
    <w:name w:val="Unresolved Mention1"/>
    <w:basedOn w:val="af"/>
    <w:uiPriority w:val="99"/>
    <w:semiHidden/>
    <w:unhideWhenUsed/>
    <w:rsid w:val="00AA66B0"/>
    <w:rPr>
      <w:color w:val="605E5C"/>
      <w:shd w:val="clear" w:color="auto" w:fill="E1DFDD"/>
    </w:rPr>
  </w:style>
  <w:style w:type="paragraph" w:customStyle="1" w:styleId="affffffffffc">
    <w:name w:val="По центру"/>
    <w:basedOn w:val="ae"/>
    <w:uiPriority w:val="49"/>
    <w:qFormat/>
    <w:rsid w:val="00AA66B0"/>
    <w:pPr>
      <w:tabs>
        <w:tab w:val="left" w:pos="0"/>
        <w:tab w:val="left" w:pos="5103"/>
      </w:tabs>
      <w:suppressAutoHyphens w:val="0"/>
      <w:ind w:firstLine="0"/>
      <w:jc w:val="center"/>
    </w:pPr>
    <w:rPr>
      <w:lang w:eastAsia="ru-RU"/>
    </w:rPr>
  </w:style>
  <w:style w:type="character" w:customStyle="1" w:styleId="affff9">
    <w:name w:val="Таблица Знак"/>
    <w:basedOn w:val="af"/>
    <w:link w:val="affff8"/>
    <w:rsid w:val="00AA65A9"/>
    <w:rPr>
      <w:rFonts w:ascii="Times New Roman" w:eastAsia="Times New Roman" w:hAnsi="Times New Roman" w:cs="Times New Roman"/>
      <w:sz w:val="24"/>
      <w:szCs w:val="28"/>
      <w:lang w:eastAsia="ru-RU"/>
    </w:rPr>
  </w:style>
  <w:style w:type="character" w:customStyle="1" w:styleId="afffff4">
    <w:name w:val="Название таблицы Знак"/>
    <w:aliases w:val="Название рис. Знак Знак"/>
    <w:basedOn w:val="af"/>
    <w:link w:val="afffff3"/>
    <w:rsid w:val="00AA66B0"/>
    <w:rPr>
      <w:rFonts w:ascii="Times New Roman" w:eastAsia="Times New Roman" w:hAnsi="Times New Roman" w:cs="Times New Roman"/>
      <w:sz w:val="24"/>
      <w:szCs w:val="24"/>
      <w:lang w:eastAsia="ru-RU"/>
    </w:rPr>
  </w:style>
  <w:style w:type="character" w:customStyle="1" w:styleId="142">
    <w:name w:val="Обычный 14 пт"/>
    <w:uiPriority w:val="33"/>
    <w:qFormat/>
    <w:rsid w:val="00AA66B0"/>
    <w:rPr>
      <w:rFonts w:ascii="Times New Roman CYR" w:hAnsi="Times New Roman CYR"/>
      <w:sz w:val="28"/>
    </w:rPr>
  </w:style>
  <w:style w:type="paragraph" w:customStyle="1" w:styleId="1ffffe">
    <w:name w:val="1 Обычный"/>
    <w:basedOn w:val="ae"/>
    <w:link w:val="1fffff"/>
    <w:qFormat/>
    <w:rsid w:val="00A67E23"/>
    <w:pPr>
      <w:suppressAutoHyphens w:val="0"/>
    </w:pPr>
    <w:rPr>
      <w:rFonts w:eastAsiaTheme="minorHAnsi" w:cstheme="minorBidi"/>
      <w:szCs w:val="22"/>
      <w:lang w:eastAsia="en-US"/>
    </w:rPr>
  </w:style>
  <w:style w:type="character" w:customStyle="1" w:styleId="1fffff">
    <w:name w:val="1 Обычный Знак"/>
    <w:basedOn w:val="af"/>
    <w:link w:val="1ffffe"/>
    <w:rsid w:val="00A67E23"/>
    <w:rPr>
      <w:rFonts w:ascii="Times New Roman" w:hAnsi="Times New Roman"/>
      <w:sz w:val="24"/>
    </w:rPr>
  </w:style>
  <w:style w:type="paragraph" w:customStyle="1" w:styleId="125">
    <w:name w:val="Таблица 12 пт"/>
    <w:basedOn w:val="ae"/>
    <w:uiPriority w:val="99"/>
    <w:qFormat/>
    <w:rsid w:val="00AA66B0"/>
    <w:pPr>
      <w:suppressAutoHyphens w:val="0"/>
      <w:spacing w:line="276" w:lineRule="auto"/>
      <w:ind w:firstLine="0"/>
      <w:jc w:val="left"/>
    </w:pPr>
    <w:rPr>
      <w:lang w:eastAsia="ru-RU"/>
    </w:rPr>
  </w:style>
  <w:style w:type="paragraph" w:customStyle="1" w:styleId="affffffffffd">
    <w:name w:val="Текст в таблицах"/>
    <w:basedOn w:val="ae"/>
    <w:uiPriority w:val="39"/>
    <w:rsid w:val="00AA66B0"/>
    <w:pPr>
      <w:suppressAutoHyphens w:val="0"/>
      <w:ind w:firstLine="0"/>
      <w:jc w:val="left"/>
    </w:pPr>
    <w:rPr>
      <w:lang w:eastAsia="ru-RU"/>
    </w:rPr>
  </w:style>
  <w:style w:type="character" w:customStyle="1" w:styleId="afffffffff8">
    <w:name w:val="Список Знак"/>
    <w:link w:val="afffffffff7"/>
    <w:uiPriority w:val="99"/>
    <w:rsid w:val="00AA66B0"/>
    <w:rPr>
      <w:rFonts w:ascii="Times New Roman" w:eastAsia="Times New Roman" w:hAnsi="Times New Roman" w:cs="Times New Roman"/>
      <w:sz w:val="20"/>
      <w:szCs w:val="20"/>
      <w:lang w:eastAsia="ru-RU"/>
    </w:rPr>
  </w:style>
  <w:style w:type="paragraph" w:customStyle="1" w:styleId="affffffffffe">
    <w:name w:val="Абзац"/>
    <w:basedOn w:val="ae"/>
    <w:link w:val="afffffffffff"/>
    <w:rsid w:val="00AA66B0"/>
    <w:pPr>
      <w:suppressAutoHyphens w:val="0"/>
      <w:spacing w:before="120" w:after="60"/>
      <w:jc w:val="left"/>
    </w:pPr>
    <w:rPr>
      <w:lang w:val="x-none" w:eastAsia="x-none"/>
    </w:rPr>
  </w:style>
  <w:style w:type="character" w:customStyle="1" w:styleId="afffffffffff">
    <w:name w:val="Абзац Знак"/>
    <w:link w:val="affffffffffe"/>
    <w:rsid w:val="00AA66B0"/>
    <w:rPr>
      <w:rFonts w:ascii="Times New Roman" w:eastAsia="Times New Roman" w:hAnsi="Times New Roman" w:cs="Times New Roman"/>
      <w:sz w:val="24"/>
      <w:szCs w:val="24"/>
      <w:lang w:val="x-none" w:eastAsia="x-none"/>
    </w:rPr>
  </w:style>
  <w:style w:type="paragraph" w:customStyle="1" w:styleId="314">
    <w:name w:val="Стиль Заголовок 3 + 14 пт"/>
    <w:basedOn w:val="33"/>
    <w:uiPriority w:val="99"/>
    <w:rsid w:val="00AA66B0"/>
    <w:pPr>
      <w:keepNext/>
      <w:keepLines/>
      <w:widowControl w:val="0"/>
      <w:numPr>
        <w:ilvl w:val="2"/>
        <w:numId w:val="41"/>
      </w:numPr>
      <w:tabs>
        <w:tab w:val="num" w:pos="360"/>
        <w:tab w:val="left" w:pos="992"/>
        <w:tab w:val="num" w:pos="1209"/>
        <w:tab w:val="left" w:pos="1559"/>
        <w:tab w:val="num" w:pos="1971"/>
      </w:tabs>
      <w:spacing w:before="280" w:after="280" w:line="240" w:lineRule="auto"/>
      <w:ind w:left="2160" w:hanging="360"/>
    </w:pPr>
    <w:rPr>
      <w:rFonts w:ascii="Verdana" w:eastAsia="Verdana" w:hAnsi="Verdana" w:cs="Century"/>
      <w:szCs w:val="26"/>
    </w:rPr>
  </w:style>
  <w:style w:type="paragraph" w:customStyle="1" w:styleId="afffffffffff0">
    <w:name w:val="Табличный_центр"/>
    <w:basedOn w:val="ae"/>
    <w:uiPriority w:val="39"/>
    <w:rsid w:val="00AA66B0"/>
    <w:pPr>
      <w:shd w:val="clear" w:color="auto" w:fill="FFFFFF" w:themeFill="background1"/>
      <w:suppressAutoHyphens w:val="0"/>
      <w:ind w:firstLine="0"/>
      <w:jc w:val="center"/>
    </w:pPr>
    <w:rPr>
      <w:rFonts w:asciiTheme="minorHAnsi" w:hAnsiTheme="minorHAnsi"/>
      <w:sz w:val="22"/>
      <w:szCs w:val="22"/>
      <w:lang w:eastAsia="ru-RU"/>
    </w:rPr>
  </w:style>
  <w:style w:type="paragraph" w:customStyle="1" w:styleId="afffffffffff1">
    <w:name w:val="Табличный_заголовки"/>
    <w:basedOn w:val="ae"/>
    <w:uiPriority w:val="39"/>
    <w:rsid w:val="00AA66B0"/>
    <w:pPr>
      <w:keepNext/>
      <w:keepLines/>
      <w:suppressAutoHyphens w:val="0"/>
      <w:ind w:firstLine="0"/>
      <w:jc w:val="center"/>
    </w:pPr>
    <w:rPr>
      <w:b/>
      <w:sz w:val="20"/>
      <w:szCs w:val="20"/>
      <w:lang w:eastAsia="ru-RU"/>
    </w:rPr>
  </w:style>
  <w:style w:type="paragraph" w:customStyle="1" w:styleId="a6">
    <w:name w:val="Табличный_нумерованный"/>
    <w:basedOn w:val="ae"/>
    <w:uiPriority w:val="39"/>
    <w:rsid w:val="00AA66B0"/>
    <w:pPr>
      <w:numPr>
        <w:numId w:val="42"/>
      </w:numPr>
      <w:tabs>
        <w:tab w:val="clear" w:pos="283"/>
        <w:tab w:val="num" w:pos="360"/>
        <w:tab w:val="num" w:pos="1841"/>
      </w:tabs>
      <w:suppressAutoHyphens w:val="0"/>
      <w:ind w:left="0" w:firstLine="709"/>
      <w:jc w:val="left"/>
    </w:pPr>
    <w:rPr>
      <w:rFonts w:ascii="Verdana" w:eastAsia="Verdana" w:hAnsi="Verdana" w:cs="Verdana"/>
      <w:sz w:val="22"/>
      <w:szCs w:val="22"/>
      <w:lang w:val="x-none" w:eastAsia="x-none"/>
    </w:rPr>
  </w:style>
  <w:style w:type="paragraph" w:customStyle="1" w:styleId="afffffffffff2">
    <w:name w:val="Табличный_слева"/>
    <w:basedOn w:val="ae"/>
    <w:uiPriority w:val="39"/>
    <w:rsid w:val="00AA66B0"/>
    <w:pPr>
      <w:suppressAutoHyphens w:val="0"/>
      <w:ind w:firstLine="0"/>
      <w:jc w:val="left"/>
    </w:pPr>
    <w:rPr>
      <w:sz w:val="22"/>
      <w:szCs w:val="22"/>
      <w:lang w:eastAsia="ru-RU"/>
    </w:rPr>
  </w:style>
  <w:style w:type="paragraph" w:customStyle="1" w:styleId="S">
    <w:name w:val="S_Обычный"/>
    <w:basedOn w:val="ae"/>
    <w:link w:val="S0"/>
    <w:rsid w:val="00AA66B0"/>
    <w:pPr>
      <w:suppressAutoHyphens w:val="0"/>
      <w:spacing w:before="120" w:after="60"/>
      <w:jc w:val="left"/>
    </w:pPr>
    <w:rPr>
      <w:lang w:val="x-none"/>
    </w:rPr>
  </w:style>
  <w:style w:type="character" w:customStyle="1" w:styleId="S0">
    <w:name w:val="S_Обычный Знак"/>
    <w:link w:val="S"/>
    <w:rsid w:val="00AA66B0"/>
    <w:rPr>
      <w:rFonts w:ascii="Times New Roman" w:eastAsia="Times New Roman" w:hAnsi="Times New Roman" w:cs="Times New Roman"/>
      <w:sz w:val="24"/>
      <w:szCs w:val="24"/>
      <w:lang w:val="x-none" w:eastAsia="ar-SA"/>
    </w:rPr>
  </w:style>
  <w:style w:type="character" w:customStyle="1" w:styleId="2ff6">
    <w:name w:val="Основной текст (2)_"/>
    <w:basedOn w:val="af"/>
    <w:link w:val="2ff7"/>
    <w:rsid w:val="00AA66B0"/>
    <w:rPr>
      <w:sz w:val="74"/>
      <w:szCs w:val="74"/>
      <w:shd w:val="clear" w:color="auto" w:fill="FFFFFF"/>
    </w:rPr>
  </w:style>
  <w:style w:type="paragraph" w:customStyle="1" w:styleId="2ff7">
    <w:name w:val="Основной текст (2)"/>
    <w:basedOn w:val="ae"/>
    <w:link w:val="2ff6"/>
    <w:rsid w:val="00AA66B0"/>
    <w:pPr>
      <w:shd w:val="clear" w:color="auto" w:fill="FFFFFF"/>
      <w:suppressAutoHyphens w:val="0"/>
      <w:spacing w:before="4020" w:line="893" w:lineRule="exact"/>
      <w:ind w:firstLine="0"/>
      <w:jc w:val="left"/>
    </w:pPr>
    <w:rPr>
      <w:rFonts w:asciiTheme="minorHAnsi" w:eastAsiaTheme="minorHAnsi" w:hAnsiTheme="minorHAnsi" w:cstheme="minorBidi"/>
      <w:sz w:val="74"/>
      <w:szCs w:val="74"/>
      <w:lang w:eastAsia="en-US"/>
    </w:rPr>
  </w:style>
  <w:style w:type="character" w:customStyle="1" w:styleId="243pt">
    <w:name w:val="Основной текст (2) + 43 pt"/>
    <w:basedOn w:val="2ff6"/>
    <w:rsid w:val="00AA66B0"/>
    <w:rPr>
      <w:color w:val="000000"/>
      <w:spacing w:val="0"/>
      <w:w w:val="100"/>
      <w:position w:val="0"/>
      <w:sz w:val="86"/>
      <w:szCs w:val="86"/>
      <w:shd w:val="clear" w:color="auto" w:fill="FFFFFF"/>
      <w:lang w:val="ru-RU" w:eastAsia="ru-RU" w:bidi="ru-RU"/>
    </w:rPr>
  </w:style>
  <w:style w:type="character" w:customStyle="1" w:styleId="28pt">
    <w:name w:val="Основной текст (2) + 8 pt"/>
    <w:basedOn w:val="2ff6"/>
    <w:rsid w:val="00AA66B0"/>
    <w:rPr>
      <w:rFonts w:ascii="Times New Roman CYR" w:eastAsia="Times New Roman CYR" w:hAnsi="Times New Roman CYR" w:cs="Times New Roman CYR"/>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afffffffffff3">
    <w:name w:val="Заголовок структурного элемента"/>
    <w:basedOn w:val="17"/>
    <w:next w:val="ae"/>
    <w:link w:val="afffffffffff4"/>
    <w:rsid w:val="00AA66B0"/>
    <w:pPr>
      <w:keepLines w:val="0"/>
      <w:pageBreakBefore/>
      <w:suppressAutoHyphens w:val="0"/>
      <w:spacing w:before="360" w:after="360"/>
      <w:ind w:firstLine="0"/>
      <w:jc w:val="center"/>
    </w:pPr>
    <w:rPr>
      <w:rFonts w:ascii="Times New Roman" w:eastAsia="Consolas" w:hAnsi="Times New Roman" w:cs="Consolas"/>
      <w:bCs/>
      <w:caps/>
      <w:color w:val="auto"/>
      <w:kern w:val="32"/>
      <w:sz w:val="28"/>
      <w:szCs w:val="22"/>
      <w:lang w:eastAsia="ru-RU"/>
    </w:rPr>
  </w:style>
  <w:style w:type="character" w:customStyle="1" w:styleId="afffffffffff4">
    <w:name w:val="Заголовок структурного элемента Знак"/>
    <w:link w:val="afffffffffff3"/>
    <w:rsid w:val="00AA66B0"/>
    <w:rPr>
      <w:rFonts w:ascii="Times New Roman" w:eastAsia="Consolas" w:hAnsi="Times New Roman" w:cs="Consolas"/>
      <w:bCs/>
      <w:caps/>
      <w:kern w:val="32"/>
      <w:sz w:val="28"/>
      <w:lang w:eastAsia="ru-RU"/>
    </w:rPr>
  </w:style>
  <w:style w:type="paragraph" w:customStyle="1" w:styleId="afffffffffff5">
    <w:name w:val="Изображение"/>
    <w:basedOn w:val="ae"/>
    <w:next w:val="ae"/>
    <w:qFormat/>
    <w:rsid w:val="00AA66B0"/>
    <w:pPr>
      <w:keepNext/>
      <w:tabs>
        <w:tab w:val="left" w:pos="0"/>
        <w:tab w:val="left" w:pos="5103"/>
      </w:tabs>
      <w:suppressAutoHyphens w:val="0"/>
      <w:ind w:firstLine="0"/>
      <w:jc w:val="center"/>
    </w:pPr>
    <w:rPr>
      <w:szCs w:val="20"/>
      <w:lang w:eastAsia="ru-RU"/>
    </w:rPr>
  </w:style>
  <w:style w:type="paragraph" w:customStyle="1" w:styleId="afffffffffff6">
    <w:name w:val="Текст в таблице"/>
    <w:aliases w:val="14 пт,по левому краю без отступа"/>
    <w:basedOn w:val="ae"/>
    <w:uiPriority w:val="37"/>
    <w:qFormat/>
    <w:rsid w:val="00AA66B0"/>
    <w:pPr>
      <w:tabs>
        <w:tab w:val="left" w:pos="0"/>
        <w:tab w:val="left" w:pos="5103"/>
      </w:tabs>
      <w:suppressAutoHyphens w:val="0"/>
      <w:ind w:firstLine="0"/>
      <w:jc w:val="left"/>
    </w:pPr>
    <w:rPr>
      <w:lang w:eastAsia="ru-RU"/>
    </w:rPr>
  </w:style>
  <w:style w:type="character" w:customStyle="1" w:styleId="ListParagraphChar">
    <w:name w:val="List Paragraph Char"/>
    <w:link w:val="1fff2"/>
    <w:locked/>
    <w:rsid w:val="00AA66B0"/>
    <w:rPr>
      <w:rFonts w:ascii="Times New Roman" w:eastAsia="Times New Roman" w:hAnsi="Times New Roman" w:cs="Times New Roman"/>
      <w:sz w:val="24"/>
      <w:szCs w:val="24"/>
      <w:lang w:eastAsia="ru-RU"/>
    </w:rPr>
  </w:style>
  <w:style w:type="paragraph" w:customStyle="1" w:styleId="afffffffffff7">
    <w:name w:val="Безотрывный"/>
    <w:basedOn w:val="ae"/>
    <w:next w:val="ae"/>
    <w:uiPriority w:val="99"/>
    <w:rsid w:val="00AA66B0"/>
    <w:pPr>
      <w:keepNext/>
      <w:tabs>
        <w:tab w:val="left" w:pos="0"/>
        <w:tab w:val="left" w:pos="5103"/>
      </w:tabs>
      <w:suppressAutoHyphens w:val="0"/>
      <w:spacing w:after="60"/>
      <w:ind w:firstLine="0"/>
      <w:jc w:val="left"/>
    </w:pPr>
    <w:rPr>
      <w:rFonts w:eastAsia="Calibri"/>
      <w:lang w:eastAsia="ru-RU"/>
    </w:rPr>
  </w:style>
  <w:style w:type="paragraph" w:customStyle="1" w:styleId="afffffffffff8">
    <w:name w:val="Заголовок таблицы"/>
    <w:basedOn w:val="ae"/>
    <w:qFormat/>
    <w:rsid w:val="00AA66B0"/>
    <w:pPr>
      <w:tabs>
        <w:tab w:val="left" w:pos="0"/>
        <w:tab w:val="left" w:pos="5103"/>
      </w:tabs>
      <w:suppressAutoHyphens w:val="0"/>
      <w:spacing w:after="60"/>
      <w:ind w:firstLine="0"/>
      <w:jc w:val="center"/>
    </w:pPr>
    <w:rPr>
      <w:rFonts w:eastAsia="Calibri" w:cs="Tahoma"/>
      <w:b/>
      <w:szCs w:val="18"/>
      <w:lang w:eastAsia="de-DE"/>
    </w:rPr>
  </w:style>
  <w:style w:type="paragraph" w:customStyle="1" w:styleId="afffffffffff9">
    <w:name w:val="Название таблиц"/>
    <w:basedOn w:val="ae"/>
    <w:next w:val="ae"/>
    <w:link w:val="afffffffffffa"/>
    <w:uiPriority w:val="39"/>
    <w:qFormat/>
    <w:rsid w:val="00AA66B0"/>
    <w:pPr>
      <w:tabs>
        <w:tab w:val="left" w:pos="0"/>
        <w:tab w:val="left" w:pos="5103"/>
      </w:tabs>
      <w:suppressAutoHyphens w:val="0"/>
      <w:ind w:firstLine="0"/>
      <w:jc w:val="left"/>
    </w:pPr>
    <w:rPr>
      <w:lang w:eastAsia="ru-RU"/>
    </w:rPr>
  </w:style>
  <w:style w:type="character" w:customStyle="1" w:styleId="afffffffffffa">
    <w:name w:val="Название таблиц Знак"/>
    <w:basedOn w:val="af"/>
    <w:link w:val="afffffffffff9"/>
    <w:uiPriority w:val="39"/>
    <w:rsid w:val="00AA66B0"/>
    <w:rPr>
      <w:rFonts w:ascii="Times New Roman" w:eastAsia="Times New Roman" w:hAnsi="Times New Roman" w:cs="Times New Roman"/>
      <w:sz w:val="24"/>
      <w:szCs w:val="24"/>
      <w:lang w:eastAsia="ru-RU"/>
    </w:rPr>
  </w:style>
  <w:style w:type="paragraph" w:customStyle="1" w:styleId="afffffffffffb">
    <w:name w:val="Пояснительный текст к рисунку"/>
    <w:basedOn w:val="ae"/>
    <w:next w:val="aff8"/>
    <w:autoRedefine/>
    <w:uiPriority w:val="43"/>
    <w:qFormat/>
    <w:rsid w:val="00AA66B0"/>
    <w:pPr>
      <w:tabs>
        <w:tab w:val="left" w:pos="0"/>
        <w:tab w:val="left" w:pos="5103"/>
      </w:tabs>
      <w:suppressAutoHyphens w:val="0"/>
      <w:ind w:firstLine="0"/>
      <w:jc w:val="center"/>
    </w:pPr>
    <w:rPr>
      <w:lang w:eastAsia="ru-RU"/>
    </w:rPr>
  </w:style>
  <w:style w:type="paragraph" w:customStyle="1" w:styleId="afffffffffffc">
    <w:name w:val="По правому краю"/>
    <w:basedOn w:val="ae"/>
    <w:next w:val="ae"/>
    <w:uiPriority w:val="54"/>
    <w:qFormat/>
    <w:rsid w:val="00AA66B0"/>
    <w:pPr>
      <w:tabs>
        <w:tab w:val="left" w:pos="0"/>
        <w:tab w:val="left" w:pos="5103"/>
      </w:tabs>
      <w:suppressAutoHyphens w:val="0"/>
      <w:ind w:firstLine="0"/>
      <w:jc w:val="right"/>
    </w:pPr>
    <w:rPr>
      <w:lang w:eastAsia="ru-RU"/>
    </w:rPr>
  </w:style>
  <w:style w:type="paragraph" w:customStyle="1" w:styleId="afffffffffffd">
    <w:name w:val="Ошибка"/>
    <w:basedOn w:val="ae"/>
    <w:next w:val="ae"/>
    <w:uiPriority w:val="59"/>
    <w:qFormat/>
    <w:rsid w:val="00AA66B0"/>
    <w:pPr>
      <w:tabs>
        <w:tab w:val="left" w:pos="0"/>
        <w:tab w:val="left" w:pos="5103"/>
      </w:tabs>
      <w:suppressAutoHyphens w:val="0"/>
      <w:ind w:firstLine="0"/>
      <w:jc w:val="left"/>
    </w:pPr>
    <w:rPr>
      <w:color w:val="FF0000"/>
      <w:lang w:eastAsia="ru-RU"/>
    </w:rPr>
  </w:style>
  <w:style w:type="paragraph" w:customStyle="1" w:styleId="219">
    <w:name w:val="Основной текст (2)1"/>
    <w:basedOn w:val="ae"/>
    <w:uiPriority w:val="39"/>
    <w:rsid w:val="00AA66B0"/>
    <w:pPr>
      <w:shd w:val="clear" w:color="auto" w:fill="FFFFFF"/>
      <w:tabs>
        <w:tab w:val="left" w:pos="0"/>
      </w:tabs>
      <w:suppressAutoHyphens w:val="0"/>
      <w:spacing w:before="180" w:line="322" w:lineRule="exact"/>
      <w:ind w:hanging="180"/>
      <w:jc w:val="left"/>
    </w:pPr>
    <w:rPr>
      <w:sz w:val="26"/>
      <w:shd w:val="clear" w:color="auto" w:fill="FFFFFF"/>
      <w:lang w:eastAsia="ru-RU"/>
    </w:rPr>
  </w:style>
  <w:style w:type="paragraph" w:customStyle="1" w:styleId="1fffff0">
    <w:name w:val="1 Уровень"/>
    <w:basedOn w:val="ae"/>
    <w:link w:val="1fffff1"/>
    <w:qFormat/>
    <w:rsid w:val="00AA66B0"/>
    <w:pPr>
      <w:tabs>
        <w:tab w:val="left" w:pos="0"/>
      </w:tabs>
      <w:suppressAutoHyphens w:val="0"/>
      <w:ind w:firstLine="0"/>
      <w:jc w:val="left"/>
    </w:pPr>
    <w:rPr>
      <w:lang w:eastAsia="ru-RU"/>
    </w:rPr>
  </w:style>
  <w:style w:type="paragraph" w:customStyle="1" w:styleId="1fffff2">
    <w:name w:val="ЗАГОЛОВОК 1_НеНум"/>
    <w:basedOn w:val="17"/>
    <w:next w:val="ae"/>
    <w:rsid w:val="00AA66B0"/>
    <w:pPr>
      <w:keepLines w:val="0"/>
      <w:pageBreakBefore/>
      <w:tabs>
        <w:tab w:val="left" w:pos="0"/>
        <w:tab w:val="left" w:pos="992"/>
      </w:tabs>
      <w:suppressAutoHyphens w:val="0"/>
      <w:spacing w:after="60"/>
      <w:ind w:firstLine="0"/>
      <w:jc w:val="left"/>
    </w:pPr>
    <w:rPr>
      <w:rFonts w:ascii="Times New Roman" w:eastAsia="Consolas" w:hAnsi="Times New Roman" w:cs="Verdana"/>
      <w:b/>
      <w:bCs/>
      <w:caps/>
      <w:color w:val="auto"/>
      <w:kern w:val="32"/>
      <w:lang w:eastAsia="ru-RU"/>
    </w:rPr>
  </w:style>
  <w:style w:type="paragraph" w:customStyle="1" w:styleId="p4">
    <w:name w:val="p4"/>
    <w:basedOn w:val="ae"/>
    <w:uiPriority w:val="99"/>
    <w:rsid w:val="00AA66B0"/>
    <w:pPr>
      <w:tabs>
        <w:tab w:val="left" w:pos="0"/>
      </w:tabs>
      <w:suppressAutoHyphens w:val="0"/>
      <w:spacing w:before="100" w:beforeAutospacing="1" w:after="100" w:afterAutospacing="1"/>
      <w:ind w:firstLine="0"/>
      <w:jc w:val="left"/>
    </w:pPr>
    <w:rPr>
      <w:lang w:eastAsia="ru-RU"/>
    </w:rPr>
  </w:style>
  <w:style w:type="table" w:customStyle="1" w:styleId="11c">
    <w:name w:val="Средний список 11"/>
    <w:basedOn w:val="af0"/>
    <w:uiPriority w:val="65"/>
    <w:rsid w:val="00AA66B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1fffff1">
    <w:name w:val="1 Уровень Знак"/>
    <w:link w:val="1fffff0"/>
    <w:rsid w:val="00AA66B0"/>
    <w:rPr>
      <w:rFonts w:ascii="Times New Roman" w:eastAsia="Times New Roman" w:hAnsi="Times New Roman" w:cs="Times New Roman"/>
      <w:sz w:val="24"/>
      <w:szCs w:val="24"/>
      <w:lang w:eastAsia="ru-RU"/>
    </w:rPr>
  </w:style>
  <w:style w:type="table" w:customStyle="1" w:styleId="-111">
    <w:name w:val="Таблица-сетка 1 светлая1"/>
    <w:basedOn w:val="af0"/>
    <w:uiPriority w:val="46"/>
    <w:rsid w:val="00AA66B0"/>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0">
    <w:name w:val="Таблица простая 41"/>
    <w:basedOn w:val="af0"/>
    <w:uiPriority w:val="44"/>
    <w:rsid w:val="00AA66B0"/>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
    <w:basedOn w:val="af0"/>
    <w:uiPriority w:val="45"/>
    <w:rsid w:val="00AA66B0"/>
    <w:pPr>
      <w:spacing w:after="0" w:line="240" w:lineRule="auto"/>
    </w:pPr>
    <w:rPr>
      <w:rFonts w:ascii="Verdana" w:eastAsia="Verdana" w:hAnsi="Verdana" w:cs="Verdana"/>
      <w:sz w:val="20"/>
      <w:szCs w:val="20"/>
      <w:lang w:eastAsia="ru-RU"/>
    </w:rPr>
    <w:tblPr>
      <w:tblStyleRowBandSize w:val="1"/>
      <w:tblStyleColBandSize w:val="1"/>
    </w:tblPr>
    <w:tblStylePr w:type="firstRow">
      <w:rPr>
        <w:rFonts w:ascii="Bahnschrift SemiLight" w:eastAsia="Times New Roman" w:hAnsi="Bahnschrift SemiLight" w:cs="Times New Roman"/>
        <w:i/>
        <w:iCs/>
        <w:sz w:val="26"/>
      </w:rPr>
      <w:tblPr/>
      <w:tcPr>
        <w:tcBorders>
          <w:bottom w:val="single" w:sz="4" w:space="0" w:color="7F7F7F"/>
        </w:tcBorders>
        <w:shd w:val="clear" w:color="auto" w:fill="FFFFFF"/>
      </w:tcPr>
    </w:tblStylePr>
    <w:tblStylePr w:type="lastRow">
      <w:rPr>
        <w:rFonts w:ascii="Bahnschrift SemiLight" w:eastAsia="Times New Roman" w:hAnsi="Bahnschrift SemiLight" w:cs="Times New Roman"/>
        <w:i/>
        <w:iCs/>
        <w:sz w:val="26"/>
      </w:rPr>
      <w:tblPr/>
      <w:tcPr>
        <w:tcBorders>
          <w:top w:val="single" w:sz="4" w:space="0" w:color="7F7F7F"/>
        </w:tcBorders>
        <w:shd w:val="clear" w:color="auto" w:fill="FFFFFF"/>
      </w:tcPr>
    </w:tblStylePr>
    <w:tblStylePr w:type="firstCol">
      <w:pPr>
        <w:jc w:val="right"/>
      </w:pPr>
      <w:rPr>
        <w:rFonts w:ascii="Bahnschrift SemiLight" w:eastAsia="Times New Roman" w:hAnsi="Bahnschrift SemiLight" w:cs="Times New Roman"/>
        <w:i/>
        <w:iCs/>
        <w:sz w:val="26"/>
      </w:rPr>
      <w:tblPr/>
      <w:tcPr>
        <w:tcBorders>
          <w:right w:val="single" w:sz="4" w:space="0" w:color="7F7F7F"/>
        </w:tcBorders>
        <w:shd w:val="clear" w:color="auto" w:fill="FFFFFF"/>
      </w:tcPr>
    </w:tblStylePr>
    <w:tblStylePr w:type="lastCol">
      <w:rPr>
        <w:rFonts w:ascii="Bahnschrift SemiLight" w:eastAsia="Times New Roman" w:hAnsi="Bahnschrift Semi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 — акцент 11"/>
    <w:basedOn w:val="af0"/>
    <w:uiPriority w:val="46"/>
    <w:rsid w:val="00AA66B0"/>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afffffffffffe">
    <w:name w:val="Основной текст_"/>
    <w:link w:val="2ff8"/>
    <w:rsid w:val="00AA66B0"/>
    <w:rPr>
      <w:sz w:val="26"/>
      <w:szCs w:val="26"/>
      <w:shd w:val="clear" w:color="auto" w:fill="FFFFFF"/>
    </w:rPr>
  </w:style>
  <w:style w:type="paragraph" w:customStyle="1" w:styleId="2ff8">
    <w:name w:val="Основной текст2"/>
    <w:basedOn w:val="ae"/>
    <w:link w:val="afffffffffffe"/>
    <w:rsid w:val="00AA66B0"/>
    <w:pPr>
      <w:shd w:val="clear" w:color="auto" w:fill="FFFFFF"/>
      <w:tabs>
        <w:tab w:val="left" w:pos="0"/>
      </w:tabs>
      <w:suppressAutoHyphens w:val="0"/>
      <w:spacing w:before="840" w:after="300" w:line="0" w:lineRule="atLeast"/>
      <w:ind w:hanging="200"/>
      <w:jc w:val="center"/>
    </w:pPr>
    <w:rPr>
      <w:rFonts w:asciiTheme="minorHAnsi" w:eastAsiaTheme="minorHAnsi" w:hAnsiTheme="minorHAnsi" w:cstheme="minorBidi"/>
      <w:sz w:val="26"/>
      <w:szCs w:val="26"/>
      <w:lang w:eastAsia="en-US"/>
    </w:rPr>
  </w:style>
  <w:style w:type="character" w:customStyle="1" w:styleId="95pt">
    <w:name w:val="Основной текст + 9;5 pt;Полужирный"/>
    <w:rsid w:val="00AA66B0"/>
    <w:rPr>
      <w:rFonts w:ascii="Times New Roman CYR" w:eastAsia="Times New Roman CYR" w:hAnsi="Times New Roman CYR" w:cs="Times New Roman CYR"/>
      <w:b/>
      <w:bCs/>
      <w:i w:val="0"/>
      <w:iCs w:val="0"/>
      <w:smallCaps w:val="0"/>
      <w:strike w:val="0"/>
      <w:color w:val="000000"/>
      <w:spacing w:val="0"/>
      <w:w w:val="100"/>
      <w:position w:val="0"/>
      <w:sz w:val="19"/>
      <w:szCs w:val="19"/>
      <w:u w:val="none"/>
      <w:lang w:val="ru-RU"/>
    </w:rPr>
  </w:style>
  <w:style w:type="character" w:customStyle="1" w:styleId="8pt">
    <w:name w:val="Основной текст + 8 pt;Курсив"/>
    <w:rsid w:val="00AA66B0"/>
    <w:rPr>
      <w:rFonts w:ascii="Times New Roman CYR" w:eastAsia="Times New Roman CYR" w:hAnsi="Times New Roman CYR" w:cs="Times New Roman CYR"/>
      <w:b w:val="0"/>
      <w:bCs w:val="0"/>
      <w:i/>
      <w:iCs/>
      <w:smallCaps w:val="0"/>
      <w:strike w:val="0"/>
      <w:color w:val="000000"/>
      <w:spacing w:val="0"/>
      <w:w w:val="100"/>
      <w:position w:val="0"/>
      <w:sz w:val="16"/>
      <w:szCs w:val="16"/>
      <w:u w:val="none"/>
    </w:rPr>
  </w:style>
  <w:style w:type="character" w:customStyle="1" w:styleId="js-extracted-address">
    <w:name w:val="js-extracted-address"/>
    <w:basedOn w:val="af"/>
    <w:rsid w:val="00AA66B0"/>
  </w:style>
  <w:style w:type="character" w:customStyle="1" w:styleId="mail-message-map-nobreak">
    <w:name w:val="mail-message-map-nobreak"/>
    <w:basedOn w:val="af"/>
    <w:rsid w:val="00AA66B0"/>
  </w:style>
  <w:style w:type="character" w:customStyle="1" w:styleId="wmi-callto">
    <w:name w:val="wmi-callto"/>
    <w:basedOn w:val="af"/>
    <w:rsid w:val="00AA66B0"/>
  </w:style>
  <w:style w:type="character" w:customStyle="1" w:styleId="affffffffffff">
    <w:name w:val="Рисунок Знак Знак"/>
    <w:link w:val="affffffffffff0"/>
    <w:locked/>
    <w:rsid w:val="00AA66B0"/>
    <w:rPr>
      <w:b/>
    </w:rPr>
  </w:style>
  <w:style w:type="paragraph" w:customStyle="1" w:styleId="affffffffffff0">
    <w:name w:val="Рисунок"/>
    <w:basedOn w:val="ae"/>
    <w:next w:val="ae"/>
    <w:link w:val="affffffffffff"/>
    <w:qFormat/>
    <w:rsid w:val="00AA66B0"/>
    <w:pPr>
      <w:tabs>
        <w:tab w:val="left" w:pos="0"/>
      </w:tabs>
      <w:suppressAutoHyphens w:val="0"/>
      <w:spacing w:before="120"/>
      <w:ind w:firstLine="0"/>
      <w:jc w:val="center"/>
    </w:pPr>
    <w:rPr>
      <w:rFonts w:asciiTheme="minorHAnsi" w:eastAsiaTheme="minorHAnsi" w:hAnsiTheme="minorHAnsi" w:cstheme="minorBidi"/>
      <w:b/>
      <w:sz w:val="22"/>
      <w:szCs w:val="22"/>
      <w:lang w:eastAsia="en-US"/>
    </w:rPr>
  </w:style>
  <w:style w:type="character" w:customStyle="1" w:styleId="affffffffffff1">
    <w:name w:val="Нумерованный Знак"/>
    <w:link w:val="a7"/>
    <w:locked/>
    <w:rsid w:val="00AA66B0"/>
    <w:rPr>
      <w:rFonts w:ascii="Verdana" w:eastAsia="Verdana" w:hAnsi="Verdana" w:cs="Verdana"/>
    </w:rPr>
  </w:style>
  <w:style w:type="paragraph" w:customStyle="1" w:styleId="a7">
    <w:name w:val="Нумерованный"/>
    <w:basedOn w:val="ae"/>
    <w:link w:val="affffffffffff1"/>
    <w:rsid w:val="00AA66B0"/>
    <w:pPr>
      <w:numPr>
        <w:numId w:val="43"/>
      </w:numPr>
      <w:tabs>
        <w:tab w:val="clear" w:pos="1021"/>
        <w:tab w:val="left" w:pos="0"/>
        <w:tab w:val="num" w:pos="360"/>
        <w:tab w:val="num" w:pos="1440"/>
      </w:tabs>
      <w:suppressAutoHyphens w:val="0"/>
      <w:spacing w:before="120"/>
      <w:ind w:left="1440" w:firstLine="709"/>
      <w:jc w:val="left"/>
    </w:pPr>
    <w:rPr>
      <w:rFonts w:ascii="Verdana" w:eastAsia="Verdana" w:hAnsi="Verdana" w:cs="Verdana"/>
      <w:sz w:val="22"/>
      <w:szCs w:val="22"/>
      <w:lang w:eastAsia="en-US"/>
    </w:rPr>
  </w:style>
  <w:style w:type="numbering" w:customStyle="1" w:styleId="44">
    <w:name w:val="Стиль44"/>
    <w:rsid w:val="00AA66B0"/>
    <w:pPr>
      <w:numPr>
        <w:numId w:val="44"/>
      </w:numPr>
    </w:pPr>
  </w:style>
  <w:style w:type="character" w:customStyle="1" w:styleId="3f8">
    <w:name w:val="Основной текст (3)"/>
    <w:rsid w:val="00AA66B0"/>
    <w:rPr>
      <w:rFonts w:ascii="Times New Roman CYR" w:eastAsia="Times New Roman CYR" w:hAnsi="Times New Roman CYR" w:cs="Times New Roman CYR" w:hint="default"/>
      <w:b/>
      <w:bCs/>
      <w:i w:val="0"/>
      <w:iCs w:val="0"/>
      <w:smallCaps w:val="0"/>
      <w:strike w:val="0"/>
      <w:dstrike w:val="0"/>
      <w:color w:val="000000"/>
      <w:spacing w:val="0"/>
      <w:w w:val="100"/>
      <w:position w:val="0"/>
      <w:sz w:val="27"/>
      <w:szCs w:val="27"/>
      <w:u w:val="none"/>
      <w:effect w:val="none"/>
      <w:lang w:val="ru-RU"/>
    </w:rPr>
  </w:style>
  <w:style w:type="character" w:customStyle="1" w:styleId="4d">
    <w:name w:val="Основной текст4"/>
    <w:rsid w:val="00AA66B0"/>
    <w:rPr>
      <w:color w:val="000000"/>
      <w:spacing w:val="0"/>
      <w:w w:val="100"/>
      <w:position w:val="0"/>
      <w:sz w:val="27"/>
      <w:szCs w:val="27"/>
      <w:shd w:val="clear" w:color="auto" w:fill="FFFFFF"/>
      <w:lang w:val="ru-RU"/>
    </w:rPr>
  </w:style>
  <w:style w:type="paragraph" w:customStyle="1" w:styleId="titabs">
    <w:name w:val="titabs"/>
    <w:basedOn w:val="ae"/>
    <w:uiPriority w:val="99"/>
    <w:rsid w:val="00AA66B0"/>
    <w:pPr>
      <w:suppressAutoHyphens w:val="0"/>
      <w:spacing w:before="100" w:beforeAutospacing="1" w:after="100" w:afterAutospacing="1"/>
      <w:ind w:firstLine="0"/>
      <w:jc w:val="left"/>
    </w:pPr>
    <w:rPr>
      <w:lang w:eastAsia="ru-RU"/>
    </w:rPr>
  </w:style>
  <w:style w:type="paragraph" w:customStyle="1" w:styleId="MTypeEquation">
    <w:name w:val="MTypeEquation"/>
    <w:basedOn w:val="ae"/>
    <w:next w:val="ae"/>
    <w:rsid w:val="00AA66B0"/>
    <w:pPr>
      <w:tabs>
        <w:tab w:val="center" w:pos="4820"/>
        <w:tab w:val="right" w:pos="9639"/>
      </w:tabs>
      <w:suppressAutoHyphens w:val="0"/>
      <w:spacing w:after="120"/>
      <w:ind w:firstLine="0"/>
      <w:jc w:val="left"/>
    </w:pPr>
    <w:rPr>
      <w:lang w:eastAsia="ru-RU"/>
    </w:rPr>
  </w:style>
  <w:style w:type="paragraph" w:customStyle="1" w:styleId="affffffffffff2">
    <w:name w:val="подформула"/>
    <w:basedOn w:val="ae"/>
    <w:next w:val="ae"/>
    <w:rsid w:val="00AA66B0"/>
    <w:pPr>
      <w:suppressAutoHyphens w:val="0"/>
      <w:ind w:firstLine="0"/>
      <w:jc w:val="left"/>
    </w:pPr>
    <w:rPr>
      <w:szCs w:val="20"/>
      <w:lang w:eastAsia="ru-RU"/>
    </w:rPr>
  </w:style>
  <w:style w:type="paragraph" w:customStyle="1" w:styleId="affffffffffff3">
    <w:name w:val="Название_Таблицы"/>
    <w:basedOn w:val="affffffffffff0"/>
    <w:qFormat/>
    <w:rsid w:val="00AA66B0"/>
    <w:pPr>
      <w:keepNext/>
      <w:tabs>
        <w:tab w:val="clear" w:pos="0"/>
      </w:tabs>
      <w:spacing w:before="0"/>
      <w:ind w:left="777" w:hanging="360"/>
      <w:jc w:val="left"/>
    </w:pPr>
  </w:style>
  <w:style w:type="paragraph" w:customStyle="1" w:styleId="1140">
    <w:name w:val="Стиль Заголовок 1 + 14 пт не полужирный По ширине Перед:  0 пт ..."/>
    <w:basedOn w:val="17"/>
    <w:uiPriority w:val="99"/>
    <w:rsid w:val="00AA66B0"/>
    <w:pPr>
      <w:keepNext w:val="0"/>
      <w:keepLines w:val="0"/>
      <w:pageBreakBefore/>
      <w:widowControl w:val="0"/>
      <w:tabs>
        <w:tab w:val="num" w:pos="851"/>
        <w:tab w:val="left" w:pos="992"/>
      </w:tabs>
      <w:suppressAutoHyphens w:val="0"/>
      <w:spacing w:before="0" w:after="360"/>
      <w:jc w:val="left"/>
    </w:pPr>
    <w:rPr>
      <w:rFonts w:ascii="Times New Roman" w:eastAsia="Consolas" w:hAnsi="Times New Roman" w:cs="Consolas"/>
      <w:b/>
      <w:caps/>
      <w:color w:val="auto"/>
      <w:kern w:val="32"/>
      <w:sz w:val="28"/>
      <w:szCs w:val="20"/>
      <w:lang w:eastAsia="ru-RU"/>
    </w:rPr>
  </w:style>
  <w:style w:type="character" w:customStyle="1" w:styleId="1fffff3">
    <w:name w:val="Таблица заголовок 1 Знак"/>
    <w:link w:val="1fffff4"/>
    <w:locked/>
    <w:rsid w:val="00AA66B0"/>
    <w:rPr>
      <w:rFonts w:ascii="Courier New" w:eastAsia="Arial Narrow" w:hAnsi="Courier New"/>
      <w:b/>
      <w:bCs/>
      <w:sz w:val="16"/>
      <w:szCs w:val="16"/>
    </w:rPr>
  </w:style>
  <w:style w:type="paragraph" w:customStyle="1" w:styleId="1fffff4">
    <w:name w:val="Таблица заголовок 1"/>
    <w:link w:val="1fffff3"/>
    <w:rsid w:val="00AA66B0"/>
    <w:pPr>
      <w:spacing w:before="60" w:after="60" w:line="240" w:lineRule="auto"/>
      <w:ind w:left="-85" w:right="-85"/>
      <w:contextualSpacing/>
      <w:jc w:val="both"/>
    </w:pPr>
    <w:rPr>
      <w:rFonts w:ascii="Courier New" w:eastAsia="Arial Narrow" w:hAnsi="Courier New"/>
      <w:b/>
      <w:bCs/>
      <w:sz w:val="16"/>
      <w:szCs w:val="16"/>
    </w:rPr>
  </w:style>
  <w:style w:type="paragraph" w:customStyle="1" w:styleId="1fffff5">
    <w:name w:val="Таблица текст 1"/>
    <w:basedOn w:val="ae"/>
    <w:uiPriority w:val="99"/>
    <w:rsid w:val="00AA66B0"/>
    <w:pPr>
      <w:suppressAutoHyphens w:val="0"/>
      <w:spacing w:before="60" w:after="60"/>
      <w:ind w:left="-85" w:right="-85" w:firstLine="0"/>
      <w:contextualSpacing/>
      <w:jc w:val="center"/>
    </w:pPr>
    <w:rPr>
      <w:rFonts w:ascii="Courier New" w:eastAsia="Arial Narrow" w:hAnsi="Courier New"/>
      <w:sz w:val="16"/>
      <w:szCs w:val="20"/>
      <w:lang w:eastAsia="ru-RU"/>
    </w:rPr>
  </w:style>
  <w:style w:type="paragraph" w:customStyle="1" w:styleId="103">
    <w:name w:val="Стиль Заголовок 1 + не полужирный По ширине Перед:  0 пт После: ..."/>
    <w:basedOn w:val="17"/>
    <w:uiPriority w:val="99"/>
    <w:rsid w:val="00AA66B0"/>
    <w:pPr>
      <w:keepNext w:val="0"/>
      <w:keepLines w:val="0"/>
      <w:pageBreakBefore/>
      <w:widowControl w:val="0"/>
      <w:tabs>
        <w:tab w:val="num" w:pos="851"/>
        <w:tab w:val="left" w:pos="992"/>
      </w:tabs>
      <w:suppressAutoHyphens w:val="0"/>
      <w:spacing w:before="0" w:after="360"/>
      <w:jc w:val="left"/>
    </w:pPr>
    <w:rPr>
      <w:rFonts w:ascii="Times New Roman" w:eastAsia="Consolas" w:hAnsi="Times New Roman" w:cs="Consolas"/>
      <w:b/>
      <w:caps/>
      <w:color w:val="auto"/>
      <w:kern w:val="32"/>
      <w:szCs w:val="20"/>
      <w:lang w:eastAsia="ru-RU"/>
    </w:rPr>
  </w:style>
  <w:style w:type="paragraph" w:customStyle="1" w:styleId="94">
    <w:name w:val="Основной текст9"/>
    <w:basedOn w:val="ae"/>
    <w:uiPriority w:val="99"/>
    <w:rsid w:val="00AA66B0"/>
    <w:pPr>
      <w:shd w:val="clear" w:color="auto" w:fill="FFFFFF"/>
      <w:suppressAutoHyphens w:val="0"/>
      <w:spacing w:after="300" w:line="331" w:lineRule="exact"/>
      <w:ind w:hanging="1200"/>
      <w:jc w:val="left"/>
    </w:pPr>
    <w:rPr>
      <w:sz w:val="27"/>
      <w:szCs w:val="27"/>
      <w:lang w:eastAsia="ru-RU"/>
    </w:rPr>
  </w:style>
  <w:style w:type="character" w:customStyle="1" w:styleId="1fffff6">
    <w:name w:val="Заголовок Знак1"/>
    <w:aliases w:val="Знак5 Знак1,Название таб Знак Знак Знак1 Знак1 Знак1,Название Знак Знак1 Знак1 Знак1,Название таб Знак Знак Знак Знак1 Знак1 Знак1,Название таб Знак Знак1 Знак1 Знак1 Знак1,Название таб Знак Знак2 Знак1 Знак1,Таблица № Знак1 Знак1 Знак1"/>
    <w:basedOn w:val="af"/>
    <w:uiPriority w:val="10"/>
    <w:rsid w:val="00AA66B0"/>
    <w:rPr>
      <w:rFonts w:asciiTheme="majorHAnsi" w:eastAsiaTheme="majorEastAsia" w:hAnsiTheme="majorHAnsi" w:cstheme="majorBidi"/>
      <w:spacing w:val="-10"/>
      <w:kern w:val="28"/>
      <w:sz w:val="56"/>
      <w:szCs w:val="56"/>
    </w:rPr>
  </w:style>
  <w:style w:type="character" w:customStyle="1" w:styleId="95">
    <w:name w:val="Основной текст + 9"/>
    <w:aliases w:val="5 pt,Полужирный,Основной текст (2) + Century Gothic,Основной текст (2) + 11,Не полужирный,Основной текст (2) + 10,Основной текст (2) + Franklin Gothic Heavy,5"/>
    <w:rsid w:val="00AA66B0"/>
    <w:rPr>
      <w:rFonts w:ascii="Times New Roman CYR" w:eastAsia="Times New Roman CYR" w:hAnsi="Times New Roman CYR" w:cs="Times New Roman CYR" w:hint="default"/>
      <w:b/>
      <w:bCs/>
      <w:i w:val="0"/>
      <w:iCs w:val="0"/>
      <w:smallCaps w:val="0"/>
      <w:strike w:val="0"/>
      <w:dstrike w:val="0"/>
      <w:color w:val="000000"/>
      <w:spacing w:val="0"/>
      <w:w w:val="100"/>
      <w:position w:val="0"/>
      <w:sz w:val="19"/>
      <w:szCs w:val="19"/>
      <w:u w:val="none"/>
      <w:effect w:val="none"/>
      <w:lang w:val="ru-RU"/>
    </w:rPr>
  </w:style>
  <w:style w:type="character" w:customStyle="1" w:styleId="8pt0">
    <w:name w:val="Основной текст + 8 pt"/>
    <w:aliases w:val="Курсив,Основной текст (2) + 12 pt,Основной текст (2) + 7 pt"/>
    <w:rsid w:val="00AA66B0"/>
    <w:rPr>
      <w:rFonts w:ascii="Times New Roman CYR" w:eastAsia="Times New Roman CYR" w:hAnsi="Times New Roman CYR" w:cs="Times New Roman CYR" w:hint="default"/>
      <w:b w:val="0"/>
      <w:bCs w:val="0"/>
      <w:i/>
      <w:iCs/>
      <w:smallCaps w:val="0"/>
      <w:strike w:val="0"/>
      <w:dstrike w:val="0"/>
      <w:color w:val="000000"/>
      <w:spacing w:val="0"/>
      <w:w w:val="100"/>
      <w:position w:val="0"/>
      <w:sz w:val="16"/>
      <w:szCs w:val="16"/>
      <w:u w:val="none"/>
      <w:effect w:val="none"/>
    </w:rPr>
  </w:style>
  <w:style w:type="character" w:customStyle="1" w:styleId="MTEquationSection">
    <w:name w:val="MTEquationSection"/>
    <w:rsid w:val="00AA66B0"/>
    <w:rPr>
      <w:vanish/>
      <w:webHidden w:val="0"/>
      <w:color w:val="FF0000"/>
      <w:specVanish w:val="0"/>
    </w:rPr>
  </w:style>
  <w:style w:type="character" w:customStyle="1" w:styleId="1fffff7">
    <w:name w:val="Неразрешенное упоминание1"/>
    <w:basedOn w:val="af"/>
    <w:uiPriority w:val="99"/>
    <w:semiHidden/>
    <w:unhideWhenUsed/>
    <w:rsid w:val="00AA66B0"/>
    <w:rPr>
      <w:color w:val="808080"/>
      <w:shd w:val="clear" w:color="auto" w:fill="E6E6E6"/>
    </w:rPr>
  </w:style>
  <w:style w:type="paragraph" w:customStyle="1" w:styleId="font7">
    <w:name w:val="font7"/>
    <w:basedOn w:val="ae"/>
    <w:uiPriority w:val="39"/>
    <w:rsid w:val="00AA66B0"/>
    <w:pPr>
      <w:suppressAutoHyphens w:val="0"/>
      <w:spacing w:before="100" w:beforeAutospacing="1" w:after="100" w:afterAutospacing="1"/>
      <w:ind w:firstLine="0"/>
      <w:jc w:val="left"/>
    </w:pPr>
    <w:rPr>
      <w:sz w:val="20"/>
      <w:szCs w:val="20"/>
      <w:lang w:eastAsia="ru-RU"/>
    </w:rPr>
  </w:style>
  <w:style w:type="paragraph" w:customStyle="1" w:styleId="font8">
    <w:name w:val="font8"/>
    <w:basedOn w:val="ae"/>
    <w:uiPriority w:val="39"/>
    <w:rsid w:val="00AA66B0"/>
    <w:pPr>
      <w:suppressAutoHyphens w:val="0"/>
      <w:spacing w:before="100" w:beforeAutospacing="1" w:after="100" w:afterAutospacing="1"/>
      <w:ind w:firstLine="0"/>
      <w:jc w:val="left"/>
    </w:pPr>
    <w:rPr>
      <w:color w:val="3C3C3C"/>
      <w:sz w:val="20"/>
      <w:szCs w:val="20"/>
      <w:lang w:eastAsia="ru-RU"/>
    </w:rPr>
  </w:style>
  <w:style w:type="paragraph" w:customStyle="1" w:styleId="font9">
    <w:name w:val="font9"/>
    <w:basedOn w:val="ae"/>
    <w:uiPriority w:val="39"/>
    <w:rsid w:val="00AA66B0"/>
    <w:pPr>
      <w:suppressAutoHyphens w:val="0"/>
      <w:spacing w:before="100" w:beforeAutospacing="1" w:after="100" w:afterAutospacing="1"/>
      <w:ind w:firstLine="0"/>
      <w:jc w:val="left"/>
    </w:pPr>
    <w:rPr>
      <w:rFonts w:ascii="Yu Mincho Light" w:hAnsi="Yu Mincho Light"/>
      <w:color w:val="3C3C3C"/>
      <w:sz w:val="20"/>
      <w:szCs w:val="20"/>
      <w:lang w:eastAsia="ru-RU"/>
    </w:rPr>
  </w:style>
  <w:style w:type="character" w:customStyle="1" w:styleId="11d">
    <w:name w:val="Неразрешенное упоминание11"/>
    <w:basedOn w:val="af"/>
    <w:uiPriority w:val="99"/>
    <w:semiHidden/>
    <w:unhideWhenUsed/>
    <w:rsid w:val="00AA66B0"/>
    <w:rPr>
      <w:color w:val="808080"/>
      <w:shd w:val="clear" w:color="auto" w:fill="E6E6E6"/>
    </w:rPr>
  </w:style>
  <w:style w:type="character" w:customStyle="1" w:styleId="value">
    <w:name w:val="value"/>
    <w:basedOn w:val="af"/>
    <w:rsid w:val="00AA66B0"/>
  </w:style>
  <w:style w:type="paragraph" w:customStyle="1" w:styleId="4e">
    <w:name w:val="Знак Знак4 Знак Знак Знак Знак Знак Знак Знак Знак Знак"/>
    <w:basedOn w:val="ae"/>
    <w:uiPriority w:val="39"/>
    <w:rsid w:val="00AA66B0"/>
    <w:pPr>
      <w:tabs>
        <w:tab w:val="left" w:pos="708"/>
      </w:tabs>
      <w:suppressAutoHyphens w:val="0"/>
      <w:spacing w:before="100" w:beforeAutospacing="1" w:after="100" w:afterAutospacing="1"/>
      <w:ind w:firstLine="0"/>
      <w:jc w:val="left"/>
    </w:pPr>
    <w:rPr>
      <w:lang w:val="en-US" w:eastAsia="en-US"/>
    </w:rPr>
  </w:style>
  <w:style w:type="character" w:customStyle="1" w:styleId="1fffff8">
    <w:name w:val="обычный 1 Знак"/>
    <w:link w:val="1fffff9"/>
    <w:locked/>
    <w:rsid w:val="00AA66B0"/>
    <w:rPr>
      <w:color w:val="000000"/>
    </w:rPr>
  </w:style>
  <w:style w:type="paragraph" w:customStyle="1" w:styleId="1fffff9">
    <w:name w:val="обычный 1"/>
    <w:basedOn w:val="afffffffffd"/>
    <w:link w:val="1fffff8"/>
    <w:rsid w:val="00AA66B0"/>
    <w:pPr>
      <w:tabs>
        <w:tab w:val="left" w:pos="708"/>
      </w:tabs>
      <w:ind w:firstLine="680"/>
    </w:pPr>
    <w:rPr>
      <w:rFonts w:asciiTheme="minorHAnsi" w:eastAsiaTheme="minorHAnsi" w:hAnsiTheme="minorHAnsi" w:cstheme="minorBidi"/>
      <w:color w:val="000000"/>
      <w:sz w:val="22"/>
      <w:szCs w:val="22"/>
      <w:lang w:eastAsia="en-US"/>
    </w:rPr>
  </w:style>
  <w:style w:type="character" w:customStyle="1" w:styleId="affffffffffff4">
    <w:name w:val="Маркированный Знак"/>
    <w:link w:val="affffffffffff5"/>
    <w:uiPriority w:val="39"/>
    <w:locked/>
    <w:rsid w:val="00AA66B0"/>
    <w:rPr>
      <w:rFonts w:ascii="Verdana" w:eastAsia="Verdana" w:hAnsi="Verdana" w:cs="Verdana"/>
      <w:szCs w:val="24"/>
    </w:rPr>
  </w:style>
  <w:style w:type="paragraph" w:customStyle="1" w:styleId="affffffffffff5">
    <w:name w:val="Маркированный"/>
    <w:basedOn w:val="ae"/>
    <w:link w:val="affffffffffff4"/>
    <w:uiPriority w:val="39"/>
    <w:rsid w:val="00AA66B0"/>
    <w:pPr>
      <w:tabs>
        <w:tab w:val="left" w:pos="113"/>
        <w:tab w:val="num" w:pos="2791"/>
      </w:tabs>
      <w:suppressAutoHyphens w:val="0"/>
      <w:ind w:left="2791"/>
      <w:jc w:val="left"/>
    </w:pPr>
    <w:rPr>
      <w:rFonts w:ascii="Verdana" w:eastAsia="Verdana" w:hAnsi="Verdana" w:cs="Verdana"/>
      <w:sz w:val="22"/>
      <w:lang w:eastAsia="en-US"/>
    </w:rPr>
  </w:style>
  <w:style w:type="character" w:customStyle="1" w:styleId="2ff9">
    <w:name w:val="Основной текст с отступом Знак2"/>
    <w:basedOn w:val="af"/>
    <w:semiHidden/>
    <w:rsid w:val="00AA66B0"/>
  </w:style>
  <w:style w:type="table" w:customStyle="1" w:styleId="TableNormal1">
    <w:name w:val="Table Normal1"/>
    <w:uiPriority w:val="2"/>
    <w:semiHidden/>
    <w:unhideWhenUsed/>
    <w:qFormat/>
    <w:rsid w:val="00AA66B0"/>
    <w:pPr>
      <w:widowControl w:val="0"/>
      <w:spacing w:after="0" w:line="240" w:lineRule="auto"/>
    </w:pPr>
    <w:rPr>
      <w:rFonts w:ascii="Arial Narrow" w:eastAsia="Arial Narrow" w:hAnsi="Arial Narrow" w:cs="Times New Roman CY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A66B0"/>
    <w:pPr>
      <w:widowControl w:val="0"/>
      <w:spacing w:after="0" w:line="240" w:lineRule="auto"/>
    </w:pPr>
    <w:rPr>
      <w:rFonts w:ascii="Arial Narrow" w:eastAsia="Arial Narrow" w:hAnsi="Arial Narrow" w:cs="Times New Roman CYR"/>
      <w:lang w:val="en-US"/>
    </w:rPr>
    <w:tblPr>
      <w:tblInd w:w="0" w:type="dxa"/>
      <w:tblCellMar>
        <w:top w:w="0" w:type="dxa"/>
        <w:left w:w="0" w:type="dxa"/>
        <w:bottom w:w="0" w:type="dxa"/>
        <w:right w:w="0" w:type="dxa"/>
      </w:tblCellMar>
    </w:tblPr>
  </w:style>
  <w:style w:type="paragraph" w:customStyle="1" w:styleId="affffffffffff6">
    <w:name w:val="Заголовок таблиц"/>
    <w:basedOn w:val="affffffffff6"/>
    <w:link w:val="affffffffffff7"/>
    <w:uiPriority w:val="31"/>
    <w:rsid w:val="00AA66B0"/>
    <w:pPr>
      <w:tabs>
        <w:tab w:val="left" w:pos="0"/>
      </w:tabs>
    </w:pPr>
  </w:style>
  <w:style w:type="paragraph" w:customStyle="1" w:styleId="affffffffffff8">
    <w:name w:val="Заголовок приложения"/>
    <w:basedOn w:val="17"/>
    <w:link w:val="affffffffffff9"/>
    <w:uiPriority w:val="31"/>
    <w:rsid w:val="00AA66B0"/>
    <w:pPr>
      <w:tabs>
        <w:tab w:val="left" w:pos="0"/>
        <w:tab w:val="left" w:pos="992"/>
      </w:tabs>
      <w:suppressAutoHyphens w:val="0"/>
      <w:spacing w:after="120"/>
      <w:ind w:left="709" w:firstLine="0"/>
      <w:jc w:val="left"/>
    </w:pPr>
    <w:rPr>
      <w:rFonts w:ascii="Times New Roman" w:eastAsia="Consolas" w:hAnsi="Times New Roman" w:cs="Consolas"/>
      <w:bCs/>
      <w:color w:val="auto"/>
      <w:kern w:val="32"/>
      <w:szCs w:val="24"/>
      <w:lang w:val="x-none" w:eastAsia="x-none"/>
    </w:rPr>
  </w:style>
  <w:style w:type="character" w:customStyle="1" w:styleId="affffffffffff7">
    <w:name w:val="Заголовок таблиц Знак"/>
    <w:basedOn w:val="affffffffff7"/>
    <w:link w:val="affffffffffff6"/>
    <w:uiPriority w:val="31"/>
    <w:rsid w:val="00AA66B0"/>
    <w:rPr>
      <w:rFonts w:ascii="Times New Roman" w:eastAsia="Times New Roman" w:hAnsi="Times New Roman" w:cs="Times New Roman"/>
      <w:sz w:val="24"/>
      <w:szCs w:val="24"/>
      <w:lang w:eastAsia="ru-RU"/>
    </w:rPr>
  </w:style>
  <w:style w:type="paragraph" w:customStyle="1" w:styleId="affffffffffffa">
    <w:name w:val="Таблица приложения"/>
    <w:basedOn w:val="affffffffff6"/>
    <w:link w:val="affffffffffffb"/>
    <w:uiPriority w:val="31"/>
    <w:rsid w:val="00AA66B0"/>
    <w:pPr>
      <w:tabs>
        <w:tab w:val="left" w:pos="0"/>
      </w:tabs>
    </w:pPr>
  </w:style>
  <w:style w:type="character" w:customStyle="1" w:styleId="affffffffffff9">
    <w:name w:val="Заголовок приложения Знак"/>
    <w:basedOn w:val="af"/>
    <w:link w:val="affffffffffff8"/>
    <w:uiPriority w:val="31"/>
    <w:rsid w:val="00AA66B0"/>
    <w:rPr>
      <w:rFonts w:ascii="Times New Roman" w:eastAsia="Consolas" w:hAnsi="Times New Roman" w:cs="Consolas"/>
      <w:bCs/>
      <w:kern w:val="32"/>
      <w:sz w:val="32"/>
      <w:szCs w:val="24"/>
      <w:lang w:val="x-none" w:eastAsia="x-none"/>
    </w:rPr>
  </w:style>
  <w:style w:type="character" w:customStyle="1" w:styleId="affffffffffffb">
    <w:name w:val="Таблица приложения Знак"/>
    <w:basedOn w:val="affffffffff7"/>
    <w:link w:val="affffffffffffa"/>
    <w:uiPriority w:val="31"/>
    <w:rsid w:val="00AA66B0"/>
    <w:rPr>
      <w:rFonts w:ascii="Times New Roman" w:eastAsia="Times New Roman" w:hAnsi="Times New Roman" w:cs="Times New Roman"/>
      <w:sz w:val="24"/>
      <w:szCs w:val="24"/>
      <w:lang w:eastAsia="ru-RU"/>
    </w:rPr>
  </w:style>
  <w:style w:type="paragraph" w:customStyle="1" w:styleId="affffffffffffc">
    <w:name w:val="Основной ОК"/>
    <w:basedOn w:val="afff6"/>
    <w:uiPriority w:val="39"/>
    <w:rsid w:val="00AA66B0"/>
    <w:pPr>
      <w:overflowPunct/>
      <w:autoSpaceDE/>
      <w:autoSpaceDN/>
      <w:adjustRightInd/>
      <w:ind w:left="0" w:firstLine="0"/>
      <w:jc w:val="left"/>
    </w:pPr>
    <w:rPr>
      <w:szCs w:val="24"/>
    </w:rPr>
  </w:style>
  <w:style w:type="character" w:customStyle="1" w:styleId="s10">
    <w:name w:val="s_10"/>
    <w:basedOn w:val="af"/>
    <w:rsid w:val="00AA66B0"/>
  </w:style>
  <w:style w:type="character" w:customStyle="1" w:styleId="bx-messenger-message">
    <w:name w:val="bx-messenger-message"/>
    <w:basedOn w:val="af"/>
    <w:rsid w:val="00AA66B0"/>
  </w:style>
  <w:style w:type="character" w:customStyle="1" w:styleId="2Arial">
    <w:name w:val="Основной текст (2) + Arial"/>
    <w:aliases w:val="11 pt"/>
    <w:basedOn w:val="af"/>
    <w:rsid w:val="00AA66B0"/>
    <w:rPr>
      <w:rFonts w:ascii="Tahoma" w:eastAsia="Tahoma" w:hAnsi="Tahoma" w:cs="Tahoma"/>
      <w:color w:val="000000"/>
      <w:spacing w:val="0"/>
      <w:w w:val="100"/>
      <w:position w:val="0"/>
      <w:sz w:val="22"/>
      <w:szCs w:val="22"/>
      <w:shd w:val="clear" w:color="auto" w:fill="FFFFFF"/>
      <w:lang w:val="ru-RU" w:eastAsia="ru-RU" w:bidi="ru-RU"/>
    </w:rPr>
  </w:style>
  <w:style w:type="character" w:customStyle="1" w:styleId="2ffa">
    <w:name w:val="Неразрешенное упоминание2"/>
    <w:basedOn w:val="af"/>
    <w:uiPriority w:val="99"/>
    <w:semiHidden/>
    <w:unhideWhenUsed/>
    <w:rsid w:val="00AA66B0"/>
    <w:rPr>
      <w:color w:val="808080"/>
      <w:shd w:val="clear" w:color="auto" w:fill="E6E6E6"/>
    </w:rPr>
  </w:style>
  <w:style w:type="character" w:customStyle="1" w:styleId="214pt75">
    <w:name w:val="Основной текст (2) + 14 pt;Полужирный;Масштаб 75%"/>
    <w:basedOn w:val="2ff6"/>
    <w:rsid w:val="00AA66B0"/>
    <w:rPr>
      <w:rFonts w:ascii="ArialMT" w:eastAsia="ArialMT" w:hAnsi="ArialMT" w:cs="ArialMT"/>
      <w:b/>
      <w:bCs/>
      <w:i w:val="0"/>
      <w:iCs w:val="0"/>
      <w:smallCaps w:val="0"/>
      <w:strike w:val="0"/>
      <w:color w:val="000000"/>
      <w:spacing w:val="0"/>
      <w:w w:val="75"/>
      <w:position w:val="0"/>
      <w:sz w:val="28"/>
      <w:szCs w:val="28"/>
      <w:u w:val="none"/>
      <w:shd w:val="clear" w:color="auto" w:fill="FFFFFF"/>
      <w:lang w:val="ru-RU" w:eastAsia="ru-RU" w:bidi="ru-RU"/>
    </w:rPr>
  </w:style>
  <w:style w:type="character" w:customStyle="1" w:styleId="29pt">
    <w:name w:val="Основной текст (2) + 9 pt;Полужирный"/>
    <w:basedOn w:val="2ff6"/>
    <w:rsid w:val="00AA66B0"/>
    <w:rPr>
      <w:rFonts w:ascii="ArialMT" w:eastAsia="ArialMT" w:hAnsi="ArialMT" w:cs="ArialMT"/>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imesNewRoman16pt20">
    <w:name w:val="Основной текст (2) + Times New Roman;16 pt;Масштаб 20%"/>
    <w:basedOn w:val="2ff6"/>
    <w:rsid w:val="00AA66B0"/>
    <w:rPr>
      <w:rFonts w:ascii="Times New Roman CYR" w:eastAsia="Times New Roman CYR" w:hAnsi="Times New Roman CYR" w:cs="Times New Roman CYR"/>
      <w:b w:val="0"/>
      <w:bCs w:val="0"/>
      <w:i w:val="0"/>
      <w:iCs w:val="0"/>
      <w:smallCaps w:val="0"/>
      <w:strike w:val="0"/>
      <w:color w:val="000000"/>
      <w:spacing w:val="0"/>
      <w:w w:val="20"/>
      <w:position w:val="0"/>
      <w:sz w:val="32"/>
      <w:szCs w:val="32"/>
      <w:u w:val="none"/>
      <w:shd w:val="clear" w:color="auto" w:fill="FFFFFF"/>
      <w:lang w:val="en-US" w:eastAsia="en-US" w:bidi="en-US"/>
    </w:rPr>
  </w:style>
  <w:style w:type="paragraph" w:customStyle="1" w:styleId="voice">
    <w:name w:val="voice"/>
    <w:basedOn w:val="ae"/>
    <w:uiPriority w:val="39"/>
    <w:rsid w:val="00AA66B0"/>
    <w:pPr>
      <w:suppressAutoHyphens w:val="0"/>
      <w:spacing w:before="100" w:beforeAutospacing="1" w:after="100" w:afterAutospacing="1"/>
      <w:ind w:firstLine="0"/>
      <w:jc w:val="left"/>
    </w:pPr>
    <w:rPr>
      <w:lang w:eastAsia="ru-RU"/>
    </w:rPr>
  </w:style>
  <w:style w:type="character" w:customStyle="1" w:styleId="business-rating-score-view">
    <w:name w:val="business-rating-score-view"/>
    <w:basedOn w:val="af"/>
    <w:rsid w:val="00AA66B0"/>
  </w:style>
  <w:style w:type="character" w:customStyle="1" w:styleId="business-reviews-count-view">
    <w:name w:val="business-reviews-count-view"/>
    <w:basedOn w:val="af"/>
    <w:rsid w:val="00AA66B0"/>
  </w:style>
  <w:style w:type="paragraph" w:customStyle="1" w:styleId="affffffffffffd">
    <w:name w:val="Стандарт"/>
    <w:basedOn w:val="af3"/>
    <w:link w:val="affffffffffffe"/>
    <w:rsid w:val="00AA66B0"/>
    <w:pPr>
      <w:suppressAutoHyphens/>
      <w:spacing w:line="360" w:lineRule="auto"/>
      <w:ind w:left="0" w:firstLine="709"/>
    </w:pPr>
    <w:rPr>
      <w:rFonts w:ascii="Times New Roman" w:eastAsia="Consolas" w:hAnsi="Times New Roman" w:cs="Consolas"/>
      <w:color w:val="000000"/>
      <w:sz w:val="28"/>
      <w:szCs w:val="24"/>
      <w:lang w:eastAsia="ru-RU"/>
    </w:rPr>
  </w:style>
  <w:style w:type="character" w:customStyle="1" w:styleId="affffffffffffe">
    <w:name w:val="Стандарт Знак"/>
    <w:basedOn w:val="af"/>
    <w:link w:val="affffffffffffd"/>
    <w:rsid w:val="00AA66B0"/>
    <w:rPr>
      <w:rFonts w:ascii="Times New Roman" w:eastAsia="Consolas" w:hAnsi="Times New Roman" w:cs="Consolas"/>
      <w:color w:val="000000"/>
      <w:sz w:val="28"/>
      <w:szCs w:val="24"/>
      <w:lang w:eastAsia="ru-RU"/>
    </w:rPr>
  </w:style>
  <w:style w:type="paragraph" w:customStyle="1" w:styleId="ConsPlusDocList">
    <w:name w:val="ConsPlusDocList"/>
    <w:uiPriority w:val="39"/>
    <w:rsid w:val="00AA66B0"/>
    <w:pPr>
      <w:widowControl w:val="0"/>
      <w:autoSpaceDE w:val="0"/>
      <w:autoSpaceDN w:val="0"/>
      <w:spacing w:after="0" w:line="240" w:lineRule="auto"/>
    </w:pPr>
    <w:rPr>
      <w:rFonts w:ascii="MS Mincho" w:eastAsia="Times New Roman CYR" w:hAnsi="MS Mincho" w:cs="MS Mincho"/>
      <w:sz w:val="20"/>
      <w:szCs w:val="20"/>
      <w:lang w:eastAsia="ru-RU"/>
    </w:rPr>
  </w:style>
  <w:style w:type="paragraph" w:customStyle="1" w:styleId="S2">
    <w:name w:val="S_Маркированный"/>
    <w:basedOn w:val="a0"/>
    <w:link w:val="S11"/>
    <w:autoRedefine/>
    <w:rsid w:val="00AA66B0"/>
    <w:pPr>
      <w:numPr>
        <w:numId w:val="0"/>
      </w:numPr>
      <w:tabs>
        <w:tab w:val="center" w:pos="-284"/>
        <w:tab w:val="left" w:pos="993"/>
        <w:tab w:val="num" w:pos="1565"/>
      </w:tabs>
      <w:autoSpaceDE w:val="0"/>
      <w:adjustRightInd w:val="0"/>
      <w:ind w:firstLine="709"/>
      <w:contextualSpacing w:val="0"/>
      <w:jc w:val="both"/>
    </w:pPr>
    <w:rPr>
      <w:rFonts w:ascii="Verdana" w:eastAsia="Verdana" w:hAnsi="Verdana" w:cs="Verdana"/>
    </w:rPr>
  </w:style>
  <w:style w:type="character" w:customStyle="1" w:styleId="S11">
    <w:name w:val="S_Маркированный Знак1"/>
    <w:basedOn w:val="af"/>
    <w:link w:val="S2"/>
    <w:rsid w:val="00AA66B0"/>
    <w:rPr>
      <w:rFonts w:ascii="Verdana" w:eastAsia="Verdana" w:hAnsi="Verdana" w:cs="Verdana"/>
      <w:sz w:val="24"/>
      <w:szCs w:val="24"/>
      <w:lang w:eastAsia="ru-RU"/>
    </w:rPr>
  </w:style>
  <w:style w:type="paragraph" w:customStyle="1" w:styleId="justifyleft">
    <w:name w:val="justifyleft"/>
    <w:basedOn w:val="ae"/>
    <w:uiPriority w:val="39"/>
    <w:rsid w:val="00AA66B0"/>
    <w:pPr>
      <w:suppressAutoHyphens w:val="0"/>
      <w:spacing w:before="100" w:beforeAutospacing="1" w:after="100" w:afterAutospacing="1"/>
      <w:ind w:firstLine="0"/>
      <w:jc w:val="left"/>
    </w:pPr>
    <w:rPr>
      <w:lang w:eastAsia="ru-RU"/>
    </w:rPr>
  </w:style>
  <w:style w:type="character" w:customStyle="1" w:styleId="3f9">
    <w:name w:val="Основной текст с отступом Знак3"/>
    <w:basedOn w:val="af"/>
    <w:semiHidden/>
    <w:rsid w:val="00AA66B0"/>
    <w:rPr>
      <w:sz w:val="28"/>
      <w:szCs w:val="28"/>
    </w:rPr>
  </w:style>
  <w:style w:type="character" w:customStyle="1" w:styleId="link">
    <w:name w:val="link"/>
    <w:basedOn w:val="af"/>
    <w:rsid w:val="00AA66B0"/>
  </w:style>
  <w:style w:type="paragraph" w:customStyle="1" w:styleId="afffffffffffff">
    <w:name w:val="основной"/>
    <w:basedOn w:val="ae"/>
    <w:link w:val="afffffffffffff0"/>
    <w:uiPriority w:val="31"/>
    <w:qFormat/>
    <w:rsid w:val="00AA66B0"/>
    <w:pPr>
      <w:tabs>
        <w:tab w:val="left" w:pos="0"/>
        <w:tab w:val="left" w:pos="5103"/>
      </w:tabs>
      <w:suppressAutoHyphens w:val="0"/>
      <w:ind w:firstLine="0"/>
      <w:jc w:val="left"/>
    </w:pPr>
    <w:rPr>
      <w:rFonts w:eastAsiaTheme="minorHAnsi"/>
      <w:lang w:eastAsia="ru-RU"/>
    </w:rPr>
  </w:style>
  <w:style w:type="character" w:customStyle="1" w:styleId="afffffffffffff0">
    <w:name w:val="основной Знак"/>
    <w:basedOn w:val="af"/>
    <w:link w:val="afffffffffffff"/>
    <w:uiPriority w:val="31"/>
    <w:rsid w:val="00AA66B0"/>
    <w:rPr>
      <w:rFonts w:ascii="Times New Roman" w:hAnsi="Times New Roman" w:cs="Times New Roman"/>
      <w:sz w:val="24"/>
      <w:szCs w:val="24"/>
      <w:lang w:eastAsia="ru-RU"/>
    </w:rPr>
  </w:style>
  <w:style w:type="character" w:customStyle="1" w:styleId="normaltextrun">
    <w:name w:val="normaltextrun"/>
    <w:basedOn w:val="af"/>
    <w:rsid w:val="00AA66B0"/>
  </w:style>
  <w:style w:type="character" w:customStyle="1" w:styleId="eop">
    <w:name w:val="eop"/>
    <w:basedOn w:val="af"/>
    <w:rsid w:val="00AA66B0"/>
  </w:style>
  <w:style w:type="character" w:customStyle="1" w:styleId="3fa">
    <w:name w:val="Неразрешенное упоминание3"/>
    <w:basedOn w:val="af"/>
    <w:uiPriority w:val="99"/>
    <w:semiHidden/>
    <w:unhideWhenUsed/>
    <w:rsid w:val="00AA66B0"/>
    <w:rPr>
      <w:color w:val="605E5C"/>
      <w:shd w:val="clear" w:color="auto" w:fill="E1DFDD"/>
    </w:rPr>
  </w:style>
  <w:style w:type="paragraph" w:customStyle="1" w:styleId="2ffb">
    <w:name w:val="Знак Знак2 Знак Знак"/>
    <w:basedOn w:val="ae"/>
    <w:uiPriority w:val="39"/>
    <w:rsid w:val="00AA66B0"/>
    <w:pPr>
      <w:suppressAutoHyphens w:val="0"/>
      <w:spacing w:after="160" w:line="240" w:lineRule="exact"/>
      <w:ind w:firstLine="0"/>
      <w:jc w:val="left"/>
    </w:pPr>
    <w:rPr>
      <w:rFonts w:ascii="Century" w:hAnsi="Century"/>
      <w:sz w:val="20"/>
      <w:szCs w:val="20"/>
      <w:lang w:val="en-US" w:eastAsia="en-US"/>
    </w:rPr>
  </w:style>
  <w:style w:type="table" w:customStyle="1" w:styleId="TableNormal3">
    <w:name w:val="Table Normal3"/>
    <w:uiPriority w:val="2"/>
    <w:semiHidden/>
    <w:unhideWhenUsed/>
    <w:qFormat/>
    <w:rsid w:val="00AA66B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1fffffa">
    <w:name w:val="Список Нум.1"/>
    <w:basedOn w:val="ae"/>
    <w:uiPriority w:val="39"/>
    <w:rsid w:val="00AA66B0"/>
    <w:pPr>
      <w:suppressAutoHyphens w:val="0"/>
      <w:ind w:left="1134" w:hanging="283"/>
      <w:jc w:val="left"/>
    </w:pPr>
    <w:rPr>
      <w:rFonts w:ascii="Tahoma" w:hAnsi="Tahoma"/>
      <w:sz w:val="22"/>
      <w:lang w:eastAsia="ru-RU"/>
    </w:rPr>
  </w:style>
  <w:style w:type="paragraph" w:customStyle="1" w:styleId="2ffc">
    <w:name w:val="Список Нум.2"/>
    <w:basedOn w:val="ae"/>
    <w:uiPriority w:val="39"/>
    <w:rsid w:val="00AA66B0"/>
    <w:pPr>
      <w:suppressAutoHyphens w:val="0"/>
      <w:ind w:left="1418" w:hanging="284"/>
      <w:jc w:val="left"/>
    </w:pPr>
    <w:rPr>
      <w:rFonts w:ascii="Tahoma" w:hAnsi="Tahoma"/>
      <w:sz w:val="22"/>
      <w:lang w:eastAsia="ru-RU"/>
    </w:rPr>
  </w:style>
  <w:style w:type="paragraph" w:customStyle="1" w:styleId="3fb">
    <w:name w:val="Список Нум.3"/>
    <w:basedOn w:val="ae"/>
    <w:uiPriority w:val="39"/>
    <w:rsid w:val="00AA66B0"/>
    <w:pPr>
      <w:suppressAutoHyphens w:val="0"/>
      <w:ind w:left="1701" w:hanging="283"/>
      <w:jc w:val="left"/>
    </w:pPr>
    <w:rPr>
      <w:rFonts w:ascii="Tahoma" w:hAnsi="Tahoma"/>
      <w:sz w:val="22"/>
      <w:lang w:eastAsia="ru-RU"/>
    </w:rPr>
  </w:style>
  <w:style w:type="paragraph" w:customStyle="1" w:styleId="4f">
    <w:name w:val="Список Нум.4"/>
    <w:basedOn w:val="ae"/>
    <w:uiPriority w:val="39"/>
    <w:rsid w:val="00AA66B0"/>
    <w:pPr>
      <w:suppressAutoHyphens w:val="0"/>
      <w:ind w:left="1985" w:hanging="284"/>
      <w:jc w:val="left"/>
    </w:pPr>
    <w:rPr>
      <w:rFonts w:ascii="Tahoma" w:hAnsi="Tahoma"/>
      <w:sz w:val="22"/>
      <w:lang w:eastAsia="ru-RU"/>
    </w:rPr>
  </w:style>
  <w:style w:type="paragraph" w:customStyle="1" w:styleId="5b">
    <w:name w:val="Список Нум.5"/>
    <w:basedOn w:val="ae"/>
    <w:uiPriority w:val="39"/>
    <w:rsid w:val="00AA66B0"/>
    <w:pPr>
      <w:suppressAutoHyphens w:val="0"/>
      <w:ind w:left="2268" w:hanging="283"/>
      <w:jc w:val="left"/>
    </w:pPr>
    <w:rPr>
      <w:rFonts w:ascii="Tahoma" w:hAnsi="Tahoma"/>
      <w:sz w:val="22"/>
      <w:lang w:eastAsia="ru-RU"/>
    </w:rPr>
  </w:style>
  <w:style w:type="paragraph" w:customStyle="1" w:styleId="65">
    <w:name w:val="Список Нум.6"/>
    <w:basedOn w:val="ae"/>
    <w:uiPriority w:val="39"/>
    <w:rsid w:val="00AA66B0"/>
    <w:pPr>
      <w:suppressAutoHyphens w:val="0"/>
      <w:ind w:left="2552" w:hanging="284"/>
      <w:jc w:val="left"/>
    </w:pPr>
    <w:rPr>
      <w:rFonts w:ascii="Tahoma" w:hAnsi="Tahoma"/>
      <w:sz w:val="22"/>
      <w:lang w:eastAsia="ru-RU"/>
    </w:rPr>
  </w:style>
  <w:style w:type="paragraph" w:customStyle="1" w:styleId="75">
    <w:name w:val="Список Нум.7"/>
    <w:basedOn w:val="ae"/>
    <w:uiPriority w:val="39"/>
    <w:rsid w:val="00AA66B0"/>
    <w:pPr>
      <w:suppressAutoHyphens w:val="0"/>
      <w:ind w:left="2835" w:hanging="283"/>
      <w:jc w:val="left"/>
    </w:pPr>
    <w:rPr>
      <w:rFonts w:ascii="Tahoma" w:hAnsi="Tahoma"/>
      <w:sz w:val="22"/>
      <w:lang w:eastAsia="ru-RU"/>
    </w:rPr>
  </w:style>
  <w:style w:type="paragraph" w:customStyle="1" w:styleId="84">
    <w:name w:val="Список Нум.8"/>
    <w:basedOn w:val="ae"/>
    <w:uiPriority w:val="39"/>
    <w:rsid w:val="00AA66B0"/>
    <w:pPr>
      <w:suppressAutoHyphens w:val="0"/>
      <w:ind w:left="3119" w:hanging="284"/>
      <w:jc w:val="left"/>
    </w:pPr>
    <w:rPr>
      <w:rFonts w:ascii="Tahoma" w:hAnsi="Tahoma"/>
      <w:sz w:val="22"/>
      <w:lang w:eastAsia="ru-RU"/>
    </w:rPr>
  </w:style>
  <w:style w:type="paragraph" w:customStyle="1" w:styleId="96">
    <w:name w:val="Список Нум.9"/>
    <w:basedOn w:val="ae"/>
    <w:uiPriority w:val="39"/>
    <w:rsid w:val="00AA66B0"/>
    <w:pPr>
      <w:suppressAutoHyphens w:val="0"/>
      <w:ind w:left="3402" w:hanging="283"/>
      <w:jc w:val="left"/>
    </w:pPr>
    <w:rPr>
      <w:rFonts w:ascii="Tahoma" w:hAnsi="Tahoma"/>
      <w:sz w:val="22"/>
      <w:lang w:eastAsia="ru-RU"/>
    </w:rPr>
  </w:style>
  <w:style w:type="character" w:customStyle="1" w:styleId="text17blue">
    <w:name w:val="text17_blue"/>
    <w:basedOn w:val="af"/>
    <w:rsid w:val="00AA66B0"/>
  </w:style>
  <w:style w:type="character" w:customStyle="1" w:styleId="bx-messenger-content-item-like">
    <w:name w:val="bx-messenger-content-item-like"/>
    <w:basedOn w:val="af"/>
    <w:rsid w:val="00AA66B0"/>
  </w:style>
  <w:style w:type="character" w:customStyle="1" w:styleId="bx-messenger-content-like-button">
    <w:name w:val="bx-messenger-content-like-button"/>
    <w:basedOn w:val="af"/>
    <w:rsid w:val="00AA66B0"/>
  </w:style>
  <w:style w:type="character" w:customStyle="1" w:styleId="bx-messenger-content-item-date">
    <w:name w:val="bx-messenger-content-item-date"/>
    <w:basedOn w:val="af"/>
    <w:rsid w:val="00AA66B0"/>
  </w:style>
  <w:style w:type="character" w:customStyle="1" w:styleId="4f0">
    <w:name w:val="Неразрешенное упоминание4"/>
    <w:basedOn w:val="af"/>
    <w:uiPriority w:val="99"/>
    <w:semiHidden/>
    <w:unhideWhenUsed/>
    <w:rsid w:val="00AA66B0"/>
    <w:rPr>
      <w:color w:val="605E5C"/>
      <w:shd w:val="clear" w:color="auto" w:fill="E1DFDD"/>
    </w:rPr>
  </w:style>
  <w:style w:type="character" w:customStyle="1" w:styleId="2TimesNewRoman9pt">
    <w:name w:val="Основной текст (2) + Times New Roman;9 pt"/>
    <w:basedOn w:val="af"/>
    <w:rsid w:val="00AA66B0"/>
    <w:rPr>
      <w:rFonts w:ascii="Times New Roman CYR" w:eastAsia="Times New Roman CYR" w:hAnsi="Times New Roman CYR" w:cs="Times New Roman CYR"/>
      <w:b w:val="0"/>
      <w:bCs w:val="0"/>
      <w:i w:val="0"/>
      <w:iCs w:val="0"/>
      <w:smallCaps w:val="0"/>
      <w:strike w:val="0"/>
      <w:color w:val="000000"/>
      <w:spacing w:val="0"/>
      <w:w w:val="100"/>
      <w:position w:val="0"/>
      <w:sz w:val="18"/>
      <w:szCs w:val="18"/>
      <w:u w:val="none"/>
      <w:lang w:val="ru-RU" w:eastAsia="ru-RU" w:bidi="ru-RU"/>
    </w:rPr>
  </w:style>
  <w:style w:type="character" w:customStyle="1" w:styleId="2TimesNewRoman85pt">
    <w:name w:val="Основной текст (2) + Times New Roman;8;5 pt;Полужирный"/>
    <w:basedOn w:val="af"/>
    <w:rsid w:val="00AA66B0"/>
    <w:rPr>
      <w:rFonts w:ascii="Times New Roman CYR" w:eastAsia="Times New Roman CYR" w:hAnsi="Times New Roman CYR" w:cs="Times New Roman CYR"/>
      <w:b/>
      <w:bCs/>
      <w:i w:val="0"/>
      <w:iCs w:val="0"/>
      <w:smallCaps w:val="0"/>
      <w:strike w:val="0"/>
      <w:color w:val="000000"/>
      <w:spacing w:val="0"/>
      <w:w w:val="100"/>
      <w:position w:val="0"/>
      <w:sz w:val="17"/>
      <w:szCs w:val="17"/>
      <w:u w:val="none"/>
      <w:lang w:val="ru-RU" w:eastAsia="ru-RU" w:bidi="ru-RU"/>
    </w:rPr>
  </w:style>
  <w:style w:type="character" w:customStyle="1" w:styleId="2TimesNewRoman10pt1pt">
    <w:name w:val="Основной текст (2) + Times New Roman;10 pt;Полужирный;Интервал 1 pt"/>
    <w:basedOn w:val="2ff6"/>
    <w:rsid w:val="00AA66B0"/>
    <w:rPr>
      <w:rFonts w:ascii="Times New Roman CYR" w:eastAsia="Times New Roman CYR" w:hAnsi="Times New Roman CYR" w:cs="Times New Roman CYR"/>
      <w:b/>
      <w:bCs/>
      <w:i w:val="0"/>
      <w:iCs w:val="0"/>
      <w:smallCaps w:val="0"/>
      <w:strike w:val="0"/>
      <w:color w:val="000000"/>
      <w:spacing w:val="20"/>
      <w:w w:val="100"/>
      <w:position w:val="0"/>
      <w:sz w:val="20"/>
      <w:szCs w:val="20"/>
      <w:u w:val="none"/>
      <w:shd w:val="clear" w:color="auto" w:fill="FFFFFF"/>
      <w:lang w:val="ru-RU" w:eastAsia="ru-RU" w:bidi="ru-RU"/>
    </w:rPr>
  </w:style>
  <w:style w:type="paragraph" w:styleId="HTML2">
    <w:name w:val="HTML Address"/>
    <w:basedOn w:val="ae"/>
    <w:link w:val="HTML3"/>
    <w:qFormat/>
    <w:rsid w:val="00AA66B0"/>
    <w:pPr>
      <w:suppressAutoHyphens w:val="0"/>
      <w:ind w:firstLine="0"/>
      <w:jc w:val="left"/>
    </w:pPr>
    <w:rPr>
      <w:i/>
      <w:iCs/>
      <w:lang w:eastAsia="ru-RU"/>
    </w:rPr>
  </w:style>
  <w:style w:type="character" w:customStyle="1" w:styleId="HTML3">
    <w:name w:val="Адрес HTML Знак"/>
    <w:basedOn w:val="af"/>
    <w:link w:val="HTML2"/>
    <w:qFormat/>
    <w:rsid w:val="00AA66B0"/>
    <w:rPr>
      <w:rFonts w:ascii="Times New Roman" w:eastAsia="Times New Roman" w:hAnsi="Times New Roman" w:cs="Times New Roman"/>
      <w:i/>
      <w:iCs/>
      <w:sz w:val="24"/>
      <w:szCs w:val="24"/>
      <w:lang w:eastAsia="ru-RU"/>
    </w:rPr>
  </w:style>
  <w:style w:type="paragraph" w:styleId="afffffffffffff1">
    <w:name w:val="envelope address"/>
    <w:basedOn w:val="ae"/>
    <w:uiPriority w:val="39"/>
    <w:rsid w:val="00AA66B0"/>
    <w:pPr>
      <w:framePr w:w="7920" w:h="1980" w:hRule="exact" w:hSpace="180" w:wrap="auto" w:hAnchor="page" w:xAlign="center" w:yAlign="bottom"/>
      <w:suppressAutoHyphens w:val="0"/>
      <w:ind w:left="2880" w:firstLine="0"/>
      <w:jc w:val="left"/>
    </w:pPr>
    <w:rPr>
      <w:rFonts w:asciiTheme="majorHAnsi" w:eastAsiaTheme="majorEastAsia" w:hAnsiTheme="majorHAnsi" w:cstheme="majorBidi"/>
      <w:lang w:eastAsia="ru-RU"/>
    </w:rPr>
  </w:style>
  <w:style w:type="paragraph" w:styleId="afffffffffffff2">
    <w:name w:val="Date"/>
    <w:basedOn w:val="ae"/>
    <w:next w:val="ae"/>
    <w:link w:val="afffffffffffff3"/>
    <w:uiPriority w:val="39"/>
    <w:qFormat/>
    <w:rsid w:val="00AA66B0"/>
    <w:pPr>
      <w:suppressAutoHyphens w:val="0"/>
      <w:ind w:firstLine="0"/>
      <w:jc w:val="left"/>
    </w:pPr>
    <w:rPr>
      <w:lang w:eastAsia="ru-RU"/>
    </w:rPr>
  </w:style>
  <w:style w:type="character" w:customStyle="1" w:styleId="afffffffffffff3">
    <w:name w:val="Дата Знак"/>
    <w:basedOn w:val="af"/>
    <w:link w:val="afffffffffffff2"/>
    <w:uiPriority w:val="39"/>
    <w:qFormat/>
    <w:rsid w:val="00AA66B0"/>
    <w:rPr>
      <w:rFonts w:ascii="Times New Roman" w:eastAsia="Times New Roman" w:hAnsi="Times New Roman" w:cs="Times New Roman"/>
      <w:sz w:val="24"/>
      <w:szCs w:val="24"/>
      <w:lang w:eastAsia="ru-RU"/>
    </w:rPr>
  </w:style>
  <w:style w:type="paragraph" w:styleId="afffffffffffff4">
    <w:name w:val="Note Heading"/>
    <w:basedOn w:val="ae"/>
    <w:next w:val="ae"/>
    <w:link w:val="afffffffffffff5"/>
    <w:uiPriority w:val="39"/>
    <w:qFormat/>
    <w:rsid w:val="00AA66B0"/>
    <w:pPr>
      <w:suppressAutoHyphens w:val="0"/>
      <w:ind w:firstLine="0"/>
      <w:jc w:val="left"/>
    </w:pPr>
    <w:rPr>
      <w:lang w:eastAsia="ru-RU"/>
    </w:rPr>
  </w:style>
  <w:style w:type="character" w:customStyle="1" w:styleId="afffffffffffff5">
    <w:name w:val="Заголовок записки Знак"/>
    <w:basedOn w:val="af"/>
    <w:link w:val="afffffffffffff4"/>
    <w:uiPriority w:val="39"/>
    <w:qFormat/>
    <w:rsid w:val="00AA66B0"/>
    <w:rPr>
      <w:rFonts w:ascii="Times New Roman" w:eastAsia="Times New Roman" w:hAnsi="Times New Roman" w:cs="Times New Roman"/>
      <w:sz w:val="24"/>
      <w:szCs w:val="24"/>
      <w:lang w:eastAsia="ru-RU"/>
    </w:rPr>
  </w:style>
  <w:style w:type="paragraph" w:styleId="afffffffffffff6">
    <w:name w:val="toa heading"/>
    <w:basedOn w:val="ae"/>
    <w:next w:val="ae"/>
    <w:uiPriority w:val="39"/>
    <w:rsid w:val="00AA66B0"/>
    <w:pPr>
      <w:suppressAutoHyphens w:val="0"/>
      <w:spacing w:before="120"/>
      <w:ind w:firstLine="0"/>
      <w:jc w:val="left"/>
    </w:pPr>
    <w:rPr>
      <w:rFonts w:asciiTheme="majorHAnsi" w:eastAsiaTheme="majorEastAsia" w:hAnsiTheme="majorHAnsi" w:cstheme="majorBidi"/>
      <w:b/>
      <w:bCs/>
      <w:lang w:eastAsia="ru-RU"/>
    </w:rPr>
  </w:style>
  <w:style w:type="paragraph" w:styleId="50">
    <w:name w:val="List Bullet 5"/>
    <w:basedOn w:val="ae"/>
    <w:uiPriority w:val="39"/>
    <w:qFormat/>
    <w:rsid w:val="00AA66B0"/>
    <w:pPr>
      <w:numPr>
        <w:numId w:val="45"/>
      </w:numPr>
      <w:suppressAutoHyphens w:val="0"/>
      <w:contextualSpacing/>
      <w:jc w:val="left"/>
    </w:pPr>
    <w:rPr>
      <w:rFonts w:ascii="Verdana" w:eastAsia="Verdana" w:hAnsi="Verdana" w:cs="Verdana"/>
      <w:lang w:eastAsia="ru-RU"/>
    </w:rPr>
  </w:style>
  <w:style w:type="paragraph" w:styleId="2">
    <w:name w:val="List Number 2"/>
    <w:basedOn w:val="ae"/>
    <w:uiPriority w:val="39"/>
    <w:qFormat/>
    <w:rsid w:val="00AA66B0"/>
    <w:pPr>
      <w:numPr>
        <w:numId w:val="46"/>
      </w:numPr>
      <w:suppressAutoHyphens w:val="0"/>
      <w:contextualSpacing/>
      <w:jc w:val="left"/>
    </w:pPr>
    <w:rPr>
      <w:rFonts w:ascii="Verdana" w:eastAsia="Verdana" w:hAnsi="Verdana" w:cs="Verdana"/>
      <w:lang w:eastAsia="ru-RU"/>
    </w:rPr>
  </w:style>
  <w:style w:type="paragraph" w:styleId="3">
    <w:name w:val="List Number 3"/>
    <w:basedOn w:val="ae"/>
    <w:uiPriority w:val="39"/>
    <w:qFormat/>
    <w:rsid w:val="00AA66B0"/>
    <w:pPr>
      <w:numPr>
        <w:numId w:val="47"/>
      </w:numPr>
      <w:suppressAutoHyphens w:val="0"/>
      <w:contextualSpacing/>
      <w:jc w:val="left"/>
    </w:pPr>
    <w:rPr>
      <w:rFonts w:ascii="Verdana" w:eastAsia="Verdana" w:hAnsi="Verdana" w:cs="Verdana"/>
      <w:lang w:eastAsia="ru-RU"/>
    </w:rPr>
  </w:style>
  <w:style w:type="paragraph" w:styleId="4">
    <w:name w:val="List Number 4"/>
    <w:basedOn w:val="ae"/>
    <w:uiPriority w:val="39"/>
    <w:qFormat/>
    <w:rsid w:val="00AA66B0"/>
    <w:pPr>
      <w:numPr>
        <w:numId w:val="48"/>
      </w:numPr>
      <w:suppressAutoHyphens w:val="0"/>
      <w:contextualSpacing/>
      <w:jc w:val="left"/>
    </w:pPr>
    <w:rPr>
      <w:rFonts w:ascii="Verdana" w:eastAsia="Verdana" w:hAnsi="Verdana" w:cs="Verdana"/>
      <w:lang w:eastAsia="ru-RU"/>
    </w:rPr>
  </w:style>
  <w:style w:type="paragraph" w:styleId="5">
    <w:name w:val="List Number 5"/>
    <w:basedOn w:val="ae"/>
    <w:uiPriority w:val="39"/>
    <w:qFormat/>
    <w:rsid w:val="00AA66B0"/>
    <w:pPr>
      <w:numPr>
        <w:numId w:val="49"/>
      </w:numPr>
      <w:suppressAutoHyphens w:val="0"/>
      <w:contextualSpacing/>
      <w:jc w:val="left"/>
    </w:pPr>
    <w:rPr>
      <w:rFonts w:ascii="Verdana" w:eastAsia="Verdana" w:hAnsi="Verdana" w:cs="Verdana"/>
      <w:lang w:eastAsia="ru-RU"/>
    </w:rPr>
  </w:style>
  <w:style w:type="paragraph" w:styleId="2ffd">
    <w:name w:val="envelope return"/>
    <w:basedOn w:val="ae"/>
    <w:uiPriority w:val="39"/>
    <w:rsid w:val="00AA66B0"/>
    <w:pPr>
      <w:suppressAutoHyphens w:val="0"/>
      <w:ind w:firstLine="0"/>
      <w:jc w:val="left"/>
    </w:pPr>
    <w:rPr>
      <w:rFonts w:asciiTheme="majorHAnsi" w:eastAsiaTheme="majorEastAsia" w:hAnsiTheme="majorHAnsi" w:cstheme="majorBidi"/>
      <w:sz w:val="20"/>
      <w:szCs w:val="20"/>
      <w:lang w:eastAsia="ru-RU"/>
    </w:rPr>
  </w:style>
  <w:style w:type="paragraph" w:styleId="afffffffffffff7">
    <w:name w:val="Salutation"/>
    <w:basedOn w:val="ae"/>
    <w:next w:val="ae"/>
    <w:link w:val="afffffffffffff8"/>
    <w:uiPriority w:val="39"/>
    <w:qFormat/>
    <w:rsid w:val="00AA66B0"/>
    <w:pPr>
      <w:suppressAutoHyphens w:val="0"/>
      <w:ind w:firstLine="0"/>
      <w:jc w:val="left"/>
    </w:pPr>
    <w:rPr>
      <w:lang w:eastAsia="ru-RU"/>
    </w:rPr>
  </w:style>
  <w:style w:type="character" w:customStyle="1" w:styleId="afffffffffffff8">
    <w:name w:val="Приветствие Знак"/>
    <w:basedOn w:val="af"/>
    <w:link w:val="afffffffffffff7"/>
    <w:uiPriority w:val="39"/>
    <w:qFormat/>
    <w:rsid w:val="00AA66B0"/>
    <w:rPr>
      <w:rFonts w:ascii="Times New Roman" w:eastAsia="Times New Roman" w:hAnsi="Times New Roman" w:cs="Times New Roman"/>
      <w:sz w:val="24"/>
      <w:szCs w:val="24"/>
      <w:lang w:eastAsia="ru-RU"/>
    </w:rPr>
  </w:style>
  <w:style w:type="paragraph" w:styleId="4f1">
    <w:name w:val="List Continue 4"/>
    <w:basedOn w:val="ae"/>
    <w:uiPriority w:val="39"/>
    <w:qFormat/>
    <w:rsid w:val="00AA66B0"/>
    <w:pPr>
      <w:suppressAutoHyphens w:val="0"/>
      <w:spacing w:after="120"/>
      <w:ind w:left="1132" w:firstLine="0"/>
      <w:contextualSpacing/>
      <w:jc w:val="left"/>
    </w:pPr>
    <w:rPr>
      <w:lang w:eastAsia="ru-RU"/>
    </w:rPr>
  </w:style>
  <w:style w:type="paragraph" w:styleId="5c">
    <w:name w:val="List Continue 5"/>
    <w:basedOn w:val="ae"/>
    <w:uiPriority w:val="39"/>
    <w:qFormat/>
    <w:rsid w:val="00AA66B0"/>
    <w:pPr>
      <w:suppressAutoHyphens w:val="0"/>
      <w:spacing w:after="120"/>
      <w:ind w:left="1415" w:firstLine="0"/>
      <w:contextualSpacing/>
      <w:jc w:val="left"/>
    </w:pPr>
    <w:rPr>
      <w:lang w:eastAsia="ru-RU"/>
    </w:rPr>
  </w:style>
  <w:style w:type="paragraph" w:styleId="afffffffffffff9">
    <w:name w:val="Closing"/>
    <w:basedOn w:val="ae"/>
    <w:link w:val="afffffffffffffa"/>
    <w:uiPriority w:val="39"/>
    <w:qFormat/>
    <w:rsid w:val="00AA66B0"/>
    <w:pPr>
      <w:suppressAutoHyphens w:val="0"/>
      <w:ind w:left="4252" w:firstLine="0"/>
      <w:jc w:val="left"/>
    </w:pPr>
    <w:rPr>
      <w:lang w:eastAsia="ru-RU"/>
    </w:rPr>
  </w:style>
  <w:style w:type="character" w:customStyle="1" w:styleId="afffffffffffffa">
    <w:name w:val="Прощание Знак"/>
    <w:basedOn w:val="af"/>
    <w:link w:val="afffffffffffff9"/>
    <w:uiPriority w:val="39"/>
    <w:qFormat/>
    <w:rsid w:val="00AA66B0"/>
    <w:rPr>
      <w:rFonts w:ascii="Times New Roman" w:eastAsia="Times New Roman" w:hAnsi="Times New Roman" w:cs="Times New Roman"/>
      <w:sz w:val="24"/>
      <w:szCs w:val="24"/>
      <w:lang w:eastAsia="ru-RU"/>
    </w:rPr>
  </w:style>
  <w:style w:type="paragraph" w:styleId="5d">
    <w:name w:val="List 5"/>
    <w:basedOn w:val="ae"/>
    <w:uiPriority w:val="39"/>
    <w:rsid w:val="00AA66B0"/>
    <w:pPr>
      <w:suppressAutoHyphens w:val="0"/>
      <w:ind w:left="1415" w:hanging="283"/>
      <w:contextualSpacing/>
      <w:jc w:val="left"/>
    </w:pPr>
    <w:rPr>
      <w:lang w:eastAsia="ru-RU"/>
    </w:rPr>
  </w:style>
  <w:style w:type="paragraph" w:styleId="afffffffffffffb">
    <w:name w:val="Bibliography"/>
    <w:basedOn w:val="ae"/>
    <w:next w:val="ae"/>
    <w:uiPriority w:val="37"/>
    <w:semiHidden/>
    <w:unhideWhenUsed/>
    <w:rsid w:val="00AA66B0"/>
    <w:pPr>
      <w:suppressAutoHyphens w:val="0"/>
      <w:ind w:firstLine="0"/>
      <w:jc w:val="left"/>
    </w:pPr>
    <w:rPr>
      <w:lang w:eastAsia="ru-RU"/>
    </w:rPr>
  </w:style>
  <w:style w:type="paragraph" w:styleId="afffffffffffffc">
    <w:name w:val="table of authorities"/>
    <w:basedOn w:val="ae"/>
    <w:next w:val="ae"/>
    <w:uiPriority w:val="39"/>
    <w:rsid w:val="00AA66B0"/>
    <w:pPr>
      <w:suppressAutoHyphens w:val="0"/>
      <w:ind w:left="280" w:hanging="280"/>
      <w:jc w:val="left"/>
    </w:pPr>
    <w:rPr>
      <w:lang w:eastAsia="ru-RU"/>
    </w:rPr>
  </w:style>
  <w:style w:type="paragraph" w:styleId="afffffffffffffd">
    <w:name w:val="macro"/>
    <w:link w:val="afffffffffffffe"/>
    <w:uiPriority w:val="39"/>
    <w:rsid w:val="00AA66B0"/>
    <w:pPr>
      <w:widowControl w:val="0"/>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0" w:line="360" w:lineRule="auto"/>
      <w:ind w:firstLine="709"/>
      <w:jc w:val="both"/>
    </w:pPr>
    <w:rPr>
      <w:rFonts w:ascii="Verdana" w:eastAsia="Times New Roman CYR" w:hAnsi="Verdana" w:cs="Times New Roman CYR"/>
      <w:color w:val="000000"/>
      <w:sz w:val="20"/>
      <w:szCs w:val="20"/>
      <w:lang w:eastAsia="ru-RU"/>
    </w:rPr>
  </w:style>
  <w:style w:type="character" w:customStyle="1" w:styleId="afffffffffffffe">
    <w:name w:val="Текст макроса Знак"/>
    <w:basedOn w:val="af"/>
    <w:link w:val="afffffffffffffd"/>
    <w:uiPriority w:val="39"/>
    <w:rsid w:val="00AA66B0"/>
    <w:rPr>
      <w:rFonts w:ascii="Verdana" w:eastAsia="Times New Roman CYR" w:hAnsi="Verdana" w:cs="Times New Roman CYR"/>
      <w:color w:val="000000"/>
      <w:sz w:val="20"/>
      <w:szCs w:val="20"/>
      <w:lang w:eastAsia="ru-RU"/>
    </w:rPr>
  </w:style>
  <w:style w:type="paragraph" w:styleId="1fffffb">
    <w:name w:val="index 1"/>
    <w:basedOn w:val="ae"/>
    <w:next w:val="ae"/>
    <w:autoRedefine/>
    <w:uiPriority w:val="39"/>
    <w:qFormat/>
    <w:rsid w:val="00AA66B0"/>
    <w:pPr>
      <w:suppressAutoHyphens w:val="0"/>
      <w:ind w:left="280" w:hanging="280"/>
      <w:jc w:val="left"/>
    </w:pPr>
    <w:rPr>
      <w:lang w:eastAsia="ru-RU"/>
    </w:rPr>
  </w:style>
  <w:style w:type="paragraph" w:styleId="affffffffffffff">
    <w:name w:val="index heading"/>
    <w:basedOn w:val="ae"/>
    <w:next w:val="1fffffb"/>
    <w:uiPriority w:val="39"/>
    <w:qFormat/>
    <w:rsid w:val="00AA66B0"/>
    <w:pPr>
      <w:suppressAutoHyphens w:val="0"/>
      <w:ind w:firstLine="0"/>
      <w:jc w:val="left"/>
    </w:pPr>
    <w:rPr>
      <w:rFonts w:asciiTheme="majorHAnsi" w:eastAsiaTheme="majorEastAsia" w:hAnsiTheme="majorHAnsi" w:cstheme="majorBidi"/>
      <w:b/>
      <w:bCs/>
      <w:lang w:eastAsia="ru-RU"/>
    </w:rPr>
  </w:style>
  <w:style w:type="paragraph" w:styleId="3fc">
    <w:name w:val="index 3"/>
    <w:basedOn w:val="ae"/>
    <w:next w:val="ae"/>
    <w:autoRedefine/>
    <w:uiPriority w:val="39"/>
    <w:rsid w:val="00AA66B0"/>
    <w:pPr>
      <w:suppressAutoHyphens w:val="0"/>
      <w:ind w:left="840" w:hanging="280"/>
      <w:jc w:val="left"/>
    </w:pPr>
    <w:rPr>
      <w:lang w:eastAsia="ru-RU"/>
    </w:rPr>
  </w:style>
  <w:style w:type="paragraph" w:styleId="4f2">
    <w:name w:val="index 4"/>
    <w:basedOn w:val="ae"/>
    <w:next w:val="ae"/>
    <w:autoRedefine/>
    <w:uiPriority w:val="39"/>
    <w:rsid w:val="00AA66B0"/>
    <w:pPr>
      <w:suppressAutoHyphens w:val="0"/>
      <w:ind w:left="1120" w:hanging="280"/>
      <w:jc w:val="left"/>
    </w:pPr>
    <w:rPr>
      <w:lang w:eastAsia="ru-RU"/>
    </w:rPr>
  </w:style>
  <w:style w:type="paragraph" w:styleId="5e">
    <w:name w:val="index 5"/>
    <w:basedOn w:val="ae"/>
    <w:next w:val="ae"/>
    <w:autoRedefine/>
    <w:uiPriority w:val="39"/>
    <w:rsid w:val="00AA66B0"/>
    <w:pPr>
      <w:suppressAutoHyphens w:val="0"/>
      <w:ind w:left="1400" w:hanging="280"/>
      <w:jc w:val="left"/>
    </w:pPr>
    <w:rPr>
      <w:lang w:eastAsia="ru-RU"/>
    </w:rPr>
  </w:style>
  <w:style w:type="paragraph" w:styleId="66">
    <w:name w:val="index 6"/>
    <w:basedOn w:val="ae"/>
    <w:next w:val="ae"/>
    <w:autoRedefine/>
    <w:uiPriority w:val="39"/>
    <w:rsid w:val="00AA66B0"/>
    <w:pPr>
      <w:suppressAutoHyphens w:val="0"/>
      <w:ind w:left="1680" w:hanging="280"/>
      <w:jc w:val="left"/>
    </w:pPr>
    <w:rPr>
      <w:lang w:eastAsia="ru-RU"/>
    </w:rPr>
  </w:style>
  <w:style w:type="paragraph" w:styleId="76">
    <w:name w:val="index 7"/>
    <w:basedOn w:val="ae"/>
    <w:next w:val="ae"/>
    <w:autoRedefine/>
    <w:uiPriority w:val="39"/>
    <w:rsid w:val="00AA66B0"/>
    <w:pPr>
      <w:suppressAutoHyphens w:val="0"/>
      <w:ind w:left="1960" w:hanging="280"/>
      <w:jc w:val="left"/>
    </w:pPr>
    <w:rPr>
      <w:lang w:eastAsia="ru-RU"/>
    </w:rPr>
  </w:style>
  <w:style w:type="paragraph" w:styleId="85">
    <w:name w:val="index 8"/>
    <w:basedOn w:val="ae"/>
    <w:next w:val="ae"/>
    <w:autoRedefine/>
    <w:uiPriority w:val="39"/>
    <w:rsid w:val="00AA66B0"/>
    <w:pPr>
      <w:suppressAutoHyphens w:val="0"/>
      <w:ind w:left="2240" w:hanging="280"/>
      <w:jc w:val="left"/>
    </w:pPr>
    <w:rPr>
      <w:lang w:eastAsia="ru-RU"/>
    </w:rPr>
  </w:style>
  <w:style w:type="paragraph" w:styleId="97">
    <w:name w:val="index 9"/>
    <w:basedOn w:val="ae"/>
    <w:next w:val="ae"/>
    <w:autoRedefine/>
    <w:uiPriority w:val="39"/>
    <w:rsid w:val="00AA66B0"/>
    <w:pPr>
      <w:suppressAutoHyphens w:val="0"/>
      <w:ind w:left="2520" w:hanging="280"/>
      <w:jc w:val="left"/>
    </w:pPr>
    <w:rPr>
      <w:lang w:eastAsia="ru-RU"/>
    </w:rPr>
  </w:style>
  <w:style w:type="paragraph" w:styleId="affffffffffffff0">
    <w:name w:val="E-mail Signature"/>
    <w:basedOn w:val="ae"/>
    <w:link w:val="affffffffffffff1"/>
    <w:uiPriority w:val="39"/>
    <w:qFormat/>
    <w:rsid w:val="00AA66B0"/>
    <w:pPr>
      <w:suppressAutoHyphens w:val="0"/>
      <w:ind w:firstLine="0"/>
      <w:jc w:val="left"/>
    </w:pPr>
    <w:rPr>
      <w:lang w:eastAsia="ru-RU"/>
    </w:rPr>
  </w:style>
  <w:style w:type="character" w:customStyle="1" w:styleId="affffffffffffff1">
    <w:name w:val="Электронная подпись Знак"/>
    <w:basedOn w:val="af"/>
    <w:link w:val="affffffffffffff0"/>
    <w:uiPriority w:val="39"/>
    <w:qFormat/>
    <w:rsid w:val="00AA66B0"/>
    <w:rPr>
      <w:rFonts w:ascii="Times New Roman" w:eastAsia="Times New Roman" w:hAnsi="Times New Roman" w:cs="Times New Roman"/>
      <w:sz w:val="24"/>
      <w:szCs w:val="24"/>
      <w:lang w:eastAsia="ru-RU"/>
    </w:rPr>
  </w:style>
  <w:style w:type="numbering" w:customStyle="1" w:styleId="32">
    <w:name w:val="Стиль маркированный3"/>
    <w:basedOn w:val="af1"/>
    <w:rsid w:val="00AA66B0"/>
    <w:pPr>
      <w:numPr>
        <w:numId w:val="50"/>
      </w:numPr>
    </w:pPr>
  </w:style>
  <w:style w:type="paragraph" w:customStyle="1" w:styleId="11">
    <w:name w:val="Маркированный_1"/>
    <w:basedOn w:val="ae"/>
    <w:uiPriority w:val="39"/>
    <w:semiHidden/>
    <w:rsid w:val="00AA66B0"/>
    <w:pPr>
      <w:numPr>
        <w:ilvl w:val="1"/>
        <w:numId w:val="51"/>
      </w:numPr>
      <w:tabs>
        <w:tab w:val="clear" w:pos="2160"/>
        <w:tab w:val="num" w:pos="360"/>
        <w:tab w:val="left" w:pos="900"/>
      </w:tabs>
      <w:suppressAutoHyphens w:val="0"/>
      <w:ind w:left="0" w:firstLine="709"/>
      <w:jc w:val="left"/>
    </w:pPr>
    <w:rPr>
      <w:lang w:eastAsia="ru-RU"/>
    </w:rPr>
  </w:style>
  <w:style w:type="paragraph" w:customStyle="1" w:styleId="affffffffffffff2">
    <w:name w:val="Заголовок к тексту"/>
    <w:basedOn w:val="ae"/>
    <w:next w:val="aff6"/>
    <w:uiPriority w:val="39"/>
    <w:rsid w:val="00AA66B0"/>
    <w:pPr>
      <w:suppressAutoHyphens w:val="0"/>
      <w:spacing w:after="480" w:line="240" w:lineRule="exact"/>
      <w:ind w:firstLine="0"/>
      <w:jc w:val="left"/>
    </w:pPr>
    <w:rPr>
      <w:b/>
      <w:szCs w:val="20"/>
      <w:lang w:eastAsia="ru-RU"/>
    </w:rPr>
  </w:style>
  <w:style w:type="character" w:customStyle="1" w:styleId="29pt0">
    <w:name w:val="Основной текст (2) + 9 pt"/>
    <w:basedOn w:val="2ff6"/>
    <w:rsid w:val="00AA66B0"/>
    <w:rPr>
      <w:color w:val="000000"/>
      <w:spacing w:val="0"/>
      <w:w w:val="100"/>
      <w:position w:val="0"/>
      <w:sz w:val="18"/>
      <w:szCs w:val="18"/>
      <w:shd w:val="clear" w:color="auto" w:fill="FFFFFF"/>
      <w:lang w:val="ru-RU" w:eastAsia="ru-RU" w:bidi="ru-RU"/>
    </w:rPr>
  </w:style>
  <w:style w:type="character" w:customStyle="1" w:styleId="2105pt0pt">
    <w:name w:val="Основной текст (2) + 10;5 pt;Курсив;Интервал 0 pt"/>
    <w:basedOn w:val="2ff6"/>
    <w:rsid w:val="00AA66B0"/>
    <w:rPr>
      <w:rFonts w:ascii="Times New Roman CYR" w:eastAsia="Times New Roman CYR" w:hAnsi="Times New Roman CYR" w:cs="Times New Roman CYR"/>
      <w:b w:val="0"/>
      <w:bCs w:val="0"/>
      <w:i/>
      <w:iCs/>
      <w:smallCaps w:val="0"/>
      <w:strike w:val="0"/>
      <w:color w:val="000000"/>
      <w:spacing w:val="-10"/>
      <w:w w:val="100"/>
      <w:position w:val="0"/>
      <w:sz w:val="21"/>
      <w:szCs w:val="21"/>
      <w:u w:val="none"/>
      <w:shd w:val="clear" w:color="auto" w:fill="FFFFFF"/>
      <w:lang w:val="en-US" w:eastAsia="en-US" w:bidi="en-US"/>
    </w:rPr>
  </w:style>
  <w:style w:type="character" w:customStyle="1" w:styleId="affffffffff3">
    <w:name w:val="Перечисление с числами Знак"/>
    <w:basedOn w:val="af"/>
    <w:link w:val="a9"/>
    <w:locked/>
    <w:rsid w:val="00AA66B0"/>
    <w:rPr>
      <w:rFonts w:ascii="Times" w:eastAsia="Verdana" w:hAnsi="Times" w:cs="Verdana"/>
      <w:sz w:val="28"/>
      <w:szCs w:val="28"/>
      <w:lang w:eastAsia="ru-RU"/>
    </w:rPr>
  </w:style>
  <w:style w:type="character" w:customStyle="1" w:styleId="pagetitle-item">
    <w:name w:val="pagetitle-item"/>
    <w:basedOn w:val="af"/>
    <w:rsid w:val="00AA66B0"/>
  </w:style>
  <w:style w:type="table" w:customStyle="1" w:styleId="TableGridLight1">
    <w:name w:val="Table Grid Light1"/>
    <w:basedOn w:val="af0"/>
    <w:uiPriority w:val="59"/>
    <w:rsid w:val="00AA66B0"/>
    <w:pPr>
      <w:spacing w:after="0" w:line="240" w:lineRule="auto"/>
    </w:pPr>
    <w:rPr>
      <w:sz w:val="24"/>
      <w:szCs w:val="24"/>
      <w:lang w:val="en-A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e">
    <w:name w:val="Таблица простая 11"/>
    <w:basedOn w:val="af0"/>
    <w:uiPriority w:val="59"/>
    <w:rsid w:val="00AA66B0"/>
    <w:pPr>
      <w:spacing w:after="0" w:line="240" w:lineRule="auto"/>
    </w:pPr>
    <w:rPr>
      <w:sz w:val="24"/>
      <w:szCs w:val="24"/>
      <w:lang w:val="en-A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a">
    <w:name w:val="Таблица простая 21"/>
    <w:basedOn w:val="af0"/>
    <w:uiPriority w:val="59"/>
    <w:rsid w:val="00AA66B0"/>
    <w:pPr>
      <w:spacing w:after="0" w:line="240" w:lineRule="auto"/>
    </w:pPr>
    <w:rPr>
      <w:sz w:val="24"/>
      <w:szCs w:val="24"/>
      <w:lang w:val="en-A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7">
    <w:name w:val="Таблица простая 31"/>
    <w:basedOn w:val="af0"/>
    <w:uiPriority w:val="99"/>
    <w:rsid w:val="00AA66B0"/>
    <w:pPr>
      <w:spacing w:after="0" w:line="240" w:lineRule="auto"/>
    </w:pPr>
    <w:rPr>
      <w:sz w:val="24"/>
      <w:szCs w:val="24"/>
      <w:lang w:val="en-A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20">
    <w:name w:val="Таблица простая 42"/>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20">
    <w:name w:val="Таблица простая 52"/>
    <w:basedOn w:val="af0"/>
    <w:uiPriority w:val="99"/>
    <w:rsid w:val="00AA66B0"/>
    <w:pPr>
      <w:spacing w:after="0" w:line="240" w:lineRule="auto"/>
    </w:pPr>
    <w:rPr>
      <w:sz w:val="24"/>
      <w:szCs w:val="24"/>
      <w:lang w:val="en-A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21">
    <w:name w:val="Таблица-сетка 1 светлая2"/>
    <w:basedOn w:val="af0"/>
    <w:uiPriority w:val="99"/>
    <w:rsid w:val="00AA66B0"/>
    <w:pPr>
      <w:spacing w:after="0" w:line="240" w:lineRule="auto"/>
    </w:pPr>
    <w:rPr>
      <w:sz w:val="24"/>
      <w:szCs w:val="24"/>
      <w:lang w:val="en-A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f0"/>
    <w:uiPriority w:val="99"/>
    <w:rsid w:val="00AA66B0"/>
    <w:pPr>
      <w:spacing w:after="0" w:line="240" w:lineRule="auto"/>
    </w:pPr>
    <w:rPr>
      <w:sz w:val="24"/>
      <w:szCs w:val="24"/>
      <w:lang w:val="en-A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31">
    <w:name w:val="Grid Table 1 Light - Accent 31"/>
    <w:basedOn w:val="af0"/>
    <w:uiPriority w:val="99"/>
    <w:rsid w:val="00AA66B0"/>
    <w:pPr>
      <w:spacing w:after="0" w:line="240" w:lineRule="auto"/>
    </w:pPr>
    <w:rPr>
      <w:sz w:val="24"/>
      <w:szCs w:val="24"/>
      <w:lang w:val="en-A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f0"/>
    <w:uiPriority w:val="99"/>
    <w:rsid w:val="00AA66B0"/>
    <w:pPr>
      <w:spacing w:after="0" w:line="240" w:lineRule="auto"/>
    </w:pPr>
    <w:rPr>
      <w:sz w:val="24"/>
      <w:szCs w:val="24"/>
      <w:lang w:val="en-A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f0"/>
    <w:uiPriority w:val="99"/>
    <w:rsid w:val="00AA66B0"/>
    <w:pPr>
      <w:spacing w:after="0" w:line="240" w:lineRule="auto"/>
    </w:pPr>
    <w:rPr>
      <w:sz w:val="24"/>
      <w:szCs w:val="24"/>
      <w:lang w:val="en-A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f0"/>
    <w:uiPriority w:val="99"/>
    <w:rsid w:val="00AA66B0"/>
    <w:pPr>
      <w:spacing w:after="0" w:line="240" w:lineRule="auto"/>
    </w:pPr>
    <w:rPr>
      <w:sz w:val="24"/>
      <w:szCs w:val="24"/>
      <w:lang w:val="en-A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Таблица-сетка 21"/>
    <w:basedOn w:val="af0"/>
    <w:uiPriority w:val="99"/>
    <w:rsid w:val="00AA66B0"/>
    <w:pPr>
      <w:spacing w:after="0" w:line="240" w:lineRule="auto"/>
    </w:pPr>
    <w:rPr>
      <w:sz w:val="24"/>
      <w:szCs w:val="24"/>
      <w:lang w:val="en-A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1">
    <w:name w:val="Grid Table 2 - Accent 11"/>
    <w:basedOn w:val="af0"/>
    <w:uiPriority w:val="99"/>
    <w:rsid w:val="00AA66B0"/>
    <w:pPr>
      <w:spacing w:after="0" w:line="240" w:lineRule="auto"/>
    </w:pPr>
    <w:rPr>
      <w:sz w:val="24"/>
      <w:szCs w:val="24"/>
      <w:lang w:val="en-A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1">
    <w:name w:val="Grid Table 2 - Accent 21"/>
    <w:basedOn w:val="af0"/>
    <w:uiPriority w:val="99"/>
    <w:rsid w:val="00AA66B0"/>
    <w:pPr>
      <w:spacing w:after="0" w:line="240" w:lineRule="auto"/>
    </w:pPr>
    <w:rPr>
      <w:sz w:val="24"/>
      <w:szCs w:val="24"/>
      <w:lang w:val="en-A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1">
    <w:name w:val="Grid Table 2 - Accent 31"/>
    <w:basedOn w:val="af0"/>
    <w:uiPriority w:val="99"/>
    <w:rsid w:val="00AA66B0"/>
    <w:pPr>
      <w:spacing w:after="0" w:line="240" w:lineRule="auto"/>
    </w:pPr>
    <w:rPr>
      <w:sz w:val="24"/>
      <w:szCs w:val="24"/>
      <w:lang w:val="en-A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1">
    <w:name w:val="Grid Table 2 - Accent 41"/>
    <w:basedOn w:val="af0"/>
    <w:uiPriority w:val="99"/>
    <w:rsid w:val="00AA66B0"/>
    <w:pPr>
      <w:spacing w:after="0" w:line="240" w:lineRule="auto"/>
    </w:pPr>
    <w:rPr>
      <w:sz w:val="24"/>
      <w:szCs w:val="24"/>
      <w:lang w:val="en-A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1">
    <w:name w:val="Grid Table 2 - Accent 51"/>
    <w:basedOn w:val="af0"/>
    <w:uiPriority w:val="99"/>
    <w:rsid w:val="00AA66B0"/>
    <w:pPr>
      <w:spacing w:after="0" w:line="240" w:lineRule="auto"/>
    </w:pPr>
    <w:rPr>
      <w:sz w:val="24"/>
      <w:szCs w:val="24"/>
      <w:lang w:val="en-A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1">
    <w:name w:val="Grid Table 2 - Accent 61"/>
    <w:basedOn w:val="af0"/>
    <w:uiPriority w:val="99"/>
    <w:rsid w:val="00AA66B0"/>
    <w:pPr>
      <w:spacing w:after="0" w:line="240" w:lineRule="auto"/>
    </w:pPr>
    <w:rPr>
      <w:sz w:val="24"/>
      <w:szCs w:val="24"/>
      <w:lang w:val="en-A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0">
    <w:name w:val="Таблица-сетка 31"/>
    <w:basedOn w:val="af0"/>
    <w:uiPriority w:val="99"/>
    <w:rsid w:val="00AA66B0"/>
    <w:pPr>
      <w:spacing w:after="0" w:line="240" w:lineRule="auto"/>
    </w:pPr>
    <w:rPr>
      <w:sz w:val="24"/>
      <w:szCs w:val="24"/>
      <w:lang w:val="en-A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1">
    <w:name w:val="Grid Table 3 - Accent 11"/>
    <w:basedOn w:val="af0"/>
    <w:uiPriority w:val="99"/>
    <w:rsid w:val="00AA66B0"/>
    <w:pPr>
      <w:spacing w:after="0" w:line="240" w:lineRule="auto"/>
    </w:pPr>
    <w:rPr>
      <w:sz w:val="24"/>
      <w:szCs w:val="24"/>
      <w:lang w:val="en-AU"/>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1">
    <w:name w:val="Grid Table 3 - Accent 21"/>
    <w:basedOn w:val="af0"/>
    <w:uiPriority w:val="99"/>
    <w:rsid w:val="00AA66B0"/>
    <w:pPr>
      <w:spacing w:after="0" w:line="240" w:lineRule="auto"/>
    </w:pPr>
    <w:rPr>
      <w:sz w:val="24"/>
      <w:szCs w:val="24"/>
      <w:lang w:val="en-A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1">
    <w:name w:val="Grid Table 3 - Accent 31"/>
    <w:basedOn w:val="af0"/>
    <w:uiPriority w:val="99"/>
    <w:rsid w:val="00AA66B0"/>
    <w:pPr>
      <w:spacing w:after="0" w:line="240" w:lineRule="auto"/>
    </w:pPr>
    <w:rPr>
      <w:sz w:val="24"/>
      <w:szCs w:val="24"/>
      <w:lang w:val="en-A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1">
    <w:name w:val="Grid Table 3 - Accent 41"/>
    <w:basedOn w:val="af0"/>
    <w:uiPriority w:val="99"/>
    <w:rsid w:val="00AA66B0"/>
    <w:pPr>
      <w:spacing w:after="0" w:line="240" w:lineRule="auto"/>
    </w:pPr>
    <w:rPr>
      <w:sz w:val="24"/>
      <w:szCs w:val="24"/>
      <w:lang w:val="en-A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1">
    <w:name w:val="Grid Table 3 - Accent 51"/>
    <w:basedOn w:val="af0"/>
    <w:uiPriority w:val="99"/>
    <w:rsid w:val="00AA66B0"/>
    <w:pPr>
      <w:spacing w:after="0" w:line="240" w:lineRule="auto"/>
    </w:pPr>
    <w:rPr>
      <w:sz w:val="24"/>
      <w:szCs w:val="24"/>
      <w:lang w:val="en-AU"/>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1">
    <w:name w:val="Grid Table 3 - Accent 61"/>
    <w:basedOn w:val="af0"/>
    <w:uiPriority w:val="99"/>
    <w:rsid w:val="00AA66B0"/>
    <w:pPr>
      <w:spacing w:after="0" w:line="240" w:lineRule="auto"/>
    </w:pPr>
    <w:rPr>
      <w:sz w:val="24"/>
      <w:szCs w:val="24"/>
      <w:lang w:val="en-A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0">
    <w:name w:val="Таблица-сетка 41"/>
    <w:basedOn w:val="af0"/>
    <w:uiPriority w:val="59"/>
    <w:rsid w:val="00AA66B0"/>
    <w:pPr>
      <w:spacing w:after="0" w:line="240" w:lineRule="auto"/>
    </w:pPr>
    <w:rPr>
      <w:sz w:val="24"/>
      <w:szCs w:val="24"/>
      <w:lang w:val="en-A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1">
    <w:name w:val="Grid Table 4 - Accent 11"/>
    <w:basedOn w:val="af0"/>
    <w:uiPriority w:val="59"/>
    <w:rsid w:val="00AA66B0"/>
    <w:pPr>
      <w:spacing w:after="0" w:line="240" w:lineRule="auto"/>
    </w:pPr>
    <w:rPr>
      <w:sz w:val="24"/>
      <w:szCs w:val="24"/>
      <w:lang w:val="en-A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1">
    <w:name w:val="Grid Table 4 - Accent 21"/>
    <w:basedOn w:val="af0"/>
    <w:uiPriority w:val="59"/>
    <w:rsid w:val="00AA66B0"/>
    <w:pPr>
      <w:spacing w:after="0" w:line="240" w:lineRule="auto"/>
    </w:pPr>
    <w:rPr>
      <w:sz w:val="24"/>
      <w:szCs w:val="24"/>
      <w:lang w:val="en-A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1">
    <w:name w:val="Grid Table 4 - Accent 31"/>
    <w:basedOn w:val="af0"/>
    <w:uiPriority w:val="59"/>
    <w:rsid w:val="00AA66B0"/>
    <w:pPr>
      <w:spacing w:after="0" w:line="240" w:lineRule="auto"/>
    </w:pPr>
    <w:rPr>
      <w:sz w:val="24"/>
      <w:szCs w:val="24"/>
      <w:lang w:val="en-A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1">
    <w:name w:val="Grid Table 4 - Accent 41"/>
    <w:basedOn w:val="af0"/>
    <w:uiPriority w:val="59"/>
    <w:rsid w:val="00AA66B0"/>
    <w:pPr>
      <w:spacing w:after="0" w:line="240" w:lineRule="auto"/>
    </w:pPr>
    <w:rPr>
      <w:sz w:val="24"/>
      <w:szCs w:val="24"/>
      <w:lang w:val="en-A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1">
    <w:name w:val="Grid Table 4 - Accent 51"/>
    <w:basedOn w:val="af0"/>
    <w:uiPriority w:val="59"/>
    <w:rsid w:val="00AA66B0"/>
    <w:pPr>
      <w:spacing w:after="0" w:line="240" w:lineRule="auto"/>
    </w:pPr>
    <w:rPr>
      <w:sz w:val="24"/>
      <w:szCs w:val="24"/>
      <w:lang w:val="en-A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1">
    <w:name w:val="Grid Table 4 - Accent 61"/>
    <w:basedOn w:val="af0"/>
    <w:uiPriority w:val="59"/>
    <w:rsid w:val="00AA66B0"/>
    <w:pPr>
      <w:spacing w:after="0" w:line="240" w:lineRule="auto"/>
    </w:pPr>
    <w:rPr>
      <w:sz w:val="24"/>
      <w:szCs w:val="24"/>
      <w:lang w:val="en-A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0">
    <w:name w:val="Таблица-сетка 5 темная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1">
    <w:name w:val="Grid Table 5 Dark - Accent 2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1">
    <w:name w:val="Grid Table 5 Dark - Accent 3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1">
    <w:name w:val="Grid Table 5 Dark - Accent 5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1">
    <w:name w:val="Grid Table 5 Dark - Accent 61"/>
    <w:basedOn w:val="af0"/>
    <w:uiPriority w:val="99"/>
    <w:rsid w:val="00AA66B0"/>
    <w:pPr>
      <w:spacing w:after="0" w:line="240" w:lineRule="auto"/>
    </w:pPr>
    <w:rPr>
      <w:sz w:val="24"/>
      <w:szCs w:val="24"/>
      <w:lang w:val="en-A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f0"/>
    <w:uiPriority w:val="99"/>
    <w:rsid w:val="00AA66B0"/>
    <w:pPr>
      <w:spacing w:after="0" w:line="240" w:lineRule="auto"/>
    </w:pPr>
    <w:rPr>
      <w:sz w:val="24"/>
      <w:szCs w:val="24"/>
      <w:lang w:val="en-A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f0"/>
    <w:uiPriority w:val="99"/>
    <w:rsid w:val="00AA66B0"/>
    <w:pPr>
      <w:spacing w:after="0" w:line="240" w:lineRule="auto"/>
    </w:pPr>
    <w:rPr>
      <w:sz w:val="24"/>
      <w:szCs w:val="24"/>
      <w:lang w:val="en-A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1">
    <w:name w:val="List Table 1 Light - Accent 1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1">
    <w:name w:val="List Table 1 Light - Accent 2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1">
    <w:name w:val="List Table 1 Light - Accent 3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1">
    <w:name w:val="List Table 1 Light - Accent 4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1">
    <w:name w:val="List Table 1 Light - Accent 5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1">
    <w:name w:val="List Table 1 Light - Accent 61"/>
    <w:basedOn w:val="af0"/>
    <w:uiPriority w:val="99"/>
    <w:rsid w:val="00AA66B0"/>
    <w:pPr>
      <w:spacing w:after="0" w:line="240" w:lineRule="auto"/>
    </w:pPr>
    <w:rPr>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1">
    <w:name w:val="Список-таблица 21"/>
    <w:basedOn w:val="af0"/>
    <w:uiPriority w:val="99"/>
    <w:rsid w:val="00AA66B0"/>
    <w:pPr>
      <w:spacing w:after="0" w:line="240" w:lineRule="auto"/>
    </w:pPr>
    <w:rPr>
      <w:sz w:val="24"/>
      <w:szCs w:val="24"/>
      <w:lang w:val="en-A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1">
    <w:name w:val="List Table 2 - Accent 11"/>
    <w:basedOn w:val="af0"/>
    <w:uiPriority w:val="99"/>
    <w:rsid w:val="00AA66B0"/>
    <w:pPr>
      <w:spacing w:after="0" w:line="240" w:lineRule="auto"/>
    </w:pPr>
    <w:rPr>
      <w:sz w:val="24"/>
      <w:szCs w:val="24"/>
      <w:lang w:val="en-AU"/>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1">
    <w:name w:val="List Table 2 - Accent 21"/>
    <w:basedOn w:val="af0"/>
    <w:uiPriority w:val="99"/>
    <w:rsid w:val="00AA66B0"/>
    <w:pPr>
      <w:spacing w:after="0" w:line="240" w:lineRule="auto"/>
    </w:pPr>
    <w:rPr>
      <w:sz w:val="24"/>
      <w:szCs w:val="24"/>
      <w:lang w:val="en-A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1">
    <w:name w:val="List Table 2 - Accent 31"/>
    <w:basedOn w:val="af0"/>
    <w:uiPriority w:val="99"/>
    <w:rsid w:val="00AA66B0"/>
    <w:pPr>
      <w:spacing w:after="0" w:line="240" w:lineRule="auto"/>
    </w:pPr>
    <w:rPr>
      <w:sz w:val="24"/>
      <w:szCs w:val="24"/>
      <w:lang w:val="en-A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1">
    <w:name w:val="List Table 2 - Accent 41"/>
    <w:basedOn w:val="af0"/>
    <w:uiPriority w:val="99"/>
    <w:rsid w:val="00AA66B0"/>
    <w:pPr>
      <w:spacing w:after="0" w:line="240" w:lineRule="auto"/>
    </w:pPr>
    <w:rPr>
      <w:sz w:val="24"/>
      <w:szCs w:val="24"/>
      <w:lang w:val="en-A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1">
    <w:name w:val="List Table 2 - Accent 51"/>
    <w:basedOn w:val="af0"/>
    <w:uiPriority w:val="99"/>
    <w:rsid w:val="00AA66B0"/>
    <w:pPr>
      <w:spacing w:after="0" w:line="240" w:lineRule="auto"/>
    </w:pPr>
    <w:rPr>
      <w:sz w:val="24"/>
      <w:szCs w:val="24"/>
      <w:lang w:val="en-AU"/>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1">
    <w:name w:val="List Table 2 - Accent 61"/>
    <w:basedOn w:val="af0"/>
    <w:uiPriority w:val="99"/>
    <w:rsid w:val="00AA66B0"/>
    <w:pPr>
      <w:spacing w:after="0" w:line="240" w:lineRule="auto"/>
    </w:pPr>
    <w:rPr>
      <w:sz w:val="24"/>
      <w:szCs w:val="24"/>
      <w:lang w:val="en-A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1">
    <w:name w:val="Список-таблица 31"/>
    <w:basedOn w:val="af0"/>
    <w:uiPriority w:val="99"/>
    <w:rsid w:val="00AA66B0"/>
    <w:pPr>
      <w:spacing w:after="0" w:line="240" w:lineRule="auto"/>
    </w:pPr>
    <w:rPr>
      <w:sz w:val="24"/>
      <w:szCs w:val="24"/>
      <w:lang w:val="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f0"/>
    <w:uiPriority w:val="99"/>
    <w:rsid w:val="00AA66B0"/>
    <w:pPr>
      <w:spacing w:after="0" w:line="240" w:lineRule="auto"/>
    </w:pPr>
    <w:rPr>
      <w:sz w:val="24"/>
      <w:szCs w:val="24"/>
      <w:lang w:val="en-AU"/>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f0"/>
    <w:uiPriority w:val="99"/>
    <w:rsid w:val="00AA66B0"/>
    <w:pPr>
      <w:spacing w:after="0" w:line="240" w:lineRule="auto"/>
    </w:pPr>
    <w:rPr>
      <w:sz w:val="24"/>
      <w:szCs w:val="24"/>
      <w:lang w:val="en-A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f0"/>
    <w:uiPriority w:val="99"/>
    <w:rsid w:val="00AA66B0"/>
    <w:pPr>
      <w:spacing w:after="0" w:line="240" w:lineRule="auto"/>
    </w:pPr>
    <w:rPr>
      <w:sz w:val="24"/>
      <w:szCs w:val="24"/>
      <w:lang w:val="en-A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f0"/>
    <w:uiPriority w:val="99"/>
    <w:rsid w:val="00AA66B0"/>
    <w:pPr>
      <w:spacing w:after="0" w:line="240" w:lineRule="auto"/>
    </w:pPr>
    <w:rPr>
      <w:sz w:val="24"/>
      <w:szCs w:val="24"/>
      <w:lang w:val="en-A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f0"/>
    <w:uiPriority w:val="99"/>
    <w:rsid w:val="00AA66B0"/>
    <w:pPr>
      <w:spacing w:after="0" w:line="240" w:lineRule="auto"/>
    </w:pPr>
    <w:rPr>
      <w:sz w:val="24"/>
      <w:szCs w:val="24"/>
      <w:lang w:val="en-AU"/>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f0"/>
    <w:uiPriority w:val="99"/>
    <w:rsid w:val="00AA66B0"/>
    <w:pPr>
      <w:spacing w:after="0" w:line="240" w:lineRule="auto"/>
    </w:pPr>
    <w:rPr>
      <w:sz w:val="24"/>
      <w:szCs w:val="24"/>
      <w:lang w:val="en-A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Список-таблица 41"/>
    <w:basedOn w:val="af0"/>
    <w:uiPriority w:val="99"/>
    <w:rsid w:val="00AA66B0"/>
    <w:pPr>
      <w:spacing w:after="0" w:line="240" w:lineRule="auto"/>
    </w:pPr>
    <w:rPr>
      <w:sz w:val="24"/>
      <w:szCs w:val="24"/>
      <w:lang w:val="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1">
    <w:name w:val="List Table 4 - Accent 11"/>
    <w:basedOn w:val="af0"/>
    <w:uiPriority w:val="99"/>
    <w:rsid w:val="00AA66B0"/>
    <w:pPr>
      <w:spacing w:after="0" w:line="240" w:lineRule="auto"/>
    </w:pPr>
    <w:rPr>
      <w:sz w:val="24"/>
      <w:szCs w:val="24"/>
      <w:lang w:val="en-AU"/>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1">
    <w:name w:val="List Table 4 - Accent 21"/>
    <w:basedOn w:val="af0"/>
    <w:uiPriority w:val="99"/>
    <w:rsid w:val="00AA66B0"/>
    <w:pPr>
      <w:spacing w:after="0" w:line="240" w:lineRule="auto"/>
    </w:pPr>
    <w:rPr>
      <w:sz w:val="24"/>
      <w:szCs w:val="24"/>
      <w:lang w:val="en-A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1">
    <w:name w:val="List Table 4 - Accent 31"/>
    <w:basedOn w:val="af0"/>
    <w:uiPriority w:val="99"/>
    <w:rsid w:val="00AA66B0"/>
    <w:pPr>
      <w:spacing w:after="0" w:line="240" w:lineRule="auto"/>
    </w:pPr>
    <w:rPr>
      <w:sz w:val="24"/>
      <w:szCs w:val="24"/>
      <w:lang w:val="en-A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1">
    <w:name w:val="List Table 4 - Accent 41"/>
    <w:basedOn w:val="af0"/>
    <w:uiPriority w:val="99"/>
    <w:rsid w:val="00AA66B0"/>
    <w:pPr>
      <w:spacing w:after="0" w:line="240" w:lineRule="auto"/>
    </w:pPr>
    <w:rPr>
      <w:sz w:val="24"/>
      <w:szCs w:val="24"/>
      <w:lang w:val="en-A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1">
    <w:name w:val="List Table 4 - Accent 51"/>
    <w:basedOn w:val="af0"/>
    <w:uiPriority w:val="99"/>
    <w:rsid w:val="00AA66B0"/>
    <w:pPr>
      <w:spacing w:after="0" w:line="240" w:lineRule="auto"/>
    </w:pPr>
    <w:rPr>
      <w:sz w:val="24"/>
      <w:szCs w:val="24"/>
      <w:lang w:val="en-AU"/>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1">
    <w:name w:val="List Table 4 - Accent 61"/>
    <w:basedOn w:val="af0"/>
    <w:uiPriority w:val="99"/>
    <w:rsid w:val="00AA66B0"/>
    <w:pPr>
      <w:spacing w:after="0" w:line="240" w:lineRule="auto"/>
    </w:pPr>
    <w:rPr>
      <w:sz w:val="24"/>
      <w:szCs w:val="24"/>
      <w:lang w:val="en-A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1">
    <w:name w:val="Список-таблица 5 темная1"/>
    <w:basedOn w:val="af0"/>
    <w:uiPriority w:val="99"/>
    <w:rsid w:val="00AA66B0"/>
    <w:pPr>
      <w:spacing w:after="0" w:line="240" w:lineRule="auto"/>
    </w:pPr>
    <w:rPr>
      <w:sz w:val="24"/>
      <w:szCs w:val="24"/>
      <w:lang w:val="en-A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1">
    <w:name w:val="List Table 5 Dark - Accent 11"/>
    <w:basedOn w:val="af0"/>
    <w:uiPriority w:val="99"/>
    <w:rsid w:val="00AA66B0"/>
    <w:pPr>
      <w:spacing w:after="0" w:line="240" w:lineRule="auto"/>
    </w:pPr>
    <w:rPr>
      <w:sz w:val="24"/>
      <w:szCs w:val="24"/>
      <w:lang w:val="en-AU"/>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1">
    <w:name w:val="List Table 5 Dark - Accent 21"/>
    <w:basedOn w:val="af0"/>
    <w:uiPriority w:val="99"/>
    <w:rsid w:val="00AA66B0"/>
    <w:pPr>
      <w:spacing w:after="0" w:line="240" w:lineRule="auto"/>
    </w:pPr>
    <w:rPr>
      <w:sz w:val="24"/>
      <w:szCs w:val="24"/>
      <w:lang w:val="en-A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1">
    <w:name w:val="List Table 5 Dark - Accent 31"/>
    <w:basedOn w:val="af0"/>
    <w:uiPriority w:val="99"/>
    <w:rsid w:val="00AA66B0"/>
    <w:pPr>
      <w:spacing w:after="0" w:line="240" w:lineRule="auto"/>
    </w:pPr>
    <w:rPr>
      <w:sz w:val="24"/>
      <w:szCs w:val="24"/>
      <w:lang w:val="en-A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1">
    <w:name w:val="List Table 5 Dark - Accent 41"/>
    <w:basedOn w:val="af0"/>
    <w:uiPriority w:val="99"/>
    <w:rsid w:val="00AA66B0"/>
    <w:pPr>
      <w:spacing w:after="0" w:line="240" w:lineRule="auto"/>
    </w:pPr>
    <w:rPr>
      <w:sz w:val="24"/>
      <w:szCs w:val="24"/>
      <w:lang w:val="en-A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1">
    <w:name w:val="List Table 5 Dark - Accent 51"/>
    <w:basedOn w:val="af0"/>
    <w:uiPriority w:val="99"/>
    <w:rsid w:val="00AA66B0"/>
    <w:pPr>
      <w:spacing w:after="0" w:line="240" w:lineRule="auto"/>
    </w:pPr>
    <w:rPr>
      <w:sz w:val="24"/>
      <w:szCs w:val="24"/>
      <w:lang w:val="en-AU"/>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1">
    <w:name w:val="List Table 5 Dark - Accent 61"/>
    <w:basedOn w:val="af0"/>
    <w:uiPriority w:val="99"/>
    <w:rsid w:val="00AA66B0"/>
    <w:pPr>
      <w:spacing w:after="0" w:line="240" w:lineRule="auto"/>
    </w:pPr>
    <w:rPr>
      <w:sz w:val="24"/>
      <w:szCs w:val="24"/>
      <w:lang w:val="en-A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f0"/>
    <w:uiPriority w:val="99"/>
    <w:rsid w:val="00AA66B0"/>
    <w:pPr>
      <w:spacing w:after="0" w:line="240" w:lineRule="auto"/>
    </w:pPr>
    <w:rPr>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710">
    <w:name w:val="Список-таблица 7 цветная1"/>
    <w:basedOn w:val="af0"/>
    <w:uiPriority w:val="99"/>
    <w:rsid w:val="00AA66B0"/>
    <w:pPr>
      <w:spacing w:after="0" w:line="240" w:lineRule="auto"/>
    </w:pPr>
    <w:rPr>
      <w:sz w:val="24"/>
      <w:szCs w:val="24"/>
      <w:lang w:val="en-A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ned-Accent">
    <w:name w:val="Lined - Accent"/>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f0"/>
    <w:uiPriority w:val="99"/>
    <w:rsid w:val="00AA66B0"/>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f0"/>
    <w:uiPriority w:val="99"/>
    <w:rsid w:val="00AA66B0"/>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f0"/>
    <w:uiPriority w:val="99"/>
    <w:rsid w:val="00AA66B0"/>
    <w:pPr>
      <w:spacing w:after="0" w:line="240" w:lineRule="auto"/>
    </w:pPr>
    <w:rPr>
      <w:sz w:val="24"/>
      <w:szCs w:val="24"/>
      <w:lang w:val="en-A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f0"/>
    <w:uiPriority w:val="99"/>
    <w:rsid w:val="00AA66B0"/>
    <w:pPr>
      <w:spacing w:after="0" w:line="240" w:lineRule="auto"/>
    </w:pPr>
    <w:rPr>
      <w:sz w:val="24"/>
      <w:szCs w:val="24"/>
      <w:lang w:val="en-AU"/>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f0"/>
    <w:uiPriority w:val="99"/>
    <w:rsid w:val="00AA66B0"/>
    <w:pPr>
      <w:spacing w:after="0" w:line="240" w:lineRule="auto"/>
    </w:pPr>
    <w:rPr>
      <w:sz w:val="24"/>
      <w:szCs w:val="24"/>
      <w:lang w:val="en-A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f0"/>
    <w:uiPriority w:val="99"/>
    <w:rsid w:val="00AA66B0"/>
    <w:pPr>
      <w:spacing w:after="0" w:line="240" w:lineRule="auto"/>
    </w:pPr>
    <w:rPr>
      <w:sz w:val="24"/>
      <w:szCs w:val="24"/>
      <w:lang w:val="en-A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f0"/>
    <w:uiPriority w:val="99"/>
    <w:rsid w:val="00AA66B0"/>
    <w:pPr>
      <w:spacing w:after="0" w:line="240" w:lineRule="auto"/>
    </w:pPr>
    <w:rPr>
      <w:sz w:val="24"/>
      <w:szCs w:val="24"/>
      <w:lang w:val="en-A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f0"/>
    <w:uiPriority w:val="99"/>
    <w:rsid w:val="00AA66B0"/>
    <w:pPr>
      <w:spacing w:after="0" w:line="240" w:lineRule="auto"/>
    </w:pPr>
    <w:rPr>
      <w:sz w:val="24"/>
      <w:szCs w:val="24"/>
      <w:lang w:val="en-AU"/>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f0"/>
    <w:uiPriority w:val="99"/>
    <w:rsid w:val="00AA66B0"/>
    <w:pPr>
      <w:spacing w:after="0" w:line="240" w:lineRule="auto"/>
    </w:pPr>
    <w:rPr>
      <w:sz w:val="24"/>
      <w:szCs w:val="24"/>
      <w:lang w:val="en-A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1Light-Accent21">
    <w:name w:val="Grid Table 1 Light - Accent 21"/>
    <w:basedOn w:val="af0"/>
    <w:uiPriority w:val="99"/>
    <w:rsid w:val="00AA66B0"/>
    <w:pPr>
      <w:spacing w:after="0" w:line="240" w:lineRule="auto"/>
    </w:pPr>
    <w:rPr>
      <w:sz w:val="24"/>
      <w:szCs w:val="24"/>
      <w:lang w:val="en-A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6Colorful-Accent11">
    <w:name w:val="Grid Table 6 Colorful - Accent 11"/>
    <w:basedOn w:val="af0"/>
    <w:uiPriority w:val="99"/>
    <w:rsid w:val="00AA66B0"/>
    <w:pPr>
      <w:spacing w:after="0" w:line="240" w:lineRule="auto"/>
    </w:pPr>
    <w:rPr>
      <w:sz w:val="24"/>
      <w:szCs w:val="24"/>
      <w:lang w:val="en-AU"/>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f0"/>
    <w:uiPriority w:val="99"/>
    <w:rsid w:val="00AA66B0"/>
    <w:pPr>
      <w:spacing w:after="0" w:line="240" w:lineRule="auto"/>
    </w:pPr>
    <w:rPr>
      <w:sz w:val="24"/>
      <w:szCs w:val="24"/>
      <w:lang w:val="en-A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f0"/>
    <w:uiPriority w:val="99"/>
    <w:rsid w:val="00AA66B0"/>
    <w:pPr>
      <w:spacing w:after="0" w:line="240" w:lineRule="auto"/>
    </w:pPr>
    <w:rPr>
      <w:sz w:val="24"/>
      <w:szCs w:val="24"/>
      <w:lang w:val="en-A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f0"/>
    <w:uiPriority w:val="99"/>
    <w:rsid w:val="00AA66B0"/>
    <w:pPr>
      <w:spacing w:after="0" w:line="240" w:lineRule="auto"/>
    </w:pPr>
    <w:rPr>
      <w:sz w:val="24"/>
      <w:szCs w:val="24"/>
      <w:lang w:val="en-A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f0"/>
    <w:uiPriority w:val="99"/>
    <w:rsid w:val="00AA66B0"/>
    <w:pPr>
      <w:spacing w:after="0" w:line="240" w:lineRule="auto"/>
    </w:pPr>
    <w:rPr>
      <w:sz w:val="24"/>
      <w:szCs w:val="24"/>
      <w:lang w:val="en-AU"/>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f0"/>
    <w:uiPriority w:val="99"/>
    <w:rsid w:val="00AA66B0"/>
    <w:pPr>
      <w:spacing w:after="0" w:line="240" w:lineRule="auto"/>
    </w:pPr>
    <w:rPr>
      <w:sz w:val="24"/>
      <w:szCs w:val="24"/>
      <w:lang w:val="en-A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af0"/>
    <w:uiPriority w:val="99"/>
    <w:rsid w:val="00AA66B0"/>
    <w:pPr>
      <w:spacing w:after="0" w:line="240" w:lineRule="auto"/>
    </w:pPr>
    <w:rPr>
      <w:sz w:val="24"/>
      <w:szCs w:val="24"/>
      <w:lang w:val="en-AU"/>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f0"/>
    <w:uiPriority w:val="99"/>
    <w:rsid w:val="00AA66B0"/>
    <w:pPr>
      <w:spacing w:after="0" w:line="240" w:lineRule="auto"/>
    </w:pPr>
    <w:rPr>
      <w:sz w:val="24"/>
      <w:szCs w:val="24"/>
      <w:lang w:val="en-A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f0"/>
    <w:uiPriority w:val="99"/>
    <w:rsid w:val="00AA66B0"/>
    <w:pPr>
      <w:spacing w:after="0" w:line="240" w:lineRule="auto"/>
    </w:pPr>
    <w:rPr>
      <w:sz w:val="24"/>
      <w:szCs w:val="24"/>
      <w:lang w:val="en-A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f0"/>
    <w:uiPriority w:val="99"/>
    <w:rsid w:val="00AA66B0"/>
    <w:pPr>
      <w:spacing w:after="0" w:line="240" w:lineRule="auto"/>
    </w:pPr>
    <w:rPr>
      <w:sz w:val="24"/>
      <w:szCs w:val="24"/>
      <w:lang w:val="en-A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f0"/>
    <w:uiPriority w:val="99"/>
    <w:rsid w:val="00AA66B0"/>
    <w:pPr>
      <w:spacing w:after="0" w:line="240" w:lineRule="auto"/>
    </w:pPr>
    <w:rPr>
      <w:sz w:val="24"/>
      <w:szCs w:val="24"/>
      <w:lang w:val="en-AU"/>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f0"/>
    <w:uiPriority w:val="99"/>
    <w:rsid w:val="00AA66B0"/>
    <w:pPr>
      <w:spacing w:after="0" w:line="240" w:lineRule="auto"/>
    </w:pPr>
    <w:rPr>
      <w:sz w:val="24"/>
      <w:szCs w:val="24"/>
      <w:lang w:val="en-A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6Colorful-Accent11">
    <w:name w:val="List Table 6 Colorful - Accent 11"/>
    <w:basedOn w:val="af0"/>
    <w:uiPriority w:val="99"/>
    <w:rsid w:val="00AA66B0"/>
    <w:pPr>
      <w:spacing w:after="0" w:line="240" w:lineRule="auto"/>
    </w:pPr>
    <w:rPr>
      <w:sz w:val="24"/>
      <w:szCs w:val="24"/>
      <w:lang w:val="en-AU"/>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f0"/>
    <w:uiPriority w:val="99"/>
    <w:rsid w:val="00AA66B0"/>
    <w:pPr>
      <w:spacing w:after="0" w:line="240" w:lineRule="auto"/>
    </w:pPr>
    <w:rPr>
      <w:sz w:val="24"/>
      <w:szCs w:val="24"/>
      <w:lang w:val="en-A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f0"/>
    <w:uiPriority w:val="99"/>
    <w:rsid w:val="00AA66B0"/>
    <w:pPr>
      <w:spacing w:after="0" w:line="240" w:lineRule="auto"/>
    </w:pPr>
    <w:rPr>
      <w:sz w:val="24"/>
      <w:szCs w:val="24"/>
      <w:lang w:val="en-A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f0"/>
    <w:uiPriority w:val="99"/>
    <w:rsid w:val="00AA66B0"/>
    <w:pPr>
      <w:spacing w:after="0" w:line="240" w:lineRule="auto"/>
    </w:pPr>
    <w:rPr>
      <w:sz w:val="24"/>
      <w:szCs w:val="24"/>
      <w:lang w:val="en-A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f0"/>
    <w:uiPriority w:val="99"/>
    <w:rsid w:val="00AA66B0"/>
    <w:pPr>
      <w:spacing w:after="0" w:line="240" w:lineRule="auto"/>
    </w:pPr>
    <w:rPr>
      <w:sz w:val="24"/>
      <w:szCs w:val="24"/>
      <w:lang w:val="en-AU"/>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f0"/>
    <w:uiPriority w:val="99"/>
    <w:rsid w:val="00AA66B0"/>
    <w:pPr>
      <w:spacing w:after="0" w:line="240" w:lineRule="auto"/>
    </w:pPr>
    <w:rPr>
      <w:sz w:val="24"/>
      <w:szCs w:val="24"/>
      <w:lang w:val="en-A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f0"/>
    <w:uiPriority w:val="99"/>
    <w:rsid w:val="00AA66B0"/>
    <w:pPr>
      <w:spacing w:after="0" w:line="240" w:lineRule="auto"/>
    </w:pPr>
    <w:rPr>
      <w:sz w:val="24"/>
      <w:szCs w:val="24"/>
      <w:lang w:val="en-AU"/>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f0"/>
    <w:uiPriority w:val="99"/>
    <w:rsid w:val="00AA66B0"/>
    <w:pPr>
      <w:spacing w:after="0" w:line="240" w:lineRule="auto"/>
    </w:pPr>
    <w:rPr>
      <w:sz w:val="24"/>
      <w:szCs w:val="24"/>
      <w:lang w:val="en-A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f0"/>
    <w:uiPriority w:val="99"/>
    <w:rsid w:val="00AA66B0"/>
    <w:pPr>
      <w:spacing w:after="0" w:line="240" w:lineRule="auto"/>
    </w:pPr>
    <w:rPr>
      <w:sz w:val="24"/>
      <w:szCs w:val="24"/>
      <w:lang w:val="en-A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f0"/>
    <w:uiPriority w:val="99"/>
    <w:rsid w:val="00AA66B0"/>
    <w:pPr>
      <w:spacing w:after="0" w:line="240" w:lineRule="auto"/>
    </w:pPr>
    <w:rPr>
      <w:sz w:val="24"/>
      <w:szCs w:val="24"/>
      <w:lang w:val="en-A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f0"/>
    <w:uiPriority w:val="99"/>
    <w:rsid w:val="00AA66B0"/>
    <w:pPr>
      <w:spacing w:after="0" w:line="240" w:lineRule="auto"/>
    </w:pPr>
    <w:rPr>
      <w:sz w:val="24"/>
      <w:szCs w:val="24"/>
      <w:lang w:val="en-AU"/>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f0"/>
    <w:uiPriority w:val="99"/>
    <w:rsid w:val="00AA66B0"/>
    <w:pPr>
      <w:spacing w:after="0" w:line="240" w:lineRule="auto"/>
    </w:pPr>
    <w:rPr>
      <w:sz w:val="24"/>
      <w:szCs w:val="24"/>
      <w:lang w:val="en-A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paragraph" w:customStyle="1" w:styleId="docdata">
    <w:name w:val="docdata"/>
    <w:aliases w:val="docy,v5,9334,bqiaagaaeyqcaaagiaiaaamzfaaabssiaaaaaaaaaaaaaaaaaaaaaaaaaaaaaaaaaaaaaaaaaaaaaaaaaaaaaaaaaaaaaaaaaaaaaaaaaaaaaaaaaaaaaaaaaaaaaaaaaaaaaaaaaaaaaaaaaaaaaaaaaaaaaaaaaaaaaaaaaaaaaaaaaaaaaaaaaaaaaaaaaaaaaaaaaaaaaaaaaaaaaaaaaaaaaaaaaaaaaaaa"/>
    <w:basedOn w:val="ae"/>
    <w:rsid w:val="00AA66B0"/>
    <w:pPr>
      <w:suppressAutoHyphens w:val="0"/>
      <w:spacing w:before="100" w:beforeAutospacing="1" w:after="100" w:afterAutospacing="1"/>
      <w:ind w:firstLine="0"/>
      <w:jc w:val="left"/>
    </w:pPr>
    <w:rPr>
      <w:lang w:eastAsia="ru-RU"/>
    </w:rPr>
  </w:style>
  <w:style w:type="character" w:customStyle="1" w:styleId="buttontext">
    <w:name w:val="button__text"/>
    <w:basedOn w:val="af"/>
    <w:rsid w:val="00AA66B0"/>
  </w:style>
  <w:style w:type="character" w:customStyle="1" w:styleId="1a">
    <w:name w:val="Оглавление 1 Знак"/>
    <w:link w:val="19"/>
    <w:uiPriority w:val="39"/>
    <w:locked/>
    <w:rsid w:val="005A2B3C"/>
  </w:style>
  <w:style w:type="character" w:customStyle="1" w:styleId="7320">
    <w:name w:val="ГОСТ 7.32 Знак"/>
    <w:link w:val="732"/>
    <w:locked/>
    <w:rsid w:val="00246BCF"/>
    <w:rPr>
      <w:rFonts w:ascii="Times New Roman" w:hAnsi="Times New Roman" w:cs="Times New Roman"/>
      <w:sz w:val="24"/>
      <w:szCs w:val="28"/>
    </w:rPr>
  </w:style>
  <w:style w:type="paragraph" w:customStyle="1" w:styleId="affffffffffffff3">
    <w:name w:val="Содержимое таблицы"/>
    <w:basedOn w:val="ae"/>
    <w:qFormat/>
    <w:rsid w:val="00246BCF"/>
    <w:pPr>
      <w:suppressLineNumbers/>
      <w:ind w:firstLine="0"/>
      <w:jc w:val="left"/>
    </w:pPr>
    <w:rPr>
      <w:color w:val="00000A"/>
      <w:lang w:eastAsia="zh-CN"/>
    </w:rPr>
  </w:style>
  <w:style w:type="paragraph" w:customStyle="1" w:styleId="affffffffffffff4">
    <w:name w:val="Заглавие"/>
    <w:basedOn w:val="ae"/>
    <w:qFormat/>
    <w:rsid w:val="00246BCF"/>
    <w:pPr>
      <w:suppressLineNumbers/>
      <w:suppressAutoHyphens w:val="0"/>
      <w:spacing w:before="120" w:after="120"/>
      <w:ind w:firstLine="0"/>
      <w:jc w:val="left"/>
    </w:pPr>
    <w:rPr>
      <w:rFonts w:ascii="Calibri" w:hAnsi="Calibri" w:cs="FreeSans"/>
      <w:i/>
      <w:iCs/>
      <w:color w:val="00000A"/>
      <w:lang w:val="en-US" w:eastAsia="zh-CN" w:bidi="en-US"/>
    </w:rPr>
  </w:style>
  <w:style w:type="paragraph" w:customStyle="1" w:styleId="affffffffffffff5">
    <w:name w:val="А. часть_раздела"/>
    <w:basedOn w:val="24"/>
    <w:qFormat/>
    <w:rsid w:val="00246BCF"/>
    <w:pPr>
      <w:keepLines w:val="0"/>
      <w:suppressAutoHyphens w:val="0"/>
      <w:spacing w:before="0" w:after="60"/>
      <w:ind w:firstLine="0"/>
      <w:jc w:val="center"/>
    </w:pPr>
    <w:rPr>
      <w:rFonts w:ascii="Times New Roman" w:eastAsia="Times New Roman" w:hAnsi="Times New Roman" w:cs="Times New Roman"/>
      <w:bCs/>
      <w:i/>
      <w:iCs/>
      <w:color w:val="000000"/>
      <w:sz w:val="28"/>
      <w:szCs w:val="28"/>
      <w:lang w:eastAsia="zh-CN"/>
    </w:rPr>
  </w:style>
  <w:style w:type="paragraph" w:customStyle="1" w:styleId="affffffffffffff6">
    <w:name w:val="Íîðìàëüíûé"/>
    <w:qFormat/>
    <w:rsid w:val="00246BCF"/>
    <w:pPr>
      <w:spacing w:after="200" w:line="276" w:lineRule="auto"/>
    </w:pPr>
    <w:rPr>
      <w:rFonts w:ascii="Courier" w:eastAsia="Times New Roman" w:hAnsi="Courier" w:cs="Courier"/>
      <w:color w:val="00000A"/>
      <w:sz w:val="24"/>
      <w:lang w:val="en-GB" w:eastAsia="zh-CN"/>
    </w:rPr>
  </w:style>
  <w:style w:type="paragraph" w:customStyle="1" w:styleId="Style7">
    <w:name w:val="Style7"/>
    <w:basedOn w:val="ae"/>
    <w:qFormat/>
    <w:rsid w:val="00246BCF"/>
    <w:pPr>
      <w:widowControl w:val="0"/>
      <w:suppressAutoHyphens w:val="0"/>
      <w:spacing w:line="218" w:lineRule="exact"/>
      <w:ind w:firstLine="0"/>
      <w:jc w:val="left"/>
    </w:pPr>
    <w:rPr>
      <w:rFonts w:eastAsia="Calibri"/>
      <w:color w:val="00000A"/>
      <w:lang w:eastAsia="zh-CN"/>
    </w:rPr>
  </w:style>
  <w:style w:type="paragraph" w:customStyle="1" w:styleId="3fd">
    <w:name w:val="Раздел 3"/>
    <w:basedOn w:val="ae"/>
    <w:qFormat/>
    <w:rsid w:val="00246BCF"/>
    <w:pPr>
      <w:tabs>
        <w:tab w:val="left" w:pos="360"/>
      </w:tabs>
      <w:suppressAutoHyphens w:val="0"/>
      <w:spacing w:before="120" w:after="120"/>
      <w:ind w:left="360" w:hanging="360"/>
      <w:jc w:val="center"/>
    </w:pPr>
    <w:rPr>
      <w:b/>
      <w:color w:val="00000A"/>
      <w:szCs w:val="20"/>
      <w:lang w:eastAsia="zh-CN"/>
    </w:rPr>
  </w:style>
  <w:style w:type="paragraph" w:customStyle="1" w:styleId="affffffffffffff7">
    <w:name w:val="Условия контракта"/>
    <w:basedOn w:val="ae"/>
    <w:qFormat/>
    <w:rsid w:val="00246BCF"/>
    <w:pPr>
      <w:tabs>
        <w:tab w:val="left" w:pos="567"/>
      </w:tabs>
      <w:suppressAutoHyphens w:val="0"/>
      <w:spacing w:before="240" w:after="120"/>
      <w:ind w:left="567" w:hanging="567"/>
      <w:jc w:val="left"/>
    </w:pPr>
    <w:rPr>
      <w:b/>
      <w:color w:val="00000A"/>
      <w:szCs w:val="20"/>
      <w:lang w:eastAsia="zh-CN"/>
    </w:rPr>
  </w:style>
  <w:style w:type="paragraph" w:customStyle="1" w:styleId="affffffffffffff8">
    <w:name w:val="Сноска"/>
    <w:basedOn w:val="ae"/>
    <w:qFormat/>
    <w:rsid w:val="00246BCF"/>
    <w:pPr>
      <w:suppressAutoHyphens w:val="0"/>
      <w:spacing w:after="60"/>
      <w:ind w:firstLine="0"/>
      <w:jc w:val="left"/>
    </w:pPr>
    <w:rPr>
      <w:color w:val="00000A"/>
      <w:sz w:val="20"/>
      <w:szCs w:val="20"/>
      <w:lang w:eastAsia="zh-CN"/>
    </w:rPr>
  </w:style>
  <w:style w:type="paragraph" w:customStyle="1" w:styleId="affffffffffffff9">
    <w:name w:val="Получатель"/>
    <w:basedOn w:val="ae"/>
    <w:qFormat/>
    <w:rsid w:val="00246BCF"/>
    <w:pPr>
      <w:suppressAutoHyphens w:val="0"/>
      <w:spacing w:after="60"/>
      <w:ind w:left="2880" w:firstLine="0"/>
      <w:jc w:val="left"/>
    </w:pPr>
    <w:rPr>
      <w:rFonts w:ascii="Arial" w:hAnsi="Arial" w:cs="Arial"/>
      <w:color w:val="00000A"/>
      <w:lang w:eastAsia="zh-CN"/>
    </w:rPr>
  </w:style>
  <w:style w:type="paragraph" w:customStyle="1" w:styleId="affffffffffffffa">
    <w:name w:val="Отправитель"/>
    <w:basedOn w:val="ae"/>
    <w:qFormat/>
    <w:rsid w:val="00246BCF"/>
    <w:pPr>
      <w:suppressAutoHyphens w:val="0"/>
      <w:spacing w:after="60"/>
      <w:ind w:firstLine="0"/>
      <w:jc w:val="left"/>
    </w:pPr>
    <w:rPr>
      <w:rFonts w:ascii="Arial" w:hAnsi="Arial" w:cs="Arial"/>
      <w:color w:val="00000A"/>
      <w:sz w:val="20"/>
      <w:szCs w:val="20"/>
      <w:lang w:eastAsia="zh-CN"/>
    </w:rPr>
  </w:style>
  <w:style w:type="paragraph" w:customStyle="1" w:styleId="2-1">
    <w:name w:val="содержание2-1"/>
    <w:basedOn w:val="33"/>
    <w:qFormat/>
    <w:rsid w:val="00246BCF"/>
    <w:pPr>
      <w:keepNext/>
      <w:numPr>
        <w:ilvl w:val="0"/>
        <w:numId w:val="0"/>
      </w:numPr>
      <w:tabs>
        <w:tab w:val="left" w:pos="7525"/>
      </w:tabs>
      <w:spacing w:before="240" w:after="60" w:line="240" w:lineRule="auto"/>
      <w:ind w:left="7525" w:hanging="720"/>
    </w:pPr>
    <w:rPr>
      <w:rFonts w:ascii="Arial" w:eastAsia="Times New Roman" w:hAnsi="Arial" w:cs="Arial"/>
      <w:b w:val="0"/>
      <w:color w:val="00000A"/>
      <w:szCs w:val="20"/>
      <w:lang w:eastAsia="zh-CN"/>
    </w:rPr>
  </w:style>
  <w:style w:type="paragraph" w:customStyle="1" w:styleId="21b">
    <w:name w:val="Заголовок 2.1"/>
    <w:basedOn w:val="17"/>
    <w:qFormat/>
    <w:rsid w:val="00246BCF"/>
    <w:pPr>
      <w:widowControl w:val="0"/>
      <w:suppressLineNumbers/>
      <w:spacing w:after="60"/>
      <w:ind w:firstLine="0"/>
      <w:jc w:val="center"/>
    </w:pPr>
    <w:rPr>
      <w:rFonts w:ascii="Times New Roman" w:eastAsia="Times New Roman" w:hAnsi="Times New Roman" w:cs="Times New Roman"/>
      <w:b/>
      <w:caps/>
      <w:color w:val="00000A"/>
      <w:sz w:val="36"/>
      <w:szCs w:val="24"/>
      <w:lang w:eastAsia="zh-CN"/>
    </w:rPr>
  </w:style>
  <w:style w:type="paragraph" w:customStyle="1" w:styleId="2-11">
    <w:name w:val="содержание2-11"/>
    <w:basedOn w:val="ae"/>
    <w:qFormat/>
    <w:rsid w:val="00246BCF"/>
    <w:pPr>
      <w:suppressAutoHyphens w:val="0"/>
      <w:spacing w:after="60"/>
      <w:ind w:firstLine="0"/>
      <w:jc w:val="left"/>
    </w:pPr>
    <w:rPr>
      <w:color w:val="00000A"/>
      <w:lang w:eastAsia="zh-CN"/>
    </w:rPr>
  </w:style>
  <w:style w:type="paragraph" w:customStyle="1" w:styleId="affffffffffffffb">
    <w:name w:val="Таблица заголовок"/>
    <w:basedOn w:val="ae"/>
    <w:qFormat/>
    <w:rsid w:val="00246BCF"/>
    <w:pPr>
      <w:suppressAutoHyphens w:val="0"/>
      <w:spacing w:before="120" w:after="120"/>
      <w:ind w:firstLine="0"/>
      <w:jc w:val="right"/>
    </w:pPr>
    <w:rPr>
      <w:b/>
      <w:color w:val="00000A"/>
      <w:lang w:eastAsia="zh-CN"/>
    </w:rPr>
  </w:style>
  <w:style w:type="paragraph" w:customStyle="1" w:styleId="affffffffffffffc">
    <w:name w:val="текст таблицы"/>
    <w:basedOn w:val="ae"/>
    <w:qFormat/>
    <w:rsid w:val="00246BCF"/>
    <w:pPr>
      <w:suppressAutoHyphens w:val="0"/>
      <w:spacing w:before="120"/>
      <w:ind w:firstLine="0"/>
      <w:jc w:val="left"/>
    </w:pPr>
    <w:rPr>
      <w:color w:val="00000A"/>
      <w:lang w:eastAsia="zh-CN"/>
    </w:rPr>
  </w:style>
  <w:style w:type="paragraph" w:customStyle="1" w:styleId="affffffffffffffd">
    <w:name w:val="a"/>
    <w:basedOn w:val="ae"/>
    <w:rsid w:val="00246BCF"/>
    <w:pPr>
      <w:suppressAutoHyphens w:val="0"/>
      <w:snapToGrid w:val="0"/>
      <w:ind w:left="1134" w:hanging="567"/>
      <w:jc w:val="left"/>
    </w:pPr>
    <w:rPr>
      <w:color w:val="00000A"/>
      <w:lang w:eastAsia="zh-CN"/>
    </w:rPr>
  </w:style>
  <w:style w:type="paragraph" w:customStyle="1" w:styleId="affffffffffffffe">
    <w:name w:val="Словарная статья"/>
    <w:basedOn w:val="ae"/>
    <w:qFormat/>
    <w:rsid w:val="00246BCF"/>
    <w:pPr>
      <w:suppressAutoHyphens w:val="0"/>
      <w:ind w:right="118" w:firstLine="0"/>
      <w:jc w:val="left"/>
    </w:pPr>
    <w:rPr>
      <w:rFonts w:ascii="Arial" w:hAnsi="Arial" w:cs="Arial"/>
      <w:color w:val="00000A"/>
      <w:sz w:val="20"/>
      <w:szCs w:val="20"/>
      <w:lang w:eastAsia="zh-CN"/>
    </w:rPr>
  </w:style>
  <w:style w:type="paragraph" w:customStyle="1" w:styleId="afffffffffffffff">
    <w:name w:val="Комментарий пользователя"/>
    <w:basedOn w:val="ae"/>
    <w:rsid w:val="00246BCF"/>
    <w:pPr>
      <w:suppressAutoHyphens w:val="0"/>
      <w:ind w:left="170" w:firstLine="0"/>
      <w:jc w:val="left"/>
    </w:pPr>
    <w:rPr>
      <w:rFonts w:ascii="Arial" w:hAnsi="Arial" w:cs="Arial"/>
      <w:i/>
      <w:iCs/>
      <w:color w:val="000080"/>
      <w:sz w:val="20"/>
      <w:szCs w:val="20"/>
      <w:lang w:eastAsia="zh-CN"/>
    </w:rPr>
  </w:style>
  <w:style w:type="paragraph" w:customStyle="1" w:styleId="Preformatted">
    <w:name w:val="Preformatted"/>
    <w:basedOn w:val="ae"/>
    <w:qFormat/>
    <w:rsid w:val="00246BCF"/>
    <w:pPr>
      <w:widowControl w:val="0"/>
      <w:tabs>
        <w:tab w:val="left" w:pos="0"/>
        <w:tab w:val="left" w:pos="959"/>
        <w:tab w:val="left" w:pos="1918"/>
        <w:tab w:val="left" w:pos="2877"/>
        <w:tab w:val="left" w:pos="3836"/>
        <w:tab w:val="left" w:pos="4795"/>
        <w:tab w:val="left" w:pos="5754"/>
        <w:tab w:val="left" w:pos="6713"/>
        <w:tab w:val="left" w:pos="7672"/>
        <w:tab w:val="left" w:pos="8631"/>
      </w:tabs>
      <w:suppressAutoHyphens w:val="0"/>
      <w:ind w:firstLine="0"/>
      <w:jc w:val="left"/>
    </w:pPr>
    <w:rPr>
      <w:color w:val="000000"/>
      <w:sz w:val="18"/>
      <w:szCs w:val="20"/>
      <w:lang w:eastAsia="zh-CN"/>
    </w:rPr>
  </w:style>
  <w:style w:type="paragraph" w:customStyle="1" w:styleId="style38">
    <w:name w:val="style38"/>
    <w:basedOn w:val="ae"/>
    <w:qFormat/>
    <w:rsid w:val="00246BCF"/>
    <w:pPr>
      <w:suppressAutoHyphens w:val="0"/>
      <w:spacing w:before="280" w:after="280"/>
      <w:ind w:firstLine="0"/>
      <w:jc w:val="left"/>
    </w:pPr>
    <w:rPr>
      <w:rFonts w:ascii="Arial" w:hAnsi="Arial" w:cs="Arial"/>
      <w:color w:val="000000"/>
      <w:sz w:val="18"/>
      <w:szCs w:val="18"/>
      <w:lang w:eastAsia="zh-CN"/>
    </w:rPr>
  </w:style>
  <w:style w:type="paragraph" w:customStyle="1" w:styleId="Char">
    <w:name w:val="Char Знак Знак Знак Знак Знак Знак Знак Знак Знак Знак Знак Знак Знак Знак Знак Знак"/>
    <w:basedOn w:val="ae"/>
    <w:qFormat/>
    <w:rsid w:val="00246BCF"/>
    <w:pPr>
      <w:widowControl w:val="0"/>
      <w:suppressAutoHyphens w:val="0"/>
      <w:spacing w:after="160" w:line="240" w:lineRule="exact"/>
      <w:ind w:firstLine="0"/>
      <w:jc w:val="right"/>
    </w:pPr>
    <w:rPr>
      <w:color w:val="00000A"/>
      <w:sz w:val="20"/>
      <w:szCs w:val="20"/>
      <w:lang w:val="en-GB" w:eastAsia="zh-CN"/>
    </w:rPr>
  </w:style>
  <w:style w:type="paragraph" w:customStyle="1" w:styleId="afffffffffffffff0">
    <w:name w:val="Знак Знак Знак Знак Знак Знак Знак Знак Знак Знак"/>
    <w:basedOn w:val="ae"/>
    <w:qFormat/>
    <w:rsid w:val="00246BCF"/>
    <w:pPr>
      <w:suppressAutoHyphens w:val="0"/>
      <w:spacing w:after="160" w:line="240" w:lineRule="exact"/>
      <w:ind w:firstLine="0"/>
      <w:jc w:val="left"/>
    </w:pPr>
    <w:rPr>
      <w:rFonts w:ascii="Verdana" w:hAnsi="Verdana" w:cs="Verdana"/>
      <w:color w:val="00000A"/>
      <w:sz w:val="20"/>
      <w:szCs w:val="20"/>
      <w:lang w:val="en-US" w:eastAsia="zh-CN"/>
    </w:rPr>
  </w:style>
  <w:style w:type="paragraph" w:customStyle="1" w:styleId="ConsCell">
    <w:name w:val="ConsCell"/>
    <w:qFormat/>
    <w:rsid w:val="00246BCF"/>
    <w:pPr>
      <w:tabs>
        <w:tab w:val="left" w:pos="2160"/>
      </w:tabs>
      <w:spacing w:after="0" w:line="240" w:lineRule="auto"/>
      <w:ind w:left="2160" w:right="19772" w:hanging="360"/>
    </w:pPr>
    <w:rPr>
      <w:rFonts w:ascii="Arial" w:eastAsia="Times New Roman" w:hAnsi="Arial" w:cs="Arial"/>
      <w:color w:val="00000A"/>
      <w:sz w:val="24"/>
      <w:szCs w:val="20"/>
      <w:lang w:eastAsia="zh-CN"/>
    </w:rPr>
  </w:style>
  <w:style w:type="paragraph" w:customStyle="1" w:styleId="rusnum2">
    <w:name w:val="rus_num2"/>
    <w:basedOn w:val="ae"/>
    <w:qFormat/>
    <w:rsid w:val="00246BCF"/>
    <w:pPr>
      <w:tabs>
        <w:tab w:val="left" w:pos="792"/>
      </w:tabs>
      <w:suppressAutoHyphens w:val="0"/>
      <w:spacing w:before="130" w:after="130" w:line="260" w:lineRule="exact"/>
      <w:ind w:left="792" w:hanging="432"/>
      <w:jc w:val="left"/>
    </w:pPr>
    <w:rPr>
      <w:color w:val="00000A"/>
      <w:sz w:val="20"/>
      <w:szCs w:val="20"/>
      <w:lang w:eastAsia="zh-CN"/>
    </w:rPr>
  </w:style>
  <w:style w:type="paragraph" w:customStyle="1" w:styleId="rusnum3">
    <w:name w:val="rus_num3"/>
    <w:basedOn w:val="rusnum2"/>
    <w:qFormat/>
    <w:rsid w:val="00246BCF"/>
  </w:style>
  <w:style w:type="paragraph" w:customStyle="1" w:styleId="russubtitle">
    <w:name w:val="rus_subtitle"/>
    <w:basedOn w:val="ae"/>
    <w:qFormat/>
    <w:rsid w:val="00246BCF"/>
    <w:pPr>
      <w:keepNext/>
      <w:tabs>
        <w:tab w:val="left" w:pos="360"/>
        <w:tab w:val="left" w:pos="564"/>
      </w:tabs>
      <w:suppressAutoHyphens w:val="0"/>
      <w:spacing w:before="260" w:line="260" w:lineRule="atLeast"/>
      <w:ind w:left="360" w:hanging="360"/>
      <w:jc w:val="left"/>
    </w:pPr>
    <w:rPr>
      <w:b/>
      <w:color w:val="00000A"/>
      <w:lang w:eastAsia="zh-CN"/>
    </w:rPr>
  </w:style>
  <w:style w:type="paragraph" w:customStyle="1" w:styleId="CharCharCarCarCharCharCarCarCharCharCarCarCharChar">
    <w:name w:val="Char Char Car Car Char Char Car Car Char Char Car Car Char Char"/>
    <w:basedOn w:val="ae"/>
    <w:qFormat/>
    <w:rsid w:val="00246BCF"/>
    <w:pPr>
      <w:suppressAutoHyphens w:val="0"/>
      <w:spacing w:after="160" w:line="240" w:lineRule="exact"/>
      <w:ind w:firstLine="0"/>
      <w:jc w:val="left"/>
    </w:pPr>
    <w:rPr>
      <w:color w:val="00000A"/>
      <w:sz w:val="20"/>
      <w:szCs w:val="20"/>
      <w:lang w:eastAsia="ru-RU"/>
    </w:rPr>
  </w:style>
  <w:style w:type="paragraph" w:customStyle="1" w:styleId="afffffffffffffff1">
    <w:name w:val="Записка"/>
    <w:basedOn w:val="ae"/>
    <w:qFormat/>
    <w:rsid w:val="00246BCF"/>
    <w:pPr>
      <w:suppressAutoHyphens w:val="0"/>
      <w:ind w:firstLine="0"/>
      <w:jc w:val="left"/>
    </w:pPr>
    <w:rPr>
      <w:color w:val="00000A"/>
      <w:szCs w:val="20"/>
      <w:lang w:eastAsia="zh-CN"/>
    </w:rPr>
  </w:style>
  <w:style w:type="paragraph" w:customStyle="1" w:styleId="1fffffc">
    <w:name w:val="Заголовок оглавления1"/>
    <w:basedOn w:val="17"/>
    <w:qFormat/>
    <w:rsid w:val="00246BCF"/>
    <w:pPr>
      <w:suppressAutoHyphens w:val="0"/>
      <w:spacing w:before="480" w:line="276" w:lineRule="auto"/>
      <w:ind w:firstLine="0"/>
      <w:jc w:val="left"/>
    </w:pPr>
    <w:rPr>
      <w:rFonts w:ascii="Cambria" w:eastAsia="Times New Roman" w:hAnsi="Cambria" w:cs="Cambria"/>
      <w:b/>
      <w:bCs/>
      <w:color w:val="365F91"/>
      <w:sz w:val="28"/>
      <w:szCs w:val="24"/>
      <w:lang w:eastAsia="zh-CN"/>
    </w:rPr>
  </w:style>
  <w:style w:type="paragraph" w:customStyle="1" w:styleId="WW-">
    <w:name w:val="WW-Заголовок"/>
    <w:basedOn w:val="ae"/>
    <w:qFormat/>
    <w:rsid w:val="00246BCF"/>
    <w:pPr>
      <w:keepNext/>
      <w:spacing w:before="240" w:after="120"/>
      <w:ind w:firstLine="0"/>
      <w:jc w:val="left"/>
    </w:pPr>
    <w:rPr>
      <w:rFonts w:ascii="Liberation Sans;Arial Unicode M" w:eastAsia="DejaVu Sans;MS Mincho" w:hAnsi="Liberation Sans;Arial Unicode M" w:cs="DejaVu Sans;MS Mincho"/>
      <w:color w:val="00000A"/>
      <w:lang w:eastAsia="zh-CN"/>
    </w:rPr>
  </w:style>
  <w:style w:type="paragraph" w:customStyle="1" w:styleId="1fffffd">
    <w:name w:val="Указатель1"/>
    <w:basedOn w:val="ae"/>
    <w:qFormat/>
    <w:rsid w:val="00246BCF"/>
    <w:pPr>
      <w:suppressLineNumbers/>
      <w:ind w:firstLine="0"/>
      <w:jc w:val="left"/>
    </w:pPr>
    <w:rPr>
      <w:color w:val="00000A"/>
      <w:lang w:eastAsia="zh-CN"/>
    </w:rPr>
  </w:style>
  <w:style w:type="paragraph" w:customStyle="1" w:styleId="1fffffe">
    <w:name w:val="Схема документа1"/>
    <w:basedOn w:val="ae"/>
    <w:qFormat/>
    <w:rsid w:val="00246BCF"/>
    <w:pPr>
      <w:ind w:firstLine="0"/>
      <w:jc w:val="left"/>
    </w:pPr>
    <w:rPr>
      <w:rFonts w:ascii="Tahoma" w:hAnsi="Tahoma" w:cs="Tahoma"/>
      <w:color w:val="00000A"/>
      <w:lang w:eastAsia="zh-CN"/>
    </w:rPr>
  </w:style>
  <w:style w:type="paragraph" w:customStyle="1" w:styleId="01">
    <w:name w:val="Обычный + уплотненный на  0"/>
    <w:basedOn w:val="ae"/>
    <w:qFormat/>
    <w:rsid w:val="00246BCF"/>
    <w:pPr>
      <w:tabs>
        <w:tab w:val="left" w:pos="1502"/>
      </w:tabs>
      <w:spacing w:line="280" w:lineRule="exact"/>
      <w:ind w:firstLine="720"/>
      <w:jc w:val="left"/>
    </w:pPr>
    <w:rPr>
      <w:color w:val="00000A"/>
      <w:lang w:eastAsia="zh-CN"/>
    </w:rPr>
  </w:style>
  <w:style w:type="paragraph" w:customStyle="1" w:styleId="1ffffff">
    <w:name w:val="Цитата1"/>
    <w:basedOn w:val="ae"/>
    <w:qFormat/>
    <w:rsid w:val="00246BCF"/>
    <w:pPr>
      <w:spacing w:line="317" w:lineRule="exact"/>
      <w:ind w:left="1077" w:right="1100" w:firstLine="0"/>
      <w:jc w:val="center"/>
    </w:pPr>
    <w:rPr>
      <w:b/>
      <w:bCs/>
      <w:color w:val="000000"/>
      <w:lang w:eastAsia="zh-CN"/>
    </w:rPr>
  </w:style>
  <w:style w:type="paragraph" w:customStyle="1" w:styleId="WW-0">
    <w:name w:val="WW- Знак Знак Знак Знак Знак Знак"/>
    <w:basedOn w:val="ae"/>
    <w:qFormat/>
    <w:rsid w:val="00246BCF"/>
    <w:pPr>
      <w:spacing w:before="280" w:after="280"/>
      <w:ind w:firstLine="0"/>
      <w:jc w:val="left"/>
    </w:pPr>
    <w:rPr>
      <w:rFonts w:ascii="Tahoma" w:hAnsi="Tahoma" w:cs="Tahoma"/>
      <w:color w:val="00000A"/>
      <w:sz w:val="20"/>
      <w:szCs w:val="20"/>
      <w:lang w:val="en-US" w:eastAsia="zh-CN"/>
    </w:rPr>
  </w:style>
  <w:style w:type="paragraph" w:customStyle="1" w:styleId="1ffffff0">
    <w:name w:val="Знак Знак Знак Знак Знак Знак Знак Знак Знак Знак1"/>
    <w:basedOn w:val="ae"/>
    <w:qFormat/>
    <w:rsid w:val="00246BCF"/>
    <w:pPr>
      <w:spacing w:before="280" w:after="280"/>
      <w:ind w:firstLine="0"/>
      <w:jc w:val="left"/>
    </w:pPr>
    <w:rPr>
      <w:rFonts w:ascii="Tahoma" w:hAnsi="Tahoma" w:cs="Tahoma"/>
      <w:color w:val="00000A"/>
      <w:sz w:val="20"/>
      <w:szCs w:val="20"/>
      <w:lang w:val="en-US" w:eastAsia="zh-CN"/>
    </w:rPr>
  </w:style>
  <w:style w:type="paragraph" w:customStyle="1" w:styleId="11f">
    <w:name w:val="Знак Знак1 Знак1"/>
    <w:basedOn w:val="ae"/>
    <w:qFormat/>
    <w:rsid w:val="00246BCF"/>
    <w:pPr>
      <w:spacing w:before="280" w:after="280"/>
      <w:ind w:firstLine="0"/>
      <w:jc w:val="left"/>
    </w:pPr>
    <w:rPr>
      <w:rFonts w:ascii="Tahoma" w:hAnsi="Tahoma" w:cs="Tahoma"/>
      <w:color w:val="00000A"/>
      <w:sz w:val="20"/>
      <w:szCs w:val="20"/>
      <w:lang w:val="en-US" w:eastAsia="zh-CN"/>
    </w:rPr>
  </w:style>
  <w:style w:type="paragraph" w:customStyle="1" w:styleId="afffffffffffffff2">
    <w:name w:val="Содержимое врезки"/>
    <w:basedOn w:val="aff6"/>
    <w:qFormat/>
    <w:rsid w:val="00246BCF"/>
    <w:pPr>
      <w:suppressAutoHyphens/>
      <w:autoSpaceDE/>
      <w:autoSpaceDN/>
      <w:spacing w:line="317" w:lineRule="exact"/>
      <w:ind w:right="43"/>
    </w:pPr>
    <w:rPr>
      <w:color w:val="000000"/>
      <w:sz w:val="28"/>
      <w:szCs w:val="28"/>
      <w:lang w:eastAsia="zh-CN"/>
    </w:rPr>
  </w:style>
  <w:style w:type="paragraph" w:customStyle="1" w:styleId="2ffe">
    <w:name w:val="Знак Знак Знак Знак Знак Знак2"/>
    <w:basedOn w:val="ae"/>
    <w:qFormat/>
    <w:rsid w:val="00246BCF"/>
    <w:pPr>
      <w:suppressAutoHyphens w:val="0"/>
      <w:spacing w:before="280" w:after="280"/>
      <w:ind w:firstLine="0"/>
      <w:jc w:val="left"/>
    </w:pPr>
    <w:rPr>
      <w:rFonts w:ascii="Tahoma" w:hAnsi="Tahoma" w:cs="Tahoma"/>
      <w:color w:val="00000A"/>
      <w:sz w:val="20"/>
      <w:szCs w:val="20"/>
      <w:lang w:val="en-US" w:eastAsia="zh-CN"/>
    </w:rPr>
  </w:style>
  <w:style w:type="paragraph" w:customStyle="1" w:styleId="Style9">
    <w:name w:val="Style9"/>
    <w:basedOn w:val="ae"/>
    <w:qFormat/>
    <w:rsid w:val="00246BCF"/>
    <w:pPr>
      <w:widowControl w:val="0"/>
      <w:suppressAutoHyphens w:val="0"/>
      <w:spacing w:line="226" w:lineRule="exact"/>
      <w:ind w:firstLine="0"/>
      <w:jc w:val="left"/>
    </w:pPr>
    <w:rPr>
      <w:rFonts w:eastAsia="Calibri"/>
      <w:color w:val="00000A"/>
      <w:lang w:eastAsia="zh-CN"/>
    </w:rPr>
  </w:style>
  <w:style w:type="paragraph" w:customStyle="1" w:styleId="6">
    <w:name w:val="Стиль6"/>
    <w:basedOn w:val="17"/>
    <w:link w:val="67"/>
    <w:qFormat/>
    <w:rsid w:val="00246BCF"/>
    <w:pPr>
      <w:widowControl w:val="0"/>
      <w:numPr>
        <w:numId w:val="55"/>
      </w:numPr>
      <w:tabs>
        <w:tab w:val="left" w:pos="992"/>
      </w:tabs>
      <w:suppressAutoHyphens w:val="0"/>
      <w:spacing w:before="200" w:after="60"/>
      <w:ind w:left="0" w:firstLine="709"/>
    </w:pPr>
    <w:rPr>
      <w:rFonts w:ascii="Times New Roman" w:eastAsia="Times New Roman" w:hAnsi="Times New Roman" w:cs="Arial"/>
      <w:b/>
      <w:bCs/>
      <w:color w:val="auto"/>
      <w:sz w:val="24"/>
      <w:szCs w:val="24"/>
      <w:lang w:eastAsia="ru-RU" w:bidi="ru-RU"/>
    </w:rPr>
  </w:style>
  <w:style w:type="character" w:customStyle="1" w:styleId="210pt">
    <w:name w:val="Основной текст (2) + 10 pt"/>
    <w:basedOn w:val="af"/>
    <w:rsid w:val="00246BCF"/>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WW8Num1z0">
    <w:name w:val="WW8Num1z0"/>
    <w:qFormat/>
    <w:rsid w:val="00246BCF"/>
    <w:rPr>
      <w:rFonts w:ascii="Times New Roman" w:hAnsi="Times New Roman" w:cs="Times New Roman" w:hint="default"/>
    </w:rPr>
  </w:style>
  <w:style w:type="character" w:customStyle="1" w:styleId="WW8Num1z1">
    <w:name w:val="WW8Num1z1"/>
    <w:qFormat/>
    <w:rsid w:val="00246BCF"/>
    <w:rPr>
      <w:rFonts w:ascii="Times New Roman" w:hAnsi="Times New Roman" w:cs="Times New Roman" w:hint="default"/>
    </w:rPr>
  </w:style>
  <w:style w:type="character" w:customStyle="1" w:styleId="WW8Num2z0">
    <w:name w:val="WW8Num2z0"/>
    <w:qFormat/>
    <w:rsid w:val="00246BCF"/>
    <w:rPr>
      <w:rFonts w:ascii="Times New Roman" w:hAnsi="Times New Roman" w:cs="Times New Roman" w:hint="default"/>
    </w:rPr>
  </w:style>
  <w:style w:type="character" w:customStyle="1" w:styleId="WW8Num2z1">
    <w:name w:val="WW8Num2z1"/>
    <w:qFormat/>
    <w:rsid w:val="00246BCF"/>
    <w:rPr>
      <w:rFonts w:ascii="Courier New" w:hAnsi="Courier New" w:cs="Courier New" w:hint="default"/>
    </w:rPr>
  </w:style>
  <w:style w:type="character" w:customStyle="1" w:styleId="WW8Num2z2">
    <w:name w:val="WW8Num2z2"/>
    <w:qFormat/>
    <w:rsid w:val="00246BCF"/>
    <w:rPr>
      <w:rFonts w:ascii="Wingdings" w:hAnsi="Wingdings" w:cs="Wingdings" w:hint="default"/>
    </w:rPr>
  </w:style>
  <w:style w:type="character" w:customStyle="1" w:styleId="WW8Num2z3">
    <w:name w:val="WW8Num2z3"/>
    <w:qFormat/>
    <w:rsid w:val="00246BCF"/>
    <w:rPr>
      <w:rFonts w:ascii="Symbol" w:hAnsi="Symbol" w:cs="Symbol" w:hint="default"/>
    </w:rPr>
  </w:style>
  <w:style w:type="character" w:customStyle="1" w:styleId="WW8Num3z0">
    <w:name w:val="WW8Num3z0"/>
    <w:qFormat/>
    <w:rsid w:val="00246BCF"/>
    <w:rPr>
      <w:rFonts w:ascii="Times New Roman" w:hAnsi="Times New Roman" w:cs="Times New Roman" w:hint="default"/>
    </w:rPr>
  </w:style>
  <w:style w:type="character" w:customStyle="1" w:styleId="WW8Num3z1">
    <w:name w:val="WW8Num3z1"/>
    <w:qFormat/>
    <w:rsid w:val="00246BCF"/>
    <w:rPr>
      <w:rFonts w:ascii="Times New Roman" w:hAnsi="Times New Roman" w:cs="Times New Roman" w:hint="default"/>
    </w:rPr>
  </w:style>
  <w:style w:type="character" w:customStyle="1" w:styleId="WW8Num4z0">
    <w:name w:val="WW8Num4z0"/>
    <w:qFormat/>
    <w:rsid w:val="00246BCF"/>
    <w:rPr>
      <w:rFonts w:ascii="Times New Roman" w:hAnsi="Times New Roman" w:cs="Times New Roman" w:hint="default"/>
    </w:rPr>
  </w:style>
  <w:style w:type="character" w:customStyle="1" w:styleId="WW8Num5z0">
    <w:name w:val="WW8Num5z0"/>
    <w:qFormat/>
    <w:rsid w:val="00246BCF"/>
    <w:rPr>
      <w:rFonts w:ascii="Symbol" w:hAnsi="Symbol" w:cs="Symbol" w:hint="default"/>
    </w:rPr>
  </w:style>
  <w:style w:type="character" w:customStyle="1" w:styleId="WW8Num5z1">
    <w:name w:val="WW8Num5z1"/>
    <w:qFormat/>
    <w:rsid w:val="00246BCF"/>
    <w:rPr>
      <w:rFonts w:ascii="Courier New" w:hAnsi="Courier New" w:cs="Courier New" w:hint="default"/>
    </w:rPr>
  </w:style>
  <w:style w:type="character" w:customStyle="1" w:styleId="WW8Num5z2">
    <w:name w:val="WW8Num5z2"/>
    <w:qFormat/>
    <w:rsid w:val="00246BCF"/>
    <w:rPr>
      <w:rFonts w:ascii="Wingdings" w:hAnsi="Wingdings" w:cs="Wingdings" w:hint="default"/>
    </w:rPr>
  </w:style>
  <w:style w:type="character" w:customStyle="1" w:styleId="WW8Num6z0">
    <w:name w:val="WW8Num6z0"/>
    <w:qFormat/>
    <w:rsid w:val="00246BCF"/>
    <w:rPr>
      <w:rFonts w:ascii="Times New Roman" w:hAnsi="Times New Roman" w:cs="Times New Roman" w:hint="default"/>
      <w:b/>
      <w:bCs/>
      <w:lang w:val="ru-RU" w:eastAsia="ru-RU"/>
    </w:rPr>
  </w:style>
  <w:style w:type="character" w:customStyle="1" w:styleId="WW8Num6z1">
    <w:name w:val="WW8Num6z1"/>
    <w:qFormat/>
    <w:rsid w:val="00246BCF"/>
  </w:style>
  <w:style w:type="character" w:customStyle="1" w:styleId="WW8Num6z2">
    <w:name w:val="WW8Num6z2"/>
    <w:qFormat/>
    <w:rsid w:val="00246BCF"/>
  </w:style>
  <w:style w:type="character" w:customStyle="1" w:styleId="WW8Num6z3">
    <w:name w:val="WW8Num6z3"/>
    <w:qFormat/>
    <w:rsid w:val="00246BCF"/>
  </w:style>
  <w:style w:type="character" w:customStyle="1" w:styleId="WW8Num6z4">
    <w:name w:val="WW8Num6z4"/>
    <w:qFormat/>
    <w:rsid w:val="00246BCF"/>
  </w:style>
  <w:style w:type="character" w:customStyle="1" w:styleId="WW8Num6z5">
    <w:name w:val="WW8Num6z5"/>
    <w:qFormat/>
    <w:rsid w:val="00246BCF"/>
  </w:style>
  <w:style w:type="character" w:customStyle="1" w:styleId="WW8Num6z6">
    <w:name w:val="WW8Num6z6"/>
    <w:qFormat/>
    <w:rsid w:val="00246BCF"/>
  </w:style>
  <w:style w:type="character" w:customStyle="1" w:styleId="WW8Num6z7">
    <w:name w:val="WW8Num6z7"/>
    <w:qFormat/>
    <w:rsid w:val="00246BCF"/>
  </w:style>
  <w:style w:type="character" w:customStyle="1" w:styleId="WW8Num6z8">
    <w:name w:val="WW8Num6z8"/>
    <w:qFormat/>
    <w:rsid w:val="00246BCF"/>
  </w:style>
  <w:style w:type="character" w:customStyle="1" w:styleId="WW8Num7z0">
    <w:name w:val="WW8Num7z0"/>
    <w:rsid w:val="00246BCF"/>
    <w:rPr>
      <w:rFonts w:ascii="Wingdings" w:hAnsi="Wingdings" w:cs="Wingdings" w:hint="default"/>
      <w:color w:val="000000"/>
    </w:rPr>
  </w:style>
  <w:style w:type="character" w:customStyle="1" w:styleId="WW8Num7z1">
    <w:name w:val="WW8Num7z1"/>
    <w:qFormat/>
    <w:rsid w:val="00246BCF"/>
    <w:rPr>
      <w:rFonts w:ascii="Courier New" w:hAnsi="Courier New" w:cs="Courier New" w:hint="default"/>
    </w:rPr>
  </w:style>
  <w:style w:type="character" w:customStyle="1" w:styleId="WW8Num7z2">
    <w:name w:val="WW8Num7z2"/>
    <w:qFormat/>
    <w:rsid w:val="00246BCF"/>
    <w:rPr>
      <w:rFonts w:ascii="Wingdings" w:hAnsi="Wingdings" w:cs="Wingdings" w:hint="default"/>
    </w:rPr>
  </w:style>
  <w:style w:type="character" w:customStyle="1" w:styleId="WW8Num7z3">
    <w:name w:val="WW8Num7z3"/>
    <w:qFormat/>
    <w:rsid w:val="00246BCF"/>
    <w:rPr>
      <w:rFonts w:ascii="Symbol" w:hAnsi="Symbol" w:cs="Symbol" w:hint="default"/>
    </w:rPr>
  </w:style>
  <w:style w:type="character" w:customStyle="1" w:styleId="WW8Num8z0">
    <w:name w:val="WW8Num8z0"/>
    <w:qFormat/>
    <w:rsid w:val="00246BCF"/>
    <w:rPr>
      <w:rFonts w:ascii="Symbol" w:hAnsi="Symbol" w:cs="Symbol" w:hint="default"/>
    </w:rPr>
  </w:style>
  <w:style w:type="character" w:customStyle="1" w:styleId="WW8Num8z1">
    <w:name w:val="WW8Num8z1"/>
    <w:qFormat/>
    <w:rsid w:val="00246BCF"/>
    <w:rPr>
      <w:rFonts w:ascii="Courier New" w:hAnsi="Courier New" w:cs="Courier New" w:hint="default"/>
    </w:rPr>
  </w:style>
  <w:style w:type="character" w:customStyle="1" w:styleId="WW8Num8z5">
    <w:name w:val="WW8Num8z5"/>
    <w:qFormat/>
    <w:rsid w:val="00246BCF"/>
    <w:rPr>
      <w:rFonts w:ascii="Wingdings" w:hAnsi="Wingdings" w:cs="Wingdings" w:hint="default"/>
    </w:rPr>
  </w:style>
  <w:style w:type="character" w:customStyle="1" w:styleId="WW8Num9z0">
    <w:name w:val="WW8Num9z0"/>
    <w:qFormat/>
    <w:rsid w:val="00246BCF"/>
  </w:style>
  <w:style w:type="character" w:customStyle="1" w:styleId="WW8Num9z1">
    <w:name w:val="WW8Num9z1"/>
    <w:qFormat/>
    <w:rsid w:val="00246BCF"/>
  </w:style>
  <w:style w:type="character" w:customStyle="1" w:styleId="WW8Num9z2">
    <w:name w:val="WW8Num9z2"/>
    <w:qFormat/>
    <w:rsid w:val="00246BCF"/>
  </w:style>
  <w:style w:type="character" w:customStyle="1" w:styleId="WW8Num9z3">
    <w:name w:val="WW8Num9z3"/>
    <w:qFormat/>
    <w:rsid w:val="00246BCF"/>
  </w:style>
  <w:style w:type="character" w:customStyle="1" w:styleId="WW8Num9z4">
    <w:name w:val="WW8Num9z4"/>
    <w:qFormat/>
    <w:rsid w:val="00246BCF"/>
  </w:style>
  <w:style w:type="character" w:customStyle="1" w:styleId="WW8Num9z5">
    <w:name w:val="WW8Num9z5"/>
    <w:qFormat/>
    <w:rsid w:val="00246BCF"/>
  </w:style>
  <w:style w:type="character" w:customStyle="1" w:styleId="WW8Num9z6">
    <w:name w:val="WW8Num9z6"/>
    <w:qFormat/>
    <w:rsid w:val="00246BCF"/>
  </w:style>
  <w:style w:type="character" w:customStyle="1" w:styleId="WW8Num9z7">
    <w:name w:val="WW8Num9z7"/>
    <w:qFormat/>
    <w:rsid w:val="00246BCF"/>
  </w:style>
  <w:style w:type="character" w:customStyle="1" w:styleId="WW8Num9z8">
    <w:name w:val="WW8Num9z8"/>
    <w:qFormat/>
    <w:rsid w:val="00246BCF"/>
  </w:style>
  <w:style w:type="character" w:customStyle="1" w:styleId="WW8Num10z0">
    <w:name w:val="WW8Num10z0"/>
    <w:qFormat/>
    <w:rsid w:val="00246BCF"/>
    <w:rPr>
      <w:rFonts w:ascii="Times New Roman" w:hAnsi="Times New Roman" w:cs="Times New Roman" w:hint="default"/>
    </w:rPr>
  </w:style>
  <w:style w:type="character" w:customStyle="1" w:styleId="WW8Num11z0">
    <w:name w:val="WW8Num11z0"/>
    <w:qFormat/>
    <w:rsid w:val="00246BCF"/>
    <w:rPr>
      <w:rFonts w:ascii="Times New Roman" w:eastAsia="Times New Roman" w:hAnsi="Times New Roman" w:cs="Times New Roman" w:hint="default"/>
      <w:sz w:val="28"/>
      <w:szCs w:val="28"/>
    </w:rPr>
  </w:style>
  <w:style w:type="character" w:customStyle="1" w:styleId="WW8Num11z1">
    <w:name w:val="WW8Num11z1"/>
    <w:qFormat/>
    <w:rsid w:val="00246BCF"/>
    <w:rPr>
      <w:rFonts w:ascii="Courier New" w:hAnsi="Courier New" w:cs="Courier New" w:hint="default"/>
    </w:rPr>
  </w:style>
  <w:style w:type="character" w:customStyle="1" w:styleId="WW8Num11z2">
    <w:name w:val="WW8Num11z2"/>
    <w:qFormat/>
    <w:rsid w:val="00246BCF"/>
    <w:rPr>
      <w:rFonts w:ascii="Wingdings" w:hAnsi="Wingdings" w:cs="Wingdings" w:hint="default"/>
    </w:rPr>
  </w:style>
  <w:style w:type="character" w:customStyle="1" w:styleId="WW8Num11z3">
    <w:name w:val="WW8Num11z3"/>
    <w:qFormat/>
    <w:rsid w:val="00246BCF"/>
    <w:rPr>
      <w:rFonts w:ascii="Symbol" w:hAnsi="Symbol" w:cs="Symbol" w:hint="default"/>
    </w:rPr>
  </w:style>
  <w:style w:type="character" w:customStyle="1" w:styleId="WW8Num12z0">
    <w:name w:val="WW8Num12z0"/>
    <w:qFormat/>
    <w:rsid w:val="00246BCF"/>
    <w:rPr>
      <w:rFonts w:ascii="Symbol" w:hAnsi="Symbol" w:cs="Symbol" w:hint="default"/>
    </w:rPr>
  </w:style>
  <w:style w:type="character" w:customStyle="1" w:styleId="WW8Num12z1">
    <w:name w:val="WW8Num12z1"/>
    <w:qFormat/>
    <w:rsid w:val="00246BCF"/>
    <w:rPr>
      <w:rFonts w:ascii="Courier New" w:hAnsi="Courier New" w:cs="Courier New" w:hint="default"/>
    </w:rPr>
  </w:style>
  <w:style w:type="character" w:customStyle="1" w:styleId="WW8Num12z5">
    <w:name w:val="WW8Num12z5"/>
    <w:qFormat/>
    <w:rsid w:val="00246BCF"/>
    <w:rPr>
      <w:rFonts w:ascii="Wingdings" w:hAnsi="Wingdings" w:cs="Wingdings" w:hint="default"/>
    </w:rPr>
  </w:style>
  <w:style w:type="character" w:customStyle="1" w:styleId="WW8Num13z0">
    <w:name w:val="WW8Num13z0"/>
    <w:qFormat/>
    <w:rsid w:val="00246BCF"/>
  </w:style>
  <w:style w:type="character" w:customStyle="1" w:styleId="WW8Num14z0">
    <w:name w:val="WW8Num14z0"/>
    <w:qFormat/>
    <w:rsid w:val="00246BCF"/>
    <w:rPr>
      <w:rFonts w:ascii="Symbol" w:hAnsi="Symbol" w:cs="Symbol" w:hint="default"/>
    </w:rPr>
  </w:style>
  <w:style w:type="character" w:customStyle="1" w:styleId="WW8Num14z1">
    <w:name w:val="WW8Num14z1"/>
    <w:qFormat/>
    <w:rsid w:val="00246BCF"/>
    <w:rPr>
      <w:rFonts w:ascii="Courier New" w:hAnsi="Courier New" w:cs="Courier New" w:hint="default"/>
    </w:rPr>
  </w:style>
  <w:style w:type="character" w:customStyle="1" w:styleId="WW8Num14z2">
    <w:name w:val="WW8Num14z2"/>
    <w:qFormat/>
    <w:rsid w:val="00246BCF"/>
    <w:rPr>
      <w:rFonts w:ascii="Wingdings" w:hAnsi="Wingdings" w:cs="Wingdings" w:hint="default"/>
    </w:rPr>
  </w:style>
  <w:style w:type="character" w:customStyle="1" w:styleId="WW8Num15z0">
    <w:name w:val="WW8Num15z0"/>
    <w:qFormat/>
    <w:rsid w:val="00246BCF"/>
    <w:rPr>
      <w:rFonts w:ascii="Times New Roman" w:hAnsi="Times New Roman" w:cs="Times New Roman" w:hint="default"/>
    </w:rPr>
  </w:style>
  <w:style w:type="character" w:customStyle="1" w:styleId="WW8Num16z0">
    <w:name w:val="WW8Num16z0"/>
    <w:qFormat/>
    <w:rsid w:val="00246BCF"/>
    <w:rPr>
      <w:rFonts w:ascii="Times New Roman" w:hAnsi="Times New Roman" w:cs="Times New Roman" w:hint="default"/>
    </w:rPr>
  </w:style>
  <w:style w:type="character" w:customStyle="1" w:styleId="WW8Num17z0">
    <w:name w:val="WW8Num17z0"/>
    <w:qFormat/>
    <w:rsid w:val="00246BCF"/>
    <w:rPr>
      <w:rFonts w:ascii="Symbol" w:hAnsi="Symbol" w:cs="Symbol" w:hint="default"/>
    </w:rPr>
  </w:style>
  <w:style w:type="character" w:customStyle="1" w:styleId="WW8Num17z1">
    <w:name w:val="WW8Num17z1"/>
    <w:qFormat/>
    <w:rsid w:val="00246BCF"/>
    <w:rPr>
      <w:rFonts w:ascii="Courier New" w:hAnsi="Courier New" w:cs="Courier New" w:hint="default"/>
    </w:rPr>
  </w:style>
  <w:style w:type="character" w:customStyle="1" w:styleId="WW8Num17z2">
    <w:name w:val="WW8Num17z2"/>
    <w:qFormat/>
    <w:rsid w:val="00246BCF"/>
    <w:rPr>
      <w:rFonts w:ascii="Wingdings" w:hAnsi="Wingdings" w:cs="Wingdings" w:hint="default"/>
    </w:rPr>
  </w:style>
  <w:style w:type="character" w:customStyle="1" w:styleId="WW8Num18z0">
    <w:name w:val="WW8Num18z0"/>
    <w:qFormat/>
    <w:rsid w:val="00246BCF"/>
    <w:rPr>
      <w:rFonts w:ascii="Times New Roman" w:hAnsi="Times New Roman" w:cs="Times New Roman" w:hint="default"/>
    </w:rPr>
  </w:style>
  <w:style w:type="character" w:customStyle="1" w:styleId="WW8Num18z1">
    <w:name w:val="WW8Num18z1"/>
    <w:qFormat/>
    <w:rsid w:val="00246BCF"/>
    <w:rPr>
      <w:rFonts w:ascii="Times New Roman" w:hAnsi="Times New Roman" w:cs="Times New Roman" w:hint="default"/>
    </w:rPr>
  </w:style>
  <w:style w:type="character" w:customStyle="1" w:styleId="WW8Num19z0">
    <w:name w:val="WW8Num19z0"/>
    <w:qFormat/>
    <w:rsid w:val="00246BCF"/>
    <w:rPr>
      <w:rFonts w:ascii="Courier New" w:hAnsi="Courier New" w:cs="Courier New" w:hint="default"/>
    </w:rPr>
  </w:style>
  <w:style w:type="character" w:customStyle="1" w:styleId="WW8Num19z1">
    <w:name w:val="WW8Num19z1"/>
    <w:qFormat/>
    <w:rsid w:val="00246BCF"/>
    <w:rPr>
      <w:rFonts w:ascii="Symbol" w:hAnsi="Symbol" w:cs="Symbol" w:hint="default"/>
    </w:rPr>
  </w:style>
  <w:style w:type="character" w:customStyle="1" w:styleId="WW8Num19z2">
    <w:name w:val="WW8Num19z2"/>
    <w:qFormat/>
    <w:rsid w:val="00246BCF"/>
    <w:rPr>
      <w:rFonts w:ascii="Wingdings" w:hAnsi="Wingdings" w:cs="Wingdings" w:hint="default"/>
    </w:rPr>
  </w:style>
  <w:style w:type="character" w:customStyle="1" w:styleId="WW8Num20z0">
    <w:name w:val="WW8Num20z0"/>
    <w:qFormat/>
    <w:rsid w:val="00246BCF"/>
  </w:style>
  <w:style w:type="character" w:customStyle="1" w:styleId="WW8Num21z0">
    <w:name w:val="WW8Num21z0"/>
    <w:qFormat/>
    <w:rsid w:val="00246BCF"/>
    <w:rPr>
      <w:rFonts w:ascii="Times New Roman" w:hAnsi="Times New Roman" w:cs="Times New Roman" w:hint="default"/>
    </w:rPr>
  </w:style>
  <w:style w:type="character" w:customStyle="1" w:styleId="WW8Num22z0">
    <w:name w:val="WW8Num22z0"/>
    <w:qFormat/>
    <w:rsid w:val="00246BCF"/>
    <w:rPr>
      <w:rFonts w:ascii="Times New Roman" w:hAnsi="Times New Roman" w:cs="Times New Roman" w:hint="default"/>
    </w:rPr>
  </w:style>
  <w:style w:type="character" w:customStyle="1" w:styleId="WW8Num23z0">
    <w:name w:val="WW8Num23z0"/>
    <w:qFormat/>
    <w:rsid w:val="00246BCF"/>
    <w:rPr>
      <w:rFonts w:ascii="Times New Roman" w:hAnsi="Times New Roman" w:cs="Times New Roman" w:hint="default"/>
    </w:rPr>
  </w:style>
  <w:style w:type="character" w:customStyle="1" w:styleId="WW8Num23z2">
    <w:name w:val="WW8Num23z2"/>
    <w:qFormat/>
    <w:rsid w:val="00246BCF"/>
    <w:rPr>
      <w:rFonts w:ascii="Symbol" w:hAnsi="Symbol" w:cs="Symbol" w:hint="default"/>
    </w:rPr>
  </w:style>
  <w:style w:type="character" w:customStyle="1" w:styleId="WW8Num24z0">
    <w:name w:val="WW8Num24z0"/>
    <w:qFormat/>
    <w:rsid w:val="00246BCF"/>
  </w:style>
  <w:style w:type="character" w:customStyle="1" w:styleId="WW8Num24z1">
    <w:name w:val="WW8Num24z1"/>
    <w:qFormat/>
    <w:rsid w:val="00246BCF"/>
  </w:style>
  <w:style w:type="character" w:customStyle="1" w:styleId="WW8Num24z2">
    <w:name w:val="WW8Num24z2"/>
    <w:qFormat/>
    <w:rsid w:val="00246BCF"/>
  </w:style>
  <w:style w:type="character" w:customStyle="1" w:styleId="WW8Num24z3">
    <w:name w:val="WW8Num24z3"/>
    <w:qFormat/>
    <w:rsid w:val="00246BCF"/>
  </w:style>
  <w:style w:type="character" w:customStyle="1" w:styleId="WW8Num24z4">
    <w:name w:val="WW8Num24z4"/>
    <w:qFormat/>
    <w:rsid w:val="00246BCF"/>
  </w:style>
  <w:style w:type="character" w:customStyle="1" w:styleId="WW8Num24z5">
    <w:name w:val="WW8Num24z5"/>
    <w:qFormat/>
    <w:rsid w:val="00246BCF"/>
  </w:style>
  <w:style w:type="character" w:customStyle="1" w:styleId="WW8Num24z6">
    <w:name w:val="WW8Num24z6"/>
    <w:qFormat/>
    <w:rsid w:val="00246BCF"/>
  </w:style>
  <w:style w:type="character" w:customStyle="1" w:styleId="WW8Num24z7">
    <w:name w:val="WW8Num24z7"/>
    <w:qFormat/>
    <w:rsid w:val="00246BCF"/>
  </w:style>
  <w:style w:type="character" w:customStyle="1" w:styleId="WW8Num24z8">
    <w:name w:val="WW8Num24z8"/>
    <w:qFormat/>
    <w:rsid w:val="00246BCF"/>
  </w:style>
  <w:style w:type="character" w:customStyle="1" w:styleId="WW8Num25z0">
    <w:name w:val="WW8Num25z0"/>
    <w:qFormat/>
    <w:rsid w:val="00246BCF"/>
    <w:rPr>
      <w:rFonts w:ascii="Times New Roman" w:hAnsi="Times New Roman" w:cs="Times New Roman" w:hint="default"/>
    </w:rPr>
  </w:style>
  <w:style w:type="character" w:customStyle="1" w:styleId="WW8Num26z0">
    <w:name w:val="WW8Num26z0"/>
    <w:qFormat/>
    <w:rsid w:val="00246BCF"/>
    <w:rPr>
      <w:rFonts w:ascii="Times New Roman" w:hAnsi="Times New Roman" w:cs="Times New Roman" w:hint="default"/>
    </w:rPr>
  </w:style>
  <w:style w:type="character" w:customStyle="1" w:styleId="WW8Num26z4">
    <w:name w:val="WW8Num26z4"/>
    <w:qFormat/>
    <w:rsid w:val="00246BCF"/>
    <w:rPr>
      <w:rFonts w:ascii="Times New Roman" w:hAnsi="Times New Roman" w:cs="Times New Roman" w:hint="default"/>
      <w:color w:val="FF0000"/>
    </w:rPr>
  </w:style>
  <w:style w:type="character" w:customStyle="1" w:styleId="WW8Num27z0">
    <w:name w:val="WW8Num27z0"/>
    <w:qFormat/>
    <w:rsid w:val="00246BCF"/>
    <w:rPr>
      <w:rFonts w:ascii="Times New Roman" w:hAnsi="Times New Roman" w:cs="Times New Roman" w:hint="default"/>
      <w:lang w:val="ru-RU" w:eastAsia="ru-RU"/>
    </w:rPr>
  </w:style>
  <w:style w:type="character" w:customStyle="1" w:styleId="WW8Num28z0">
    <w:name w:val="WW8Num28z0"/>
    <w:qFormat/>
    <w:rsid w:val="00246BCF"/>
  </w:style>
  <w:style w:type="character" w:customStyle="1" w:styleId="WW8Num29z0">
    <w:name w:val="WW8Num29z0"/>
    <w:qFormat/>
    <w:rsid w:val="00246BCF"/>
  </w:style>
  <w:style w:type="character" w:customStyle="1" w:styleId="WW8Num29z1">
    <w:name w:val="WW8Num29z1"/>
    <w:qFormat/>
    <w:rsid w:val="00246BCF"/>
    <w:rPr>
      <w:rFonts w:ascii="Times New Roman" w:hAnsi="Times New Roman" w:cs="Times New Roman" w:hint="default"/>
      <w:b w:val="0"/>
      <w:bCs w:val="0"/>
      <w:sz w:val="28"/>
      <w:szCs w:val="28"/>
      <w:lang w:val="ru-RU"/>
    </w:rPr>
  </w:style>
  <w:style w:type="character" w:customStyle="1" w:styleId="WW8Num30z0">
    <w:name w:val="WW8Num30z0"/>
    <w:qFormat/>
    <w:rsid w:val="00246BCF"/>
    <w:rPr>
      <w:rFonts w:ascii="Symbol" w:hAnsi="Symbol" w:cs="Symbol" w:hint="default"/>
    </w:rPr>
  </w:style>
  <w:style w:type="character" w:customStyle="1" w:styleId="WW8Num30z1">
    <w:name w:val="WW8Num30z1"/>
    <w:qFormat/>
    <w:rsid w:val="00246BCF"/>
    <w:rPr>
      <w:rFonts w:ascii="Courier New" w:hAnsi="Courier New" w:cs="Courier New" w:hint="default"/>
    </w:rPr>
  </w:style>
  <w:style w:type="character" w:customStyle="1" w:styleId="WW8Num30z2">
    <w:name w:val="WW8Num30z2"/>
    <w:qFormat/>
    <w:rsid w:val="00246BCF"/>
    <w:rPr>
      <w:rFonts w:ascii="Wingdings" w:hAnsi="Wingdings" w:cs="Wingdings" w:hint="default"/>
    </w:rPr>
  </w:style>
  <w:style w:type="character" w:customStyle="1" w:styleId="WW8Num31z0">
    <w:name w:val="WW8Num31z0"/>
    <w:qFormat/>
    <w:rsid w:val="00246BCF"/>
    <w:rPr>
      <w:rFonts w:ascii="Symbol" w:hAnsi="Symbol" w:cs="Symbol" w:hint="default"/>
    </w:rPr>
  </w:style>
  <w:style w:type="character" w:customStyle="1" w:styleId="WW8Num31z1">
    <w:name w:val="WW8Num31z1"/>
    <w:qFormat/>
    <w:rsid w:val="00246BCF"/>
    <w:rPr>
      <w:rFonts w:ascii="Courier New" w:hAnsi="Courier New" w:cs="Courier New" w:hint="default"/>
    </w:rPr>
  </w:style>
  <w:style w:type="character" w:customStyle="1" w:styleId="WW8Num31z2">
    <w:name w:val="WW8Num31z2"/>
    <w:qFormat/>
    <w:rsid w:val="00246BCF"/>
    <w:rPr>
      <w:rFonts w:ascii="Wingdings" w:hAnsi="Wingdings" w:cs="Wingdings" w:hint="default"/>
    </w:rPr>
  </w:style>
  <w:style w:type="character" w:customStyle="1" w:styleId="WW8Num32z0">
    <w:name w:val="WW8Num32z0"/>
    <w:qFormat/>
    <w:rsid w:val="00246BCF"/>
    <w:rPr>
      <w:rFonts w:ascii="Times New Roman" w:hAnsi="Times New Roman" w:cs="Times New Roman" w:hint="default"/>
      <w:b w:val="0"/>
      <w:bCs w:val="0"/>
    </w:rPr>
  </w:style>
  <w:style w:type="character" w:customStyle="1" w:styleId="WW8Num32z1">
    <w:name w:val="WW8Num32z1"/>
    <w:qFormat/>
    <w:rsid w:val="00246BCF"/>
    <w:rPr>
      <w:rFonts w:ascii="Times New Roman" w:eastAsia="Times New Roman" w:hAnsi="Times New Roman" w:cs="Times New Roman" w:hint="default"/>
      <w:color w:val="000000"/>
    </w:rPr>
  </w:style>
  <w:style w:type="character" w:customStyle="1" w:styleId="WW8Num32z2">
    <w:name w:val="WW8Num32z2"/>
    <w:qFormat/>
    <w:rsid w:val="00246BCF"/>
    <w:rPr>
      <w:rFonts w:ascii="Times New Roman" w:hAnsi="Times New Roman" w:cs="Times New Roman" w:hint="default"/>
    </w:rPr>
  </w:style>
  <w:style w:type="character" w:customStyle="1" w:styleId="WW8Num33z0">
    <w:name w:val="WW8Num33z0"/>
    <w:qFormat/>
    <w:rsid w:val="00246BCF"/>
    <w:rPr>
      <w:rFonts w:ascii="Wingdings" w:hAnsi="Wingdings" w:cs="Wingdings" w:hint="default"/>
    </w:rPr>
  </w:style>
  <w:style w:type="character" w:customStyle="1" w:styleId="WW8Num33z1">
    <w:name w:val="WW8Num33z1"/>
    <w:qFormat/>
    <w:rsid w:val="00246BCF"/>
    <w:rPr>
      <w:rFonts w:ascii="Courier New" w:hAnsi="Courier New" w:cs="Courier New" w:hint="default"/>
    </w:rPr>
  </w:style>
  <w:style w:type="character" w:customStyle="1" w:styleId="WW8Num33z3">
    <w:name w:val="WW8Num33z3"/>
    <w:qFormat/>
    <w:rsid w:val="00246BCF"/>
    <w:rPr>
      <w:rFonts w:ascii="Symbol" w:hAnsi="Symbol" w:cs="Symbol" w:hint="default"/>
    </w:rPr>
  </w:style>
  <w:style w:type="character" w:customStyle="1" w:styleId="WW8Num34z0">
    <w:name w:val="WW8Num34z0"/>
    <w:qFormat/>
    <w:rsid w:val="00246BCF"/>
    <w:rPr>
      <w:rFonts w:ascii="Times New Roman" w:hAnsi="Times New Roman" w:cs="Times New Roman" w:hint="default"/>
    </w:rPr>
  </w:style>
  <w:style w:type="character" w:customStyle="1" w:styleId="WW8Num35z0">
    <w:name w:val="WW8Num35z0"/>
    <w:qFormat/>
    <w:rsid w:val="00246BCF"/>
    <w:rPr>
      <w:rFonts w:ascii="Times New Roman" w:eastAsia="Times New Roman" w:hAnsi="Times New Roman" w:cs="Times New Roman" w:hint="default"/>
      <w:sz w:val="28"/>
      <w:szCs w:val="28"/>
      <w:lang w:val="ru-RU"/>
    </w:rPr>
  </w:style>
  <w:style w:type="character" w:customStyle="1" w:styleId="WW8Num35z1">
    <w:name w:val="WW8Num35z1"/>
    <w:qFormat/>
    <w:rsid w:val="00246BCF"/>
    <w:rPr>
      <w:rFonts w:ascii="Courier New" w:hAnsi="Courier New" w:cs="Courier New" w:hint="default"/>
    </w:rPr>
  </w:style>
  <w:style w:type="character" w:customStyle="1" w:styleId="WW8Num35z2">
    <w:name w:val="WW8Num35z2"/>
    <w:qFormat/>
    <w:rsid w:val="00246BCF"/>
    <w:rPr>
      <w:rFonts w:ascii="Wingdings" w:hAnsi="Wingdings" w:cs="Wingdings" w:hint="default"/>
    </w:rPr>
  </w:style>
  <w:style w:type="character" w:customStyle="1" w:styleId="WW8Num35z3">
    <w:name w:val="WW8Num35z3"/>
    <w:qFormat/>
    <w:rsid w:val="00246BCF"/>
    <w:rPr>
      <w:rFonts w:ascii="Symbol" w:hAnsi="Symbol" w:cs="Symbol" w:hint="default"/>
    </w:rPr>
  </w:style>
  <w:style w:type="character" w:customStyle="1" w:styleId="WW8Num36z0">
    <w:name w:val="WW8Num36z0"/>
    <w:qFormat/>
    <w:rsid w:val="00246BCF"/>
    <w:rPr>
      <w:rFonts w:ascii="Symbol" w:hAnsi="Symbol" w:cs="Symbol" w:hint="default"/>
    </w:rPr>
  </w:style>
  <w:style w:type="character" w:customStyle="1" w:styleId="WW8Num36z1">
    <w:name w:val="WW8Num36z1"/>
    <w:qFormat/>
    <w:rsid w:val="00246BCF"/>
    <w:rPr>
      <w:rFonts w:ascii="Courier New" w:hAnsi="Courier New" w:cs="Courier New" w:hint="default"/>
    </w:rPr>
  </w:style>
  <w:style w:type="character" w:customStyle="1" w:styleId="WW8Num36z2">
    <w:name w:val="WW8Num36z2"/>
    <w:qFormat/>
    <w:rsid w:val="00246BCF"/>
    <w:rPr>
      <w:rFonts w:ascii="Wingdings" w:hAnsi="Wingdings" w:cs="Wingdings" w:hint="default"/>
    </w:rPr>
  </w:style>
  <w:style w:type="character" w:customStyle="1" w:styleId="WW8Num37z0">
    <w:name w:val="WW8Num37z0"/>
    <w:qFormat/>
    <w:rsid w:val="00246BCF"/>
    <w:rPr>
      <w:rFonts w:ascii="Times New Roman" w:hAnsi="Times New Roman" w:cs="Times New Roman" w:hint="default"/>
      <w:sz w:val="40"/>
      <w:szCs w:val="40"/>
    </w:rPr>
  </w:style>
  <w:style w:type="character" w:customStyle="1" w:styleId="WW8Num37z1">
    <w:name w:val="WW8Num37z1"/>
    <w:qFormat/>
    <w:rsid w:val="00246BCF"/>
    <w:rPr>
      <w:rFonts w:ascii="Times New Roman" w:hAnsi="Times New Roman" w:cs="Times New Roman" w:hint="default"/>
    </w:rPr>
  </w:style>
  <w:style w:type="character" w:customStyle="1" w:styleId="WW8Num38z0">
    <w:name w:val="WW8Num38z0"/>
    <w:qFormat/>
    <w:rsid w:val="00246BCF"/>
    <w:rPr>
      <w:rFonts w:ascii="Symbol" w:hAnsi="Symbol" w:cs="Symbol" w:hint="default"/>
    </w:rPr>
  </w:style>
  <w:style w:type="character" w:customStyle="1" w:styleId="WW8Num38z1">
    <w:name w:val="WW8Num38z1"/>
    <w:qFormat/>
    <w:rsid w:val="00246BCF"/>
    <w:rPr>
      <w:rFonts w:ascii="Courier New" w:hAnsi="Courier New" w:cs="Courier New" w:hint="default"/>
    </w:rPr>
  </w:style>
  <w:style w:type="character" w:customStyle="1" w:styleId="WW8Num38z2">
    <w:name w:val="WW8Num38z2"/>
    <w:qFormat/>
    <w:rsid w:val="00246BCF"/>
    <w:rPr>
      <w:rFonts w:ascii="Wingdings" w:hAnsi="Wingdings" w:cs="Wingdings" w:hint="default"/>
    </w:rPr>
  </w:style>
  <w:style w:type="character" w:customStyle="1" w:styleId="WW8Num39z0">
    <w:name w:val="WW8Num39z0"/>
    <w:qFormat/>
    <w:rsid w:val="00246BCF"/>
    <w:rPr>
      <w:rFonts w:ascii="Symbol" w:hAnsi="Symbol" w:cs="Symbol" w:hint="default"/>
    </w:rPr>
  </w:style>
  <w:style w:type="character" w:customStyle="1" w:styleId="WW8Num39z1">
    <w:name w:val="WW8Num39z1"/>
    <w:qFormat/>
    <w:rsid w:val="00246BCF"/>
    <w:rPr>
      <w:rFonts w:ascii="Courier New" w:hAnsi="Courier New" w:cs="Courier New" w:hint="default"/>
    </w:rPr>
  </w:style>
  <w:style w:type="character" w:customStyle="1" w:styleId="WW8Num39z2">
    <w:name w:val="WW8Num39z2"/>
    <w:qFormat/>
    <w:rsid w:val="00246BCF"/>
    <w:rPr>
      <w:rFonts w:ascii="Wingdings" w:hAnsi="Wingdings" w:cs="Wingdings" w:hint="default"/>
    </w:rPr>
  </w:style>
  <w:style w:type="character" w:customStyle="1" w:styleId="WW8Num40z0">
    <w:name w:val="WW8Num40z0"/>
    <w:qFormat/>
    <w:rsid w:val="00246BCF"/>
    <w:rPr>
      <w:rFonts w:ascii="Times New Roman" w:hAnsi="Times New Roman" w:cs="Times New Roman" w:hint="default"/>
    </w:rPr>
  </w:style>
  <w:style w:type="character" w:customStyle="1" w:styleId="WW8Num41z0">
    <w:name w:val="WW8Num41z0"/>
    <w:qFormat/>
    <w:rsid w:val="00246BCF"/>
    <w:rPr>
      <w:rFonts w:ascii="Times New Roman" w:hAnsi="Times New Roman" w:cs="Times New Roman" w:hint="default"/>
    </w:rPr>
  </w:style>
  <w:style w:type="character" w:customStyle="1" w:styleId="WW8Num42z0">
    <w:name w:val="WW8Num42z0"/>
    <w:qFormat/>
    <w:rsid w:val="00246BCF"/>
    <w:rPr>
      <w:rFonts w:ascii="Symbol" w:hAnsi="Symbol" w:cs="Symbol" w:hint="default"/>
    </w:rPr>
  </w:style>
  <w:style w:type="character" w:customStyle="1" w:styleId="WW8Num42z1">
    <w:name w:val="WW8Num42z1"/>
    <w:qFormat/>
    <w:rsid w:val="00246BCF"/>
    <w:rPr>
      <w:rFonts w:ascii="Courier New" w:hAnsi="Courier New" w:cs="Courier New" w:hint="default"/>
    </w:rPr>
  </w:style>
  <w:style w:type="character" w:customStyle="1" w:styleId="WW8Num42z2">
    <w:name w:val="WW8Num42z2"/>
    <w:qFormat/>
    <w:rsid w:val="00246BCF"/>
    <w:rPr>
      <w:rFonts w:ascii="Wingdings" w:hAnsi="Wingdings" w:cs="Wingdings" w:hint="default"/>
    </w:rPr>
  </w:style>
  <w:style w:type="character" w:customStyle="1" w:styleId="WW8Num43z0">
    <w:name w:val="WW8Num43z0"/>
    <w:qFormat/>
    <w:rsid w:val="00246BCF"/>
    <w:rPr>
      <w:rFonts w:ascii="Times New Roman" w:hAnsi="Times New Roman" w:cs="Times New Roman" w:hint="default"/>
    </w:rPr>
  </w:style>
  <w:style w:type="character" w:customStyle="1" w:styleId="afffffffffffffff3">
    <w:name w:val="Название Знак"/>
    <w:qFormat/>
    <w:rsid w:val="00246BCF"/>
    <w:rPr>
      <w:rFonts w:ascii="Cambria" w:eastAsia="Times New Roman" w:hAnsi="Cambria" w:cs="Cambria" w:hint="default"/>
      <w:b/>
      <w:bCs/>
      <w:sz w:val="32"/>
      <w:szCs w:val="32"/>
    </w:rPr>
  </w:style>
  <w:style w:type="character" w:customStyle="1" w:styleId="afffffffffffffff4">
    <w:name w:val="Выделение жирным"/>
    <w:rsid w:val="00246BCF"/>
    <w:rPr>
      <w:b/>
      <w:bCs/>
    </w:rPr>
  </w:style>
  <w:style w:type="character" w:customStyle="1" w:styleId="-f8">
    <w:name w:val="Интернет-ссылка"/>
    <w:rsid w:val="00246BCF"/>
    <w:rPr>
      <w:rFonts w:ascii="Times New Roman" w:hAnsi="Times New Roman" w:cs="Times New Roman" w:hint="default"/>
      <w:color w:val="0000FF"/>
      <w:u w:val="single"/>
    </w:rPr>
  </w:style>
  <w:style w:type="character" w:customStyle="1" w:styleId="afffffffffffffff5">
    <w:name w:val="Нумерация строк"/>
    <w:rsid w:val="00246BCF"/>
    <w:rPr>
      <w:rFonts w:ascii="Times New Roman" w:hAnsi="Times New Roman" w:cs="Times New Roman" w:hint="default"/>
    </w:rPr>
  </w:style>
  <w:style w:type="character" w:customStyle="1" w:styleId="afffffffffffffff6">
    <w:name w:val="Посещённая гиперссылка"/>
    <w:rsid w:val="00246BCF"/>
    <w:rPr>
      <w:rFonts w:ascii="Times New Roman" w:hAnsi="Times New Roman" w:cs="Times New Roman" w:hint="default"/>
      <w:color w:val="800080"/>
      <w:u w:val="single"/>
    </w:rPr>
  </w:style>
  <w:style w:type="character" w:customStyle="1" w:styleId="3fe">
    <w:name w:val="Стиль3 Знак"/>
    <w:qFormat/>
    <w:rsid w:val="00246BCF"/>
    <w:rPr>
      <w:rFonts w:ascii="Times New Roman" w:hAnsi="Times New Roman" w:cs="Times New Roman" w:hint="default"/>
      <w:sz w:val="24"/>
      <w:lang w:val="ru-RU" w:bidi="ar-SA"/>
    </w:rPr>
  </w:style>
  <w:style w:type="character" w:customStyle="1" w:styleId="3ff">
    <w:name w:val="Стиль3 Знак Знак"/>
    <w:qFormat/>
    <w:rsid w:val="00246BCF"/>
    <w:rPr>
      <w:sz w:val="24"/>
      <w:lang w:val="ru-RU"/>
    </w:rPr>
  </w:style>
  <w:style w:type="character" w:customStyle="1" w:styleId="style551">
    <w:name w:val="style551"/>
    <w:qFormat/>
    <w:rsid w:val="00246BCF"/>
    <w:rPr>
      <w:rFonts w:ascii="Arial" w:hAnsi="Arial" w:cs="Arial" w:hint="default"/>
      <w:b/>
      <w:bCs w:val="0"/>
      <w:color w:val="000000"/>
      <w:sz w:val="18"/>
    </w:rPr>
  </w:style>
  <w:style w:type="character" w:customStyle="1" w:styleId="style381">
    <w:name w:val="style381"/>
    <w:qFormat/>
    <w:rsid w:val="00246BCF"/>
    <w:rPr>
      <w:rFonts w:ascii="Arial" w:hAnsi="Arial" w:cs="Arial" w:hint="default"/>
      <w:color w:val="000000"/>
      <w:sz w:val="18"/>
    </w:rPr>
  </w:style>
  <w:style w:type="character" w:customStyle="1" w:styleId="whitebold">
    <w:name w:val="white bold"/>
    <w:qFormat/>
    <w:rsid w:val="00246BCF"/>
    <w:rPr>
      <w:rFonts w:ascii="Times New Roman" w:hAnsi="Times New Roman" w:cs="Times New Roman" w:hint="default"/>
    </w:rPr>
  </w:style>
  <w:style w:type="character" w:customStyle="1" w:styleId="Verdana">
    <w:name w:val="Обычный + Verdana Знак"/>
    <w:qFormat/>
    <w:rsid w:val="00246BCF"/>
    <w:rPr>
      <w:rFonts w:ascii="Verdana" w:hAnsi="Verdana" w:cs="Verdana" w:hint="default"/>
      <w:lang w:val="ru-RU"/>
    </w:rPr>
  </w:style>
  <w:style w:type="character" w:customStyle="1" w:styleId="WW8Num16z1">
    <w:name w:val="WW8Num16z1"/>
    <w:qFormat/>
    <w:rsid w:val="00246BCF"/>
    <w:rPr>
      <w:rFonts w:ascii="Courier New" w:hAnsi="Courier New" w:cs="Courier New" w:hint="default"/>
    </w:rPr>
  </w:style>
  <w:style w:type="character" w:customStyle="1" w:styleId="Absatz-Standardschriftart">
    <w:name w:val="Absatz-Standardschriftart"/>
    <w:rsid w:val="00246BCF"/>
  </w:style>
  <w:style w:type="character" w:customStyle="1" w:styleId="WW-Absatz-Standardschriftart">
    <w:name w:val="WW-Absatz-Standardschriftart"/>
    <w:qFormat/>
    <w:rsid w:val="00246BCF"/>
  </w:style>
  <w:style w:type="character" w:customStyle="1" w:styleId="WW-Absatz-Standardschriftart1">
    <w:name w:val="WW-Absatz-Standardschriftart1"/>
    <w:qFormat/>
    <w:rsid w:val="00246BCF"/>
  </w:style>
  <w:style w:type="character" w:customStyle="1" w:styleId="WW-Absatz-Standardschriftart11">
    <w:name w:val="WW-Absatz-Standardschriftart11"/>
    <w:qFormat/>
    <w:rsid w:val="00246BCF"/>
  </w:style>
  <w:style w:type="character" w:customStyle="1" w:styleId="WW-Absatz-Standardschriftart111">
    <w:name w:val="WW-Absatz-Standardschriftart111"/>
    <w:qFormat/>
    <w:rsid w:val="00246BCF"/>
  </w:style>
  <w:style w:type="character" w:customStyle="1" w:styleId="WW-Absatz-Standardschriftart1111">
    <w:name w:val="WW-Absatz-Standardschriftart1111"/>
    <w:qFormat/>
    <w:rsid w:val="00246BCF"/>
  </w:style>
  <w:style w:type="character" w:customStyle="1" w:styleId="WW-Absatz-Standardschriftart11111">
    <w:name w:val="WW-Absatz-Standardschriftart11111"/>
    <w:qFormat/>
    <w:rsid w:val="00246BCF"/>
  </w:style>
  <w:style w:type="character" w:customStyle="1" w:styleId="WW-Absatz-Standardschriftart111111">
    <w:name w:val="WW-Absatz-Standardschriftart111111"/>
    <w:qFormat/>
    <w:rsid w:val="00246BCF"/>
  </w:style>
  <w:style w:type="character" w:customStyle="1" w:styleId="WW-Absatz-Standardschriftart1111111">
    <w:name w:val="WW-Absatz-Standardschriftart1111111"/>
    <w:qFormat/>
    <w:rsid w:val="00246BCF"/>
  </w:style>
  <w:style w:type="character" w:customStyle="1" w:styleId="WW-Absatz-Standardschriftart11111111">
    <w:name w:val="WW-Absatz-Standardschriftart11111111"/>
    <w:qFormat/>
    <w:rsid w:val="00246BCF"/>
  </w:style>
  <w:style w:type="character" w:customStyle="1" w:styleId="WW8Num10z1">
    <w:name w:val="WW8Num10z1"/>
    <w:qFormat/>
    <w:rsid w:val="00246BCF"/>
    <w:rPr>
      <w:rFonts w:ascii="Times New Roman" w:hAnsi="Times New Roman" w:cs="Times New Roman" w:hint="default"/>
    </w:rPr>
  </w:style>
  <w:style w:type="character" w:customStyle="1" w:styleId="WW-Absatz-Standardschriftart111111111">
    <w:name w:val="WW-Absatz-Standardschriftart111111111"/>
    <w:qFormat/>
    <w:rsid w:val="00246BCF"/>
  </w:style>
  <w:style w:type="character" w:customStyle="1" w:styleId="WW8Num3z2">
    <w:name w:val="WW8Num3z2"/>
    <w:qFormat/>
    <w:rsid w:val="00246BCF"/>
    <w:rPr>
      <w:rFonts w:ascii="Wingdings" w:hAnsi="Wingdings" w:cs="Wingdings" w:hint="default"/>
    </w:rPr>
  </w:style>
  <w:style w:type="character" w:customStyle="1" w:styleId="WW8Num4z1">
    <w:name w:val="WW8Num4z1"/>
    <w:qFormat/>
    <w:rsid w:val="00246BCF"/>
    <w:rPr>
      <w:rFonts w:ascii="Courier New" w:hAnsi="Courier New" w:cs="Courier New" w:hint="default"/>
    </w:rPr>
  </w:style>
  <w:style w:type="character" w:customStyle="1" w:styleId="WW8Num4z2">
    <w:name w:val="WW8Num4z2"/>
    <w:qFormat/>
    <w:rsid w:val="00246BCF"/>
    <w:rPr>
      <w:rFonts w:ascii="Wingdings" w:hAnsi="Wingdings" w:cs="Wingdings" w:hint="default"/>
    </w:rPr>
  </w:style>
  <w:style w:type="character" w:customStyle="1" w:styleId="WW8Num12z2">
    <w:name w:val="WW8Num12z2"/>
    <w:qFormat/>
    <w:rsid w:val="00246BCF"/>
    <w:rPr>
      <w:rFonts w:ascii="Wingdings" w:hAnsi="Wingdings" w:cs="Wingdings" w:hint="default"/>
    </w:rPr>
  </w:style>
  <w:style w:type="character" w:customStyle="1" w:styleId="WW8Num12z3">
    <w:name w:val="WW8Num12z3"/>
    <w:qFormat/>
    <w:rsid w:val="00246BCF"/>
    <w:rPr>
      <w:rFonts w:ascii="Symbol" w:hAnsi="Symbol" w:cs="Symbol" w:hint="default"/>
    </w:rPr>
  </w:style>
  <w:style w:type="character" w:customStyle="1" w:styleId="WW8Num13z1">
    <w:name w:val="WW8Num13z1"/>
    <w:qFormat/>
    <w:rsid w:val="00246BCF"/>
    <w:rPr>
      <w:rFonts w:ascii="Courier New" w:hAnsi="Courier New" w:cs="Courier New" w:hint="default"/>
    </w:rPr>
  </w:style>
  <w:style w:type="character" w:customStyle="1" w:styleId="WW8Num13z2">
    <w:name w:val="WW8Num13z2"/>
    <w:qFormat/>
    <w:rsid w:val="00246BCF"/>
    <w:rPr>
      <w:rFonts w:ascii="Wingdings" w:hAnsi="Wingdings" w:cs="Wingdings" w:hint="default"/>
    </w:rPr>
  </w:style>
  <w:style w:type="character" w:customStyle="1" w:styleId="WW8Num15z1">
    <w:name w:val="WW8Num15z1"/>
    <w:qFormat/>
    <w:rsid w:val="00246BCF"/>
    <w:rPr>
      <w:rFonts w:ascii="Courier New" w:hAnsi="Courier New" w:cs="Courier New" w:hint="default"/>
    </w:rPr>
  </w:style>
  <w:style w:type="character" w:customStyle="1" w:styleId="WW8Num15z2">
    <w:name w:val="WW8Num15z2"/>
    <w:qFormat/>
    <w:rsid w:val="00246BCF"/>
    <w:rPr>
      <w:rFonts w:ascii="Wingdings" w:hAnsi="Wingdings" w:cs="Wingdings" w:hint="default"/>
    </w:rPr>
  </w:style>
  <w:style w:type="character" w:customStyle="1" w:styleId="WW8Num18z2">
    <w:name w:val="WW8Num18z2"/>
    <w:qFormat/>
    <w:rsid w:val="00246BCF"/>
    <w:rPr>
      <w:rFonts w:ascii="Wingdings" w:hAnsi="Wingdings" w:cs="Wingdings" w:hint="default"/>
    </w:rPr>
  </w:style>
  <w:style w:type="character" w:customStyle="1" w:styleId="WW8Num21z1">
    <w:name w:val="WW8Num21z1"/>
    <w:qFormat/>
    <w:rsid w:val="00246BCF"/>
    <w:rPr>
      <w:rFonts w:ascii="Times New Roman" w:hAnsi="Times New Roman" w:cs="Times New Roman" w:hint="default"/>
    </w:rPr>
  </w:style>
  <w:style w:type="character" w:customStyle="1" w:styleId="1ffffff1">
    <w:name w:val="Основной шрифт абзаца1"/>
    <w:qFormat/>
    <w:rsid w:val="00246BCF"/>
  </w:style>
  <w:style w:type="character" w:customStyle="1" w:styleId="afffffffffffffff7">
    <w:name w:val="Символ сноски"/>
    <w:qFormat/>
    <w:rsid w:val="00246BCF"/>
    <w:rPr>
      <w:vertAlign w:val="superscript"/>
    </w:rPr>
  </w:style>
  <w:style w:type="character" w:customStyle="1" w:styleId="afffffffffffffff8">
    <w:name w:val="Символ нумерации"/>
    <w:qFormat/>
    <w:rsid w:val="00246BCF"/>
  </w:style>
  <w:style w:type="character" w:customStyle="1" w:styleId="afffffffffffffff9">
    <w:name w:val="Маркеры списка"/>
    <w:qFormat/>
    <w:rsid w:val="00246BCF"/>
    <w:rPr>
      <w:rFonts w:ascii="OpenSymbol;Arial Unicode MS" w:eastAsia="OpenSymbol;Arial Unicode MS" w:hAnsi="OpenSymbol;Arial Unicode MS" w:cs="OpenSymbol;Arial Unicode MS" w:hint="default"/>
    </w:rPr>
  </w:style>
  <w:style w:type="character" w:customStyle="1" w:styleId="WW8Num20z1">
    <w:name w:val="WW8Num20z1"/>
    <w:qFormat/>
    <w:rsid w:val="00246BCF"/>
    <w:rPr>
      <w:rFonts w:ascii="Courier New" w:hAnsi="Courier New" w:cs="Courier New" w:hint="default"/>
    </w:rPr>
  </w:style>
  <w:style w:type="character" w:customStyle="1" w:styleId="WW8Num20z2">
    <w:name w:val="WW8Num20z2"/>
    <w:qFormat/>
    <w:rsid w:val="00246BCF"/>
    <w:rPr>
      <w:rFonts w:ascii="Wingdings" w:hAnsi="Wingdings" w:cs="Wingdings" w:hint="default"/>
    </w:rPr>
  </w:style>
  <w:style w:type="character" w:customStyle="1" w:styleId="WW8Num20z3">
    <w:name w:val="WW8Num20z3"/>
    <w:qFormat/>
    <w:rsid w:val="00246BCF"/>
    <w:rPr>
      <w:rFonts w:ascii="Symbol" w:hAnsi="Symbol" w:cs="Symbol" w:hint="default"/>
    </w:rPr>
  </w:style>
  <w:style w:type="character" w:customStyle="1" w:styleId="WW8Num21z2">
    <w:name w:val="WW8Num21z2"/>
    <w:qFormat/>
    <w:rsid w:val="00246BCF"/>
    <w:rPr>
      <w:rFonts w:ascii="Wingdings" w:hAnsi="Wingdings" w:cs="Wingdings" w:hint="default"/>
    </w:rPr>
  </w:style>
  <w:style w:type="character" w:customStyle="1" w:styleId="WW8Num21z3">
    <w:name w:val="WW8Num21z3"/>
    <w:qFormat/>
    <w:rsid w:val="00246BCF"/>
    <w:rPr>
      <w:rFonts w:ascii="Symbol" w:hAnsi="Symbol" w:cs="Symbol" w:hint="default"/>
    </w:rPr>
  </w:style>
  <w:style w:type="character" w:customStyle="1" w:styleId="afffffffffffffffa">
    <w:name w:val="Заголовок А"/>
    <w:qFormat/>
    <w:rsid w:val="00246BCF"/>
    <w:rPr>
      <w:rFonts w:ascii="Arial Narrow" w:hAnsi="Arial Narrow" w:cs="Times New Roman" w:hint="default"/>
      <w:b/>
      <w:bCs w:val="0"/>
      <w:sz w:val="32"/>
    </w:rPr>
  </w:style>
  <w:style w:type="character" w:customStyle="1" w:styleId="FontStyle15">
    <w:name w:val="Font Style15"/>
    <w:qFormat/>
    <w:rsid w:val="00246BCF"/>
    <w:rPr>
      <w:rFonts w:ascii="Times New Roman" w:hAnsi="Times New Roman" w:cs="Times New Roman" w:hint="default"/>
      <w:sz w:val="16"/>
      <w:szCs w:val="16"/>
    </w:rPr>
  </w:style>
  <w:style w:type="character" w:customStyle="1" w:styleId="ListLabel1">
    <w:name w:val="ListLabel 1"/>
    <w:qFormat/>
    <w:rsid w:val="00246BCF"/>
    <w:rPr>
      <w:rFonts w:ascii="Times New Roman" w:hAnsi="Times New Roman" w:cs="Times New Roman" w:hint="default"/>
      <w:b/>
      <w:bCs/>
      <w:lang w:val="ru-RU" w:eastAsia="ru-RU"/>
    </w:rPr>
  </w:style>
  <w:style w:type="character" w:customStyle="1" w:styleId="ListLabel2">
    <w:name w:val="ListLabel 2"/>
    <w:qFormat/>
    <w:rsid w:val="00246BCF"/>
    <w:rPr>
      <w:rFonts w:ascii="Times New Roman" w:hAnsi="Times New Roman" w:cs="Times New Roman" w:hint="default"/>
    </w:rPr>
  </w:style>
  <w:style w:type="character" w:customStyle="1" w:styleId="ListLabel3">
    <w:name w:val="ListLabel 3"/>
    <w:qFormat/>
    <w:rsid w:val="00246BCF"/>
    <w:rPr>
      <w:rFonts w:ascii="Times New Roman" w:hAnsi="Times New Roman" w:cs="Times New Roman" w:hint="default"/>
      <w:b/>
      <w:bCs w:val="0"/>
      <w:lang w:val="ru-RU" w:eastAsia="ru-RU"/>
    </w:rPr>
  </w:style>
  <w:style w:type="character" w:customStyle="1" w:styleId="ListLabel4">
    <w:name w:val="ListLabel 4"/>
    <w:qFormat/>
    <w:rsid w:val="00246BCF"/>
    <w:rPr>
      <w:rFonts w:ascii="Times New Roman" w:hAnsi="Times New Roman" w:cs="Times New Roman" w:hint="default"/>
      <w:sz w:val="40"/>
      <w:szCs w:val="40"/>
    </w:rPr>
  </w:style>
  <w:style w:type="character" w:customStyle="1" w:styleId="ListLabel19">
    <w:name w:val="ListLabel 19"/>
    <w:qFormat/>
    <w:rsid w:val="00246BCF"/>
    <w:rPr>
      <w:rFonts w:ascii="Times New Roman" w:hAnsi="Times New Roman" w:cs="Times New Roman" w:hint="default"/>
      <w:b/>
      <w:bCs w:val="0"/>
      <w:sz w:val="24"/>
    </w:rPr>
  </w:style>
  <w:style w:type="character" w:customStyle="1" w:styleId="afffffffffffffffb">
    <w:name w:val="Цветовое выделение для Текст"/>
    <w:qFormat/>
    <w:rsid w:val="00246BCF"/>
    <w:rPr>
      <w:sz w:val="26"/>
    </w:rPr>
  </w:style>
  <w:style w:type="character" w:customStyle="1" w:styleId="ListLabel20">
    <w:name w:val="ListLabel 20"/>
    <w:qFormat/>
    <w:rsid w:val="00246BCF"/>
    <w:rPr>
      <w:b/>
      <w:bCs w:val="0"/>
      <w:sz w:val="24"/>
    </w:rPr>
  </w:style>
  <w:style w:type="character" w:customStyle="1" w:styleId="ListLabel21">
    <w:name w:val="ListLabel 21"/>
    <w:qFormat/>
    <w:rsid w:val="00246BCF"/>
    <w:rPr>
      <w:b/>
      <w:bCs w:val="0"/>
      <w:sz w:val="24"/>
    </w:rPr>
  </w:style>
  <w:style w:type="character" w:customStyle="1" w:styleId="ListLabel22">
    <w:name w:val="ListLabel 22"/>
    <w:qFormat/>
    <w:rsid w:val="00246BCF"/>
    <w:rPr>
      <w:rFonts w:ascii="Times New Roman" w:hAnsi="Times New Roman" w:cs="Times New Roman" w:hint="default"/>
      <w:b/>
      <w:bCs w:val="0"/>
      <w:sz w:val="24"/>
    </w:rPr>
  </w:style>
  <w:style w:type="character" w:customStyle="1" w:styleId="ListLabel23">
    <w:name w:val="ListLabel 23"/>
    <w:qFormat/>
    <w:rsid w:val="00246BCF"/>
    <w:rPr>
      <w:b/>
      <w:bCs w:val="0"/>
      <w:sz w:val="24"/>
    </w:rPr>
  </w:style>
  <w:style w:type="character" w:customStyle="1" w:styleId="ListLabel24">
    <w:name w:val="ListLabel 24"/>
    <w:qFormat/>
    <w:rsid w:val="00246BCF"/>
    <w:rPr>
      <w:rFonts w:ascii="Courier New" w:hAnsi="Courier New" w:cs="Courier New" w:hint="default"/>
    </w:rPr>
  </w:style>
  <w:style w:type="character" w:customStyle="1" w:styleId="1ffffff2">
    <w:name w:val="Дата Знак1"/>
    <w:basedOn w:val="af"/>
    <w:semiHidden/>
    <w:locked/>
    <w:rsid w:val="00246BCF"/>
    <w:rPr>
      <w:rFonts w:ascii="Times New Roman" w:eastAsia="Times New Roman" w:hAnsi="Times New Roman" w:cs="Times New Roman"/>
      <w:color w:val="00000A"/>
      <w:sz w:val="24"/>
      <w:lang w:eastAsia="zh-CN"/>
    </w:rPr>
  </w:style>
  <w:style w:type="character" w:customStyle="1" w:styleId="HTML10">
    <w:name w:val="Адрес HTML Знак1"/>
    <w:basedOn w:val="af"/>
    <w:semiHidden/>
    <w:locked/>
    <w:rsid w:val="00246BCF"/>
    <w:rPr>
      <w:rFonts w:ascii="Times New Roman" w:eastAsia="Times New Roman" w:hAnsi="Times New Roman" w:cs="Times New Roman"/>
      <w:i/>
      <w:iCs/>
      <w:color w:val="00000A"/>
      <w:sz w:val="24"/>
      <w:szCs w:val="24"/>
      <w:lang w:eastAsia="zh-CN"/>
    </w:rPr>
  </w:style>
  <w:style w:type="character" w:customStyle="1" w:styleId="1ffffff3">
    <w:name w:val="Заголовок записки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1ffffff4">
    <w:name w:val="Приветствие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1ffffff5">
    <w:name w:val="Прощание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1ffffff6">
    <w:name w:val="Электронная подпись Знак1"/>
    <w:basedOn w:val="af"/>
    <w:semiHidden/>
    <w:locked/>
    <w:rsid w:val="00246BCF"/>
    <w:rPr>
      <w:rFonts w:ascii="Times New Roman" w:eastAsia="Times New Roman" w:hAnsi="Times New Roman" w:cs="Times New Roman"/>
      <w:color w:val="00000A"/>
      <w:sz w:val="24"/>
      <w:szCs w:val="24"/>
      <w:lang w:eastAsia="zh-CN"/>
    </w:rPr>
  </w:style>
  <w:style w:type="character" w:customStyle="1" w:styleId="2fff">
    <w:name w:val="Текст примечания Знак2"/>
    <w:basedOn w:val="af"/>
    <w:rsid w:val="00246BCF"/>
    <w:rPr>
      <w:rFonts w:ascii="Calibri" w:eastAsia="Times New Roman" w:hAnsi="Calibri" w:cs="Times New Roman" w:hint="default"/>
      <w:color w:val="00000A"/>
      <w:sz w:val="20"/>
      <w:szCs w:val="20"/>
      <w:lang w:eastAsia="zh-CN"/>
    </w:rPr>
  </w:style>
  <w:style w:type="character" w:customStyle="1" w:styleId="2fff0">
    <w:name w:val="Основной текст + Полужирный2"/>
    <w:rsid w:val="00246BCF"/>
    <w:rPr>
      <w:rFonts w:ascii="Times New Roman" w:hAnsi="Times New Roman" w:cs="Times New Roman" w:hint="default"/>
      <w:b/>
      <w:bCs w:val="0"/>
      <w:strike w:val="0"/>
      <w:dstrike w:val="0"/>
      <w:color w:val="000000"/>
      <w:spacing w:val="0"/>
      <w:w w:val="100"/>
      <w:position w:val="0"/>
      <w:sz w:val="24"/>
      <w:u w:val="none"/>
      <w:effect w:val="none"/>
      <w:shd w:val="clear" w:color="auto" w:fill="FFFFFF"/>
      <w:vertAlign w:val="baseline"/>
      <w:lang w:val="ru-RU"/>
    </w:rPr>
  </w:style>
  <w:style w:type="table" w:customStyle="1" w:styleId="126">
    <w:name w:val="Сетка таблицы12"/>
    <w:basedOn w:val="af0"/>
    <w:rsid w:val="00246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e"/>
    <w:link w:val="footnotedescriptionChar"/>
    <w:hidden/>
    <w:rsid w:val="00747CD2"/>
    <w:pPr>
      <w:spacing w:after="0" w:line="285" w:lineRule="auto"/>
      <w:ind w:left="144"/>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747CD2"/>
    <w:rPr>
      <w:rFonts w:ascii="Times New Roman" w:eastAsia="Times New Roman" w:hAnsi="Times New Roman" w:cs="Times New Roman"/>
      <w:color w:val="000000"/>
      <w:sz w:val="20"/>
      <w:lang w:val="en-US"/>
    </w:rPr>
  </w:style>
  <w:style w:type="character" w:customStyle="1" w:styleId="footnotemark">
    <w:name w:val="footnote mark"/>
    <w:hidden/>
    <w:rsid w:val="00747CD2"/>
    <w:rPr>
      <w:rFonts w:ascii="Times New Roman" w:eastAsia="Times New Roman" w:hAnsi="Times New Roman" w:cs="Times New Roman"/>
      <w:color w:val="000000"/>
      <w:sz w:val="20"/>
      <w:vertAlign w:val="superscript"/>
    </w:rPr>
  </w:style>
  <w:style w:type="table" w:customStyle="1" w:styleId="TableGrid">
    <w:name w:val="TableGrid"/>
    <w:rsid w:val="00331A3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fc-gray">
    <w:name w:val="fc-gray"/>
    <w:basedOn w:val="af"/>
    <w:rsid w:val="004B2A46"/>
  </w:style>
  <w:style w:type="character" w:customStyle="1" w:styleId="3ff0">
    <w:name w:val="Заголовок №3_"/>
    <w:link w:val="3ff1"/>
    <w:rsid w:val="005B197A"/>
    <w:rPr>
      <w:shd w:val="clear" w:color="auto" w:fill="FFFFFF"/>
    </w:rPr>
  </w:style>
  <w:style w:type="character" w:customStyle="1" w:styleId="3ff2">
    <w:name w:val="Оглавление (3)_"/>
    <w:link w:val="3ff3"/>
    <w:rsid w:val="005B197A"/>
    <w:rPr>
      <w:shd w:val="clear" w:color="auto" w:fill="FFFFFF"/>
    </w:rPr>
  </w:style>
  <w:style w:type="character" w:customStyle="1" w:styleId="77">
    <w:name w:val="Основной текст (7)"/>
    <w:rsid w:val="005B197A"/>
    <w:rPr>
      <w:rFonts w:ascii="Corbel" w:eastAsia="Corbel" w:hAnsi="Corbel" w:cs="Corbel"/>
      <w:b w:val="0"/>
      <w:bCs w:val="0"/>
      <w:i w:val="0"/>
      <w:iCs w:val="0"/>
      <w:smallCaps w:val="0"/>
      <w:strike w:val="0"/>
      <w:color w:val="000000"/>
      <w:spacing w:val="-10"/>
      <w:w w:val="100"/>
      <w:position w:val="0"/>
      <w:sz w:val="11"/>
      <w:szCs w:val="11"/>
      <w:u w:val="none"/>
      <w:lang w:val="en-US" w:eastAsia="en-US" w:bidi="en-US"/>
    </w:rPr>
  </w:style>
  <w:style w:type="paragraph" w:customStyle="1" w:styleId="3ff1">
    <w:name w:val="Заголовок №3"/>
    <w:basedOn w:val="ae"/>
    <w:link w:val="3ff0"/>
    <w:rsid w:val="005B197A"/>
    <w:pPr>
      <w:widowControl w:val="0"/>
      <w:shd w:val="clear" w:color="auto" w:fill="FFFFFF"/>
      <w:suppressAutoHyphens w:val="0"/>
      <w:spacing w:after="720" w:line="0" w:lineRule="atLeast"/>
      <w:ind w:firstLine="0"/>
      <w:jc w:val="center"/>
      <w:outlineLvl w:val="2"/>
    </w:pPr>
    <w:rPr>
      <w:rFonts w:asciiTheme="minorHAnsi" w:eastAsiaTheme="minorHAnsi" w:hAnsiTheme="minorHAnsi" w:cstheme="minorBidi"/>
      <w:sz w:val="22"/>
      <w:szCs w:val="22"/>
      <w:lang w:eastAsia="en-US"/>
    </w:rPr>
  </w:style>
  <w:style w:type="paragraph" w:customStyle="1" w:styleId="3ff3">
    <w:name w:val="Оглавление (3)"/>
    <w:basedOn w:val="ae"/>
    <w:link w:val="3ff2"/>
    <w:rsid w:val="005B197A"/>
    <w:pPr>
      <w:widowControl w:val="0"/>
      <w:shd w:val="clear" w:color="auto" w:fill="FFFFFF"/>
      <w:suppressAutoHyphens w:val="0"/>
      <w:spacing w:before="300" w:line="485" w:lineRule="exact"/>
      <w:ind w:firstLine="0"/>
    </w:pPr>
    <w:rPr>
      <w:rFonts w:asciiTheme="minorHAnsi" w:eastAsiaTheme="minorHAnsi" w:hAnsiTheme="minorHAnsi" w:cstheme="minorBidi"/>
      <w:sz w:val="22"/>
      <w:szCs w:val="22"/>
      <w:lang w:eastAsia="en-US"/>
    </w:rPr>
  </w:style>
  <w:style w:type="character" w:customStyle="1" w:styleId="3Exact">
    <w:name w:val="Подпись к картинке (3) Exact"/>
    <w:link w:val="3ff4"/>
    <w:rsid w:val="005B197A"/>
    <w:rPr>
      <w:shd w:val="clear" w:color="auto" w:fill="FFFFFF"/>
    </w:rPr>
  </w:style>
  <w:style w:type="paragraph" w:customStyle="1" w:styleId="3ff4">
    <w:name w:val="Подпись к картинке (3)"/>
    <w:basedOn w:val="ae"/>
    <w:link w:val="3Exact"/>
    <w:rsid w:val="005B197A"/>
    <w:pPr>
      <w:widowControl w:val="0"/>
      <w:shd w:val="clear" w:color="auto" w:fill="FFFFFF"/>
      <w:suppressAutoHyphens w:val="0"/>
      <w:spacing w:line="0" w:lineRule="atLeast"/>
      <w:ind w:firstLine="0"/>
      <w:jc w:val="left"/>
    </w:pPr>
    <w:rPr>
      <w:rFonts w:asciiTheme="minorHAnsi" w:eastAsiaTheme="minorHAnsi" w:hAnsiTheme="minorHAnsi" w:cstheme="minorBidi"/>
      <w:sz w:val="22"/>
      <w:szCs w:val="22"/>
      <w:lang w:eastAsia="en-US"/>
    </w:rPr>
  </w:style>
  <w:style w:type="character" w:customStyle="1" w:styleId="2fff1">
    <w:name w:val="Заголовок №2_"/>
    <w:link w:val="2fff2"/>
    <w:rsid w:val="005B197A"/>
    <w:rPr>
      <w:sz w:val="30"/>
      <w:szCs w:val="30"/>
      <w:shd w:val="clear" w:color="auto" w:fill="FFFFFF"/>
    </w:rPr>
  </w:style>
  <w:style w:type="paragraph" w:customStyle="1" w:styleId="2fff2">
    <w:name w:val="Заголовок №2"/>
    <w:basedOn w:val="ae"/>
    <w:link w:val="2fff1"/>
    <w:rsid w:val="005B197A"/>
    <w:pPr>
      <w:widowControl w:val="0"/>
      <w:shd w:val="clear" w:color="auto" w:fill="FFFFFF"/>
      <w:suppressAutoHyphens w:val="0"/>
      <w:spacing w:before="660" w:line="552" w:lineRule="exact"/>
      <w:ind w:firstLine="780"/>
      <w:jc w:val="left"/>
      <w:outlineLvl w:val="1"/>
    </w:pPr>
    <w:rPr>
      <w:rFonts w:asciiTheme="minorHAnsi" w:eastAsiaTheme="minorHAnsi" w:hAnsiTheme="minorHAnsi" w:cstheme="minorBidi"/>
      <w:sz w:val="30"/>
      <w:szCs w:val="30"/>
      <w:lang w:eastAsia="en-US"/>
    </w:rPr>
  </w:style>
  <w:style w:type="character" w:customStyle="1" w:styleId="mw-editsection">
    <w:name w:val="mw-editsection"/>
    <w:rsid w:val="005B197A"/>
  </w:style>
  <w:style w:type="character" w:customStyle="1" w:styleId="mw-editsection-bracket">
    <w:name w:val="mw-editsection-bracket"/>
    <w:rsid w:val="005B197A"/>
  </w:style>
  <w:style w:type="character" w:customStyle="1" w:styleId="mw-editsection-divider">
    <w:name w:val="mw-editsection-divider"/>
    <w:rsid w:val="005B197A"/>
  </w:style>
  <w:style w:type="character" w:customStyle="1" w:styleId="4f3">
    <w:name w:val="Основной текст (4)_"/>
    <w:rsid w:val="005B197A"/>
    <w:rPr>
      <w:rFonts w:ascii="Times New Roman" w:eastAsia="Times New Roman" w:hAnsi="Times New Roman" w:cs="Times New Roman"/>
      <w:b/>
      <w:bCs/>
      <w:i w:val="0"/>
      <w:iCs w:val="0"/>
      <w:smallCaps w:val="0"/>
      <w:strike w:val="0"/>
      <w:sz w:val="40"/>
      <w:szCs w:val="40"/>
      <w:u w:val="none"/>
    </w:rPr>
  </w:style>
  <w:style w:type="character" w:customStyle="1" w:styleId="4f4">
    <w:name w:val="Основной текст (4)"/>
    <w:rsid w:val="005B197A"/>
    <w:rPr>
      <w:rFonts w:ascii="Times New Roman" w:eastAsia="Times New Roman" w:hAnsi="Times New Roman" w:cs="Times New Roman"/>
      <w:b/>
      <w:bCs/>
      <w:i w:val="0"/>
      <w:iCs w:val="0"/>
      <w:smallCaps w:val="0"/>
      <w:strike w:val="0"/>
      <w:color w:val="000000"/>
      <w:spacing w:val="0"/>
      <w:w w:val="100"/>
      <w:position w:val="0"/>
      <w:sz w:val="40"/>
      <w:szCs w:val="40"/>
      <w:u w:val="single"/>
      <w:lang w:val="ru-RU" w:eastAsia="ru-RU" w:bidi="ru-RU"/>
    </w:rPr>
  </w:style>
  <w:style w:type="paragraph" w:customStyle="1" w:styleId="51">
    <w:name w:val="Стиль5"/>
    <w:basedOn w:val="24"/>
    <w:link w:val="5f"/>
    <w:qFormat/>
    <w:rsid w:val="005B197A"/>
    <w:pPr>
      <w:keepLines w:val="0"/>
      <w:numPr>
        <w:numId w:val="59"/>
      </w:numPr>
      <w:tabs>
        <w:tab w:val="left" w:pos="1276"/>
      </w:tabs>
      <w:suppressAutoHyphens w:val="0"/>
      <w:spacing w:before="0"/>
      <w:ind w:left="0" w:firstLine="709"/>
    </w:pPr>
    <w:rPr>
      <w:rFonts w:ascii="Times New Roman" w:eastAsia="Times New Roman" w:hAnsi="Times New Roman" w:cs="Times New Roman"/>
      <w:b/>
      <w:bCs/>
      <w:iCs/>
      <w:color w:val="auto"/>
      <w:sz w:val="24"/>
      <w:szCs w:val="32"/>
      <w:lang w:eastAsia="ru-RU"/>
    </w:rPr>
  </w:style>
  <w:style w:type="character" w:customStyle="1" w:styleId="5f">
    <w:name w:val="Стиль5 Знак"/>
    <w:link w:val="51"/>
    <w:rsid w:val="005B197A"/>
    <w:rPr>
      <w:rFonts w:ascii="Times New Roman" w:eastAsia="Times New Roman" w:hAnsi="Times New Roman" w:cs="Times New Roman"/>
      <w:b/>
      <w:bCs/>
      <w:iCs/>
      <w:sz w:val="24"/>
      <w:szCs w:val="32"/>
      <w:lang w:eastAsia="ru-RU"/>
    </w:rPr>
  </w:style>
  <w:style w:type="character" w:customStyle="1" w:styleId="67">
    <w:name w:val="Стиль6 Знак"/>
    <w:link w:val="6"/>
    <w:rsid w:val="005B197A"/>
    <w:rPr>
      <w:rFonts w:ascii="Times New Roman" w:eastAsia="Times New Roman" w:hAnsi="Times New Roman" w:cs="Arial"/>
      <w:b/>
      <w:bCs/>
      <w:sz w:val="24"/>
      <w:szCs w:val="24"/>
      <w:lang w:eastAsia="ru-RU" w:bidi="ru-RU"/>
    </w:rPr>
  </w:style>
  <w:style w:type="character" w:customStyle="1" w:styleId="1ffffff7">
    <w:name w:val="Знак сноски1"/>
    <w:rsid w:val="005B197A"/>
    <w:rPr>
      <w:vertAlign w:val="superscript"/>
    </w:rPr>
  </w:style>
  <w:style w:type="character" w:customStyle="1" w:styleId="Exact">
    <w:name w:val="Подпись к картинке Exact"/>
    <w:rsid w:val="005B197A"/>
    <w:rPr>
      <w:b w:val="0"/>
      <w:bCs w:val="0"/>
      <w:i w:val="0"/>
      <w:iCs w:val="0"/>
      <w:smallCaps w:val="0"/>
      <w:strike w:val="0"/>
      <w:sz w:val="28"/>
      <w:szCs w:val="28"/>
      <w:u w:val="none"/>
    </w:rPr>
  </w:style>
  <w:style w:type="character" w:customStyle="1" w:styleId="afffffffffffffffc">
    <w:name w:val="Подпись к картинке_"/>
    <w:link w:val="afffffffffffffffd"/>
    <w:rsid w:val="005B197A"/>
    <w:rPr>
      <w:sz w:val="28"/>
      <w:szCs w:val="28"/>
      <w:shd w:val="clear" w:color="auto" w:fill="FFFFFF"/>
    </w:rPr>
  </w:style>
  <w:style w:type="paragraph" w:customStyle="1" w:styleId="afffffffffffffffd">
    <w:name w:val="Подпись к картинке"/>
    <w:basedOn w:val="ae"/>
    <w:link w:val="afffffffffffffffc"/>
    <w:rsid w:val="005B197A"/>
    <w:pPr>
      <w:widowControl w:val="0"/>
      <w:shd w:val="clear" w:color="auto" w:fill="FFFFFF"/>
      <w:suppressAutoHyphens w:val="0"/>
      <w:spacing w:line="0" w:lineRule="atLeast"/>
      <w:ind w:firstLine="0"/>
      <w:jc w:val="left"/>
    </w:pPr>
    <w:rPr>
      <w:rFonts w:asciiTheme="minorHAnsi" w:eastAsiaTheme="minorHAnsi" w:hAnsiTheme="minorHAnsi" w:cstheme="minorBidi"/>
      <w:sz w:val="28"/>
      <w:szCs w:val="28"/>
      <w:lang w:eastAsia="en-US"/>
    </w:rPr>
  </w:style>
  <w:style w:type="character" w:customStyle="1" w:styleId="2Exact">
    <w:name w:val="Подпись к таблице (2) Exact"/>
    <w:link w:val="2fff3"/>
    <w:rsid w:val="005B197A"/>
    <w:rPr>
      <w:shd w:val="clear" w:color="auto" w:fill="FFFFFF"/>
    </w:rPr>
  </w:style>
  <w:style w:type="paragraph" w:customStyle="1" w:styleId="2fff3">
    <w:name w:val="Подпись к таблице (2)"/>
    <w:basedOn w:val="ae"/>
    <w:link w:val="2Exact"/>
    <w:qFormat/>
    <w:rsid w:val="005B197A"/>
    <w:pPr>
      <w:widowControl w:val="0"/>
      <w:shd w:val="clear" w:color="auto" w:fill="FFFFFF"/>
      <w:suppressAutoHyphens w:val="0"/>
      <w:spacing w:after="240" w:line="0" w:lineRule="atLeast"/>
      <w:ind w:firstLine="0"/>
      <w:jc w:val="left"/>
    </w:pPr>
    <w:rPr>
      <w:rFonts w:asciiTheme="minorHAnsi" w:eastAsiaTheme="minorHAnsi" w:hAnsiTheme="minorHAnsi" w:cstheme="minorBidi"/>
      <w:sz w:val="22"/>
      <w:szCs w:val="22"/>
      <w:lang w:eastAsia="en-US"/>
    </w:rPr>
  </w:style>
  <w:style w:type="character" w:customStyle="1" w:styleId="WW8Num16z3">
    <w:name w:val="WW8Num16z3"/>
    <w:rsid w:val="005B197A"/>
    <w:rPr>
      <w:rFonts w:ascii="Symbol" w:hAnsi="Symbol"/>
    </w:rPr>
  </w:style>
  <w:style w:type="paragraph" w:customStyle="1" w:styleId="font10">
    <w:name w:val="font10"/>
    <w:basedOn w:val="ae"/>
    <w:rsid w:val="005B197A"/>
    <w:pPr>
      <w:suppressAutoHyphens w:val="0"/>
      <w:spacing w:before="100" w:beforeAutospacing="1" w:after="100" w:afterAutospacing="1"/>
      <w:ind w:firstLine="0"/>
      <w:jc w:val="left"/>
    </w:pPr>
    <w:rPr>
      <w:rFonts w:ascii="Times New Roman CYR" w:hAnsi="Times New Roman CYR"/>
      <w:i/>
      <w:iCs/>
      <w:sz w:val="20"/>
      <w:szCs w:val="20"/>
      <w:lang w:eastAsia="ru-RU"/>
    </w:rPr>
  </w:style>
  <w:style w:type="paragraph" w:customStyle="1" w:styleId="font11">
    <w:name w:val="font11"/>
    <w:basedOn w:val="ae"/>
    <w:rsid w:val="005B197A"/>
    <w:pPr>
      <w:suppressAutoHyphens w:val="0"/>
      <w:spacing w:before="100" w:beforeAutospacing="1" w:after="100" w:afterAutospacing="1"/>
      <w:ind w:firstLine="0"/>
      <w:jc w:val="left"/>
    </w:pPr>
    <w:rPr>
      <w:rFonts w:ascii="Times New Roman CYR" w:hAnsi="Times New Roman CYR"/>
      <w:b/>
      <w:bCs/>
      <w:i/>
      <w:iCs/>
      <w:sz w:val="20"/>
      <w:szCs w:val="20"/>
      <w:u w:val="single"/>
      <w:lang w:eastAsia="ru-RU"/>
    </w:rPr>
  </w:style>
  <w:style w:type="paragraph" w:customStyle="1" w:styleId="font12">
    <w:name w:val="font12"/>
    <w:basedOn w:val="ae"/>
    <w:rsid w:val="005B197A"/>
    <w:pPr>
      <w:suppressAutoHyphens w:val="0"/>
      <w:spacing w:before="100" w:beforeAutospacing="1" w:after="100" w:afterAutospacing="1"/>
      <w:ind w:firstLine="0"/>
      <w:jc w:val="left"/>
    </w:pPr>
    <w:rPr>
      <w:rFonts w:ascii="Times New Roman CYR" w:hAnsi="Times New Roman CYR"/>
      <w:b/>
      <w:bCs/>
      <w:sz w:val="20"/>
      <w:szCs w:val="20"/>
      <w:u w:val="single"/>
      <w:lang w:eastAsia="ru-RU"/>
    </w:rPr>
  </w:style>
  <w:style w:type="paragraph" w:customStyle="1" w:styleId="xl185">
    <w:name w:val="xl185"/>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bottom"/>
    </w:pPr>
    <w:rPr>
      <w:rFonts w:ascii="Arial CYR" w:hAnsi="Arial CYR" w:cs="Arial CYR"/>
      <w:sz w:val="20"/>
      <w:szCs w:val="20"/>
      <w:lang w:eastAsia="ru-RU"/>
    </w:rPr>
  </w:style>
  <w:style w:type="paragraph" w:customStyle="1" w:styleId="xl186">
    <w:name w:val="xl186"/>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187">
    <w:name w:val="xl187"/>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color w:val="FF0000"/>
      <w:sz w:val="20"/>
      <w:szCs w:val="20"/>
      <w:lang w:eastAsia="ru-RU"/>
    </w:rPr>
  </w:style>
  <w:style w:type="paragraph" w:customStyle="1" w:styleId="xl188">
    <w:name w:val="xl188"/>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sz w:val="20"/>
      <w:szCs w:val="20"/>
      <w:lang w:eastAsia="ru-RU"/>
    </w:rPr>
  </w:style>
  <w:style w:type="paragraph" w:customStyle="1" w:styleId="xl189">
    <w:name w:val="xl189"/>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color w:val="FF0000"/>
      <w:sz w:val="20"/>
      <w:szCs w:val="20"/>
      <w:lang w:eastAsia="ru-RU"/>
    </w:rPr>
  </w:style>
  <w:style w:type="paragraph" w:customStyle="1" w:styleId="xl190">
    <w:name w:val="xl190"/>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sz w:val="20"/>
      <w:szCs w:val="20"/>
      <w:lang w:eastAsia="ru-RU"/>
    </w:rPr>
  </w:style>
  <w:style w:type="paragraph" w:customStyle="1" w:styleId="xl191">
    <w:name w:val="xl191"/>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color w:val="FF0000"/>
      <w:sz w:val="20"/>
      <w:szCs w:val="20"/>
      <w:lang w:eastAsia="ru-RU"/>
    </w:rPr>
  </w:style>
  <w:style w:type="paragraph" w:customStyle="1" w:styleId="xl192">
    <w:name w:val="xl192"/>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pPr>
    <w:rPr>
      <w:rFonts w:ascii="Times New Roman CYR" w:hAnsi="Times New Roman CYR"/>
      <w:sz w:val="20"/>
      <w:szCs w:val="20"/>
      <w:lang w:eastAsia="ru-RU"/>
    </w:rPr>
  </w:style>
  <w:style w:type="paragraph" w:customStyle="1" w:styleId="xl193">
    <w:name w:val="xl193"/>
    <w:basedOn w:val="ae"/>
    <w:rsid w:val="005B197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right"/>
      <w:textAlignment w:val="center"/>
    </w:pPr>
    <w:rPr>
      <w:rFonts w:ascii="Times New Roman CYR" w:hAnsi="Times New Roman CYR"/>
      <w:sz w:val="20"/>
      <w:szCs w:val="20"/>
      <w:lang w:eastAsia="ru-RU"/>
    </w:rPr>
  </w:style>
  <w:style w:type="paragraph" w:customStyle="1" w:styleId="xl194">
    <w:name w:val="xl194"/>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sz w:val="20"/>
      <w:szCs w:val="20"/>
      <w:lang w:eastAsia="ru-RU"/>
    </w:rPr>
  </w:style>
  <w:style w:type="paragraph" w:customStyle="1" w:styleId="xl195">
    <w:name w:val="xl195"/>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sz w:val="20"/>
      <w:szCs w:val="20"/>
      <w:lang w:eastAsia="ru-RU"/>
    </w:rPr>
  </w:style>
  <w:style w:type="paragraph" w:customStyle="1" w:styleId="xl196">
    <w:name w:val="xl196"/>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bottom"/>
    </w:pPr>
    <w:rPr>
      <w:sz w:val="20"/>
      <w:szCs w:val="20"/>
      <w:lang w:eastAsia="ru-RU"/>
    </w:rPr>
  </w:style>
  <w:style w:type="paragraph" w:customStyle="1" w:styleId="xl197">
    <w:name w:val="xl197"/>
    <w:basedOn w:val="ae"/>
    <w:rsid w:val="005B197A"/>
    <w:pPr>
      <w:pBdr>
        <w:top w:val="single" w:sz="4" w:space="0" w:color="auto"/>
        <w:left w:val="single" w:sz="4" w:space="0" w:color="auto"/>
        <w:bottom w:val="single" w:sz="4" w:space="0" w:color="auto"/>
        <w:right w:val="single" w:sz="4" w:space="0" w:color="auto"/>
      </w:pBdr>
      <w:shd w:val="clear" w:color="FFFF00" w:fill="FFFFFF"/>
      <w:suppressAutoHyphens w:val="0"/>
      <w:spacing w:before="100" w:beforeAutospacing="1" w:after="100" w:afterAutospacing="1"/>
      <w:ind w:firstLine="0"/>
      <w:jc w:val="left"/>
      <w:textAlignment w:val="bottom"/>
    </w:pPr>
    <w:rPr>
      <w:sz w:val="20"/>
      <w:szCs w:val="20"/>
      <w:lang w:eastAsia="ru-RU"/>
    </w:rPr>
  </w:style>
  <w:style w:type="paragraph" w:customStyle="1" w:styleId="xl198">
    <w:name w:val="xl198"/>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bottom"/>
    </w:pPr>
    <w:rPr>
      <w:sz w:val="20"/>
      <w:szCs w:val="20"/>
      <w:lang w:eastAsia="ru-RU"/>
    </w:rPr>
  </w:style>
  <w:style w:type="paragraph" w:customStyle="1" w:styleId="xl199">
    <w:name w:val="xl199"/>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00">
    <w:name w:val="xl200"/>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bottom"/>
    </w:pPr>
    <w:rPr>
      <w:rFonts w:ascii="Arial CYR" w:hAnsi="Arial CYR" w:cs="Arial CYR"/>
      <w:sz w:val="20"/>
      <w:szCs w:val="20"/>
      <w:lang w:eastAsia="ru-RU"/>
    </w:rPr>
  </w:style>
  <w:style w:type="paragraph" w:customStyle="1" w:styleId="xl201">
    <w:name w:val="xl201"/>
    <w:basedOn w:val="ae"/>
    <w:rsid w:val="005B19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2">
    <w:name w:val="xl202"/>
    <w:basedOn w:val="ae"/>
    <w:rsid w:val="005B197A"/>
    <w:pPr>
      <w:suppressAutoHyphens w:val="0"/>
      <w:spacing w:before="100" w:beforeAutospacing="1" w:after="100" w:afterAutospacing="1"/>
      <w:ind w:firstLine="0"/>
      <w:jc w:val="center"/>
      <w:textAlignment w:val="top"/>
    </w:pPr>
    <w:rPr>
      <w:b/>
      <w:bCs/>
      <w:sz w:val="20"/>
      <w:szCs w:val="20"/>
      <w:lang w:eastAsia="ru-RU"/>
    </w:rPr>
  </w:style>
  <w:style w:type="paragraph" w:customStyle="1" w:styleId="xl203">
    <w:name w:val="xl203"/>
    <w:basedOn w:val="ae"/>
    <w:rsid w:val="005B197A"/>
    <w:pPr>
      <w:pBdr>
        <w:top w:val="single" w:sz="4" w:space="0" w:color="auto"/>
        <w:left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204">
    <w:name w:val="xl204"/>
    <w:basedOn w:val="ae"/>
    <w:rsid w:val="005B197A"/>
    <w:pPr>
      <w:pBdr>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sz w:val="20"/>
      <w:szCs w:val="20"/>
      <w:lang w:eastAsia="ru-RU"/>
    </w:rPr>
  </w:style>
  <w:style w:type="paragraph" w:customStyle="1" w:styleId="xl205">
    <w:name w:val="xl205"/>
    <w:basedOn w:val="ae"/>
    <w:rsid w:val="005B197A"/>
    <w:pPr>
      <w:pBdr>
        <w:top w:val="single" w:sz="4" w:space="0" w:color="auto"/>
        <w:lef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6">
    <w:name w:val="xl206"/>
    <w:basedOn w:val="ae"/>
    <w:rsid w:val="005B197A"/>
    <w:pPr>
      <w:pBdr>
        <w:top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7">
    <w:name w:val="xl207"/>
    <w:basedOn w:val="ae"/>
    <w:rsid w:val="005B197A"/>
    <w:pPr>
      <w:pBdr>
        <w:top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8">
    <w:name w:val="xl208"/>
    <w:basedOn w:val="ae"/>
    <w:rsid w:val="005B197A"/>
    <w:pPr>
      <w:pBdr>
        <w:left w:val="single" w:sz="4" w:space="0" w:color="auto"/>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09">
    <w:name w:val="xl209"/>
    <w:basedOn w:val="ae"/>
    <w:rsid w:val="005B197A"/>
    <w:pPr>
      <w:pBdr>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0">
    <w:name w:val="xl210"/>
    <w:basedOn w:val="ae"/>
    <w:rsid w:val="005B197A"/>
    <w:pPr>
      <w:pBdr>
        <w:bottom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1">
    <w:name w:val="xl211"/>
    <w:basedOn w:val="ae"/>
    <w:rsid w:val="005B197A"/>
    <w:pPr>
      <w:pBdr>
        <w:top w:val="single" w:sz="4" w:space="0" w:color="auto"/>
        <w:left w:val="single" w:sz="4" w:space="0" w:color="auto"/>
        <w:bottom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12">
    <w:name w:val="xl212"/>
    <w:basedOn w:val="ae"/>
    <w:rsid w:val="005B197A"/>
    <w:pPr>
      <w:pBdr>
        <w:top w:val="single" w:sz="4" w:space="0" w:color="auto"/>
        <w:bottom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13">
    <w:name w:val="xl213"/>
    <w:basedOn w:val="ae"/>
    <w:rsid w:val="005B197A"/>
    <w:pPr>
      <w:pBdr>
        <w:top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214">
    <w:name w:val="xl214"/>
    <w:basedOn w:val="ae"/>
    <w:rsid w:val="005B197A"/>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rFonts w:ascii="Times New Roman CYR" w:hAnsi="Times New Roman CYR"/>
      <w:b/>
      <w:bCs/>
      <w:sz w:val="20"/>
      <w:szCs w:val="20"/>
      <w:lang w:eastAsia="ru-RU"/>
    </w:rPr>
  </w:style>
  <w:style w:type="paragraph" w:customStyle="1" w:styleId="xl215">
    <w:name w:val="xl215"/>
    <w:basedOn w:val="ae"/>
    <w:rsid w:val="005B197A"/>
    <w:pPr>
      <w:pBdr>
        <w:top w:val="single" w:sz="4" w:space="0" w:color="auto"/>
        <w:bottom w:val="single" w:sz="4" w:space="0" w:color="auto"/>
      </w:pBdr>
      <w:suppressAutoHyphens w:val="0"/>
      <w:spacing w:before="100" w:beforeAutospacing="1" w:after="100" w:afterAutospacing="1"/>
      <w:ind w:firstLine="0"/>
      <w:jc w:val="center"/>
    </w:pPr>
    <w:rPr>
      <w:rFonts w:ascii="Times New Roman CYR" w:hAnsi="Times New Roman CYR"/>
      <w:b/>
      <w:bCs/>
      <w:sz w:val="20"/>
      <w:szCs w:val="20"/>
      <w:lang w:eastAsia="ru-RU"/>
    </w:rPr>
  </w:style>
  <w:style w:type="paragraph" w:customStyle="1" w:styleId="xl216">
    <w:name w:val="xl216"/>
    <w:basedOn w:val="ae"/>
    <w:rsid w:val="005B197A"/>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rFonts w:ascii="Times New Roman CYR" w:hAnsi="Times New Roman CYR"/>
      <w:b/>
      <w:bCs/>
      <w:sz w:val="20"/>
      <w:szCs w:val="20"/>
      <w:lang w:eastAsia="ru-RU"/>
    </w:rPr>
  </w:style>
  <w:style w:type="paragraph" w:customStyle="1" w:styleId="xl217">
    <w:name w:val="xl217"/>
    <w:basedOn w:val="ae"/>
    <w:rsid w:val="005B197A"/>
    <w:pPr>
      <w:pBdr>
        <w:top w:val="single" w:sz="4" w:space="0" w:color="auto"/>
        <w:left w:val="single" w:sz="4" w:space="0" w:color="auto"/>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8">
    <w:name w:val="xl218"/>
    <w:basedOn w:val="ae"/>
    <w:rsid w:val="005B197A"/>
    <w:pPr>
      <w:pBdr>
        <w:top w:val="single" w:sz="4" w:space="0" w:color="auto"/>
        <w:bottom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19">
    <w:name w:val="xl219"/>
    <w:basedOn w:val="ae"/>
    <w:rsid w:val="005B197A"/>
    <w:pPr>
      <w:pBdr>
        <w:top w:val="single" w:sz="4" w:space="0" w:color="auto"/>
        <w:bottom w:val="single" w:sz="4" w:space="0" w:color="auto"/>
        <w:right w:val="single" w:sz="4" w:space="0" w:color="auto"/>
      </w:pBdr>
      <w:suppressAutoHyphens w:val="0"/>
      <w:spacing w:before="100" w:beforeAutospacing="1" w:after="100" w:afterAutospacing="1"/>
      <w:ind w:firstLine="0"/>
      <w:jc w:val="center"/>
      <w:textAlignment w:val="center"/>
    </w:pPr>
    <w:rPr>
      <w:b/>
      <w:bCs/>
      <w:sz w:val="20"/>
      <w:szCs w:val="20"/>
      <w:lang w:eastAsia="ru-RU"/>
    </w:rPr>
  </w:style>
  <w:style w:type="paragraph" w:customStyle="1" w:styleId="xl220">
    <w:name w:val="xl220"/>
    <w:basedOn w:val="ae"/>
    <w:rsid w:val="005B197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b/>
      <w:bCs/>
      <w:sz w:val="20"/>
      <w:szCs w:val="20"/>
      <w:lang w:eastAsia="ru-RU"/>
    </w:rPr>
  </w:style>
  <w:style w:type="paragraph" w:customStyle="1" w:styleId="xl221">
    <w:name w:val="xl221"/>
    <w:basedOn w:val="ae"/>
    <w:rsid w:val="005B197A"/>
    <w:pPr>
      <w:pBdr>
        <w:top w:val="single" w:sz="4" w:space="0" w:color="auto"/>
        <w:bottom w:val="single" w:sz="4" w:space="0" w:color="auto"/>
      </w:pBdr>
      <w:shd w:val="clear" w:color="000000" w:fill="FFFFFF"/>
      <w:suppressAutoHyphens w:val="0"/>
      <w:spacing w:before="100" w:beforeAutospacing="1" w:after="100" w:afterAutospacing="1"/>
      <w:ind w:firstLine="0"/>
      <w:jc w:val="center"/>
      <w:textAlignment w:val="center"/>
    </w:pPr>
    <w:rPr>
      <w:b/>
      <w:bCs/>
      <w:sz w:val="20"/>
      <w:szCs w:val="20"/>
      <w:lang w:eastAsia="ru-RU"/>
    </w:rPr>
  </w:style>
  <w:style w:type="paragraph" w:customStyle="1" w:styleId="xl222">
    <w:name w:val="xl222"/>
    <w:basedOn w:val="ae"/>
    <w:rsid w:val="005B197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center"/>
    </w:pPr>
    <w:rPr>
      <w:b/>
      <w:bCs/>
      <w:sz w:val="20"/>
      <w:szCs w:val="20"/>
      <w:lang w:eastAsia="ru-RU"/>
    </w:rPr>
  </w:style>
  <w:style w:type="character" w:customStyle="1" w:styleId="afffffffffffffffe">
    <w:name w:val="Основной текст + Не полужирный"/>
    <w:basedOn w:val="af"/>
    <w:rsid w:val="005B197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45pt">
    <w:name w:val="Основной текст + 14;5 pt;Не полужирный"/>
    <w:basedOn w:val="af"/>
    <w:rsid w:val="005B197A"/>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table" w:customStyle="1" w:styleId="TableGridReport1">
    <w:name w:val="Table Grid Report1"/>
    <w:basedOn w:val="af0"/>
    <w:next w:val="af2"/>
    <w:uiPriority w:val="59"/>
    <w:rsid w:val="005B19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Сетка таблицы6"/>
    <w:basedOn w:val="af0"/>
    <w:next w:val="af2"/>
    <w:uiPriority w:val="39"/>
    <w:rsid w:val="00E53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4">
    <w:name w:val="Нет списка2"/>
    <w:next w:val="af1"/>
    <w:uiPriority w:val="99"/>
    <w:semiHidden/>
    <w:unhideWhenUsed/>
    <w:rsid w:val="00534C98"/>
  </w:style>
  <w:style w:type="character" w:customStyle="1" w:styleId="1ffffff8">
    <w:name w:val="Стандарт Знак1"/>
    <w:rsid w:val="00F51B24"/>
    <w:rPr>
      <w:snapToGrid w:val="0"/>
      <w:sz w:val="28"/>
    </w:rPr>
  </w:style>
  <w:style w:type="character" w:customStyle="1" w:styleId="2105pt">
    <w:name w:val="Основной текст (2) + 10;5 pt;Полужирный"/>
    <w:rsid w:val="00F51B24"/>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paragraph" w:customStyle="1" w:styleId="1ffffff9">
    <w:name w:val="Название_Таблицы1"/>
    <w:basedOn w:val="ae"/>
    <w:next w:val="affffffffffff3"/>
    <w:rsid w:val="00F51B24"/>
    <w:pPr>
      <w:keepNext/>
      <w:spacing w:before="120"/>
      <w:ind w:firstLine="0"/>
      <w:jc w:val="left"/>
    </w:pPr>
    <w:rPr>
      <w:b/>
      <w:sz w:val="28"/>
      <w:szCs w:val="28"/>
      <w:lang w:eastAsia="ru-RU"/>
    </w:rPr>
  </w:style>
  <w:style w:type="character" w:customStyle="1" w:styleId="affffffffffffffff">
    <w:name w:val="Подпись к таблице_"/>
    <w:link w:val="affffffffffffffff0"/>
    <w:rsid w:val="00F51B24"/>
    <w:rPr>
      <w:b/>
      <w:bCs/>
      <w:shd w:val="clear" w:color="auto" w:fill="FFFFFF"/>
    </w:rPr>
  </w:style>
  <w:style w:type="character" w:customStyle="1" w:styleId="2115pt">
    <w:name w:val="Основной текст (2) + 11;5 pt;Не полужирный"/>
    <w:rsid w:val="00F51B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affffffffffffffff0">
    <w:name w:val="Подпись к таблице"/>
    <w:basedOn w:val="ae"/>
    <w:link w:val="affffffffffffffff"/>
    <w:rsid w:val="00F51B24"/>
    <w:pPr>
      <w:widowControl w:val="0"/>
      <w:shd w:val="clear" w:color="auto" w:fill="FFFFFF"/>
      <w:suppressAutoHyphens w:val="0"/>
      <w:spacing w:line="0" w:lineRule="atLeast"/>
      <w:ind w:firstLine="0"/>
      <w:jc w:val="left"/>
    </w:pPr>
    <w:rPr>
      <w:rFonts w:asciiTheme="minorHAnsi" w:eastAsiaTheme="minorHAnsi" w:hAnsiTheme="minorHAnsi" w:cstheme="minorBidi"/>
      <w:b/>
      <w:bCs/>
      <w:sz w:val="22"/>
      <w:szCs w:val="22"/>
      <w:lang w:eastAsia="en-US"/>
    </w:rPr>
  </w:style>
  <w:style w:type="character" w:customStyle="1" w:styleId="2115pt0">
    <w:name w:val="Основной текст (2) + 11;5 pt"/>
    <w:rsid w:val="00F51B2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7pt1pt">
    <w:name w:val="Основной текст (2) + 7 pt;Курсив;Интервал 1 pt"/>
    <w:rsid w:val="00F51B24"/>
    <w:rPr>
      <w:rFonts w:ascii="Times New Roman" w:eastAsia="Times New Roman" w:hAnsi="Times New Roman" w:cs="Times New Roman"/>
      <w:b w:val="0"/>
      <w:bCs w:val="0"/>
      <w:i/>
      <w:iCs/>
      <w:smallCaps w:val="0"/>
      <w:strike w:val="0"/>
      <w:color w:val="000000"/>
      <w:spacing w:val="20"/>
      <w:w w:val="100"/>
      <w:position w:val="0"/>
      <w:sz w:val="14"/>
      <w:szCs w:val="14"/>
      <w:u w:val="none"/>
      <w:shd w:val="clear" w:color="auto" w:fill="FFFFFF"/>
      <w:lang w:val="en-US" w:eastAsia="en-US" w:bidi="en-US"/>
    </w:rPr>
  </w:style>
  <w:style w:type="character" w:customStyle="1" w:styleId="2Exact0">
    <w:name w:val="Основной текст (2) Exact"/>
    <w:rsid w:val="00F51B24"/>
    <w:rPr>
      <w:rFonts w:ascii="Times New Roman" w:eastAsia="Times New Roman" w:hAnsi="Times New Roman" w:cs="Times New Roman"/>
      <w:b w:val="0"/>
      <w:bCs w:val="0"/>
      <w:i w:val="0"/>
      <w:iCs w:val="0"/>
      <w:smallCaps w:val="0"/>
      <w:strike w:val="0"/>
      <w:sz w:val="22"/>
      <w:szCs w:val="22"/>
      <w:u w:val="none"/>
    </w:rPr>
  </w:style>
  <w:style w:type="character" w:customStyle="1" w:styleId="1Exact">
    <w:name w:val="Заголовок №1 Exact"/>
    <w:link w:val="1ffffffa"/>
    <w:rsid w:val="00F51B24"/>
    <w:rPr>
      <w:rFonts w:ascii="Gulim" w:eastAsia="Gulim" w:hAnsi="Gulim" w:cs="Gulim"/>
      <w:shd w:val="clear" w:color="auto" w:fill="FFFFFF"/>
    </w:rPr>
  </w:style>
  <w:style w:type="character" w:customStyle="1" w:styleId="5Exact">
    <w:name w:val="Основной текст (5) Exact"/>
    <w:link w:val="5f0"/>
    <w:rsid w:val="00F51B24"/>
    <w:rPr>
      <w:sz w:val="8"/>
      <w:szCs w:val="8"/>
      <w:shd w:val="clear" w:color="auto" w:fill="FFFFFF"/>
    </w:rPr>
  </w:style>
  <w:style w:type="paragraph" w:customStyle="1" w:styleId="1ffffffa">
    <w:name w:val="Заголовок №1"/>
    <w:basedOn w:val="ae"/>
    <w:link w:val="1Exact"/>
    <w:rsid w:val="00F51B24"/>
    <w:pPr>
      <w:widowControl w:val="0"/>
      <w:shd w:val="clear" w:color="auto" w:fill="FFFFFF"/>
      <w:suppressAutoHyphens w:val="0"/>
      <w:spacing w:line="0" w:lineRule="atLeast"/>
      <w:ind w:firstLine="0"/>
      <w:jc w:val="left"/>
      <w:outlineLvl w:val="0"/>
    </w:pPr>
    <w:rPr>
      <w:rFonts w:ascii="Gulim" w:eastAsia="Gulim" w:hAnsi="Gulim" w:cs="Gulim"/>
      <w:sz w:val="22"/>
      <w:szCs w:val="22"/>
      <w:lang w:eastAsia="en-US"/>
    </w:rPr>
  </w:style>
  <w:style w:type="paragraph" w:customStyle="1" w:styleId="5f0">
    <w:name w:val="Основной текст (5)"/>
    <w:basedOn w:val="ae"/>
    <w:link w:val="5Exact"/>
    <w:rsid w:val="00F51B24"/>
    <w:pPr>
      <w:widowControl w:val="0"/>
      <w:shd w:val="clear" w:color="auto" w:fill="FFFFFF"/>
      <w:suppressAutoHyphens w:val="0"/>
      <w:spacing w:line="0" w:lineRule="atLeast"/>
      <w:ind w:firstLine="0"/>
      <w:jc w:val="left"/>
    </w:pPr>
    <w:rPr>
      <w:rFonts w:asciiTheme="minorHAnsi" w:eastAsiaTheme="minorHAnsi" w:hAnsiTheme="minorHAnsi" w:cstheme="minorBidi"/>
      <w:sz w:val="8"/>
      <w:szCs w:val="8"/>
      <w:lang w:eastAsia="en-US"/>
    </w:rPr>
  </w:style>
  <w:style w:type="character" w:customStyle="1" w:styleId="213pt">
    <w:name w:val="Основной текст (2) + 13 pt"/>
    <w:rsid w:val="00F51B2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ffffffb">
    <w:name w:val="Заголовок №1_"/>
    <w:rsid w:val="00F51B24"/>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rsid w:val="00F51B2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affffffffffffffff1">
    <w:name w:val="Знак Знак Знак Знак Знак Знак Знак Знак"/>
    <w:basedOn w:val="ae"/>
    <w:rsid w:val="00F51B24"/>
    <w:pPr>
      <w:suppressAutoHyphens w:val="0"/>
      <w:spacing w:after="160" w:line="240" w:lineRule="exact"/>
      <w:ind w:firstLine="0"/>
      <w:jc w:val="left"/>
    </w:pPr>
    <w:rPr>
      <w:rFonts w:ascii="Verdana" w:hAnsi="Verdana" w:cs="Verdana"/>
      <w:sz w:val="20"/>
      <w:szCs w:val="20"/>
      <w:lang w:val="en-US" w:eastAsia="en-US"/>
    </w:rPr>
  </w:style>
  <w:style w:type="character" w:customStyle="1" w:styleId="st">
    <w:name w:val="st"/>
    <w:rsid w:val="00F51B24"/>
  </w:style>
  <w:style w:type="character" w:customStyle="1" w:styleId="411">
    <w:name w:val="Заголовок 4 Знак1"/>
    <w:locked/>
    <w:rsid w:val="00F51B24"/>
    <w:rPr>
      <w:rFonts w:ascii="Times New Roman" w:eastAsia="Times New Roman" w:hAnsi="Times New Roman" w:cs="Times New Roman"/>
      <w:sz w:val="28"/>
      <w:szCs w:val="20"/>
      <w:lang w:val="en-US"/>
    </w:rPr>
  </w:style>
  <w:style w:type="character" w:customStyle="1" w:styleId="TitleChar">
    <w:name w:val="Title Char"/>
    <w:aliases w:val="Знак Знак Char,Знак5 Char,Название таб Знак Знак Знак1 Знак1 Char,Название Знак Знак1 Знак1 Char,Название таб Знак Знак Знак Знак1 Знак1 Char,Название таб Знак Знак1 Знак1 Знак1 Char,Название таб Знак Знак2 Знак1 Char,Таблица № Char"/>
    <w:uiPriority w:val="10"/>
    <w:rsid w:val="00F51B24"/>
    <w:rPr>
      <w:rFonts w:ascii="Cambria" w:eastAsia="Times New Roman" w:hAnsi="Cambria" w:cs="Times New Roman"/>
      <w:b/>
      <w:bCs/>
      <w:kern w:val="28"/>
      <w:sz w:val="32"/>
      <w:szCs w:val="32"/>
    </w:rPr>
  </w:style>
  <w:style w:type="character" w:customStyle="1" w:styleId="TitleChar3">
    <w:name w:val="Title Char3"/>
    <w:aliases w:val="Знак Знак Char3,Знак Char1,Название таб Знак Знак Знак1 Знак1 Char2,Название Знак Знак1 Знак1 Char2,Название таб Знак Знак Знак Знак1 Знак1 Char2,Название таб Знак Знак1 Знак1 Знак1 Char2,Название таб Знак Знак2 Знак1 Char2,Таблица № Char2"/>
    <w:uiPriority w:val="99"/>
    <w:locked/>
    <w:rsid w:val="00F51B24"/>
    <w:rPr>
      <w:b/>
      <w:bCs/>
      <w:color w:val="000000"/>
      <w:sz w:val="24"/>
      <w:szCs w:val="24"/>
      <w:lang w:val="ru-RU" w:eastAsia="ru-RU"/>
    </w:rPr>
  </w:style>
  <w:style w:type="character" w:customStyle="1" w:styleId="FooterChar">
    <w:name w:val="Footer Char"/>
    <w:uiPriority w:val="99"/>
    <w:locked/>
    <w:rsid w:val="00F51B24"/>
    <w:rPr>
      <w:rFonts w:ascii="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Char,Основной текст таблиц Char,в таблице Char,таблицы Char,в таблицах Char"/>
    <w:uiPriority w:val="99"/>
    <w:locked/>
    <w:rsid w:val="00F51B24"/>
    <w:rPr>
      <w:rFonts w:ascii="Arial" w:hAnsi="Arial" w:cs="Arial"/>
      <w:snapToGrid w:val="0"/>
      <w:sz w:val="24"/>
      <w:szCs w:val="24"/>
      <w:lang w:val="ru-RU" w:eastAsia="ru-RU"/>
    </w:rPr>
  </w:style>
  <w:style w:type="paragraph" w:customStyle="1" w:styleId="affffffffffffffff2">
    <w:name w:val="_Основной"/>
    <w:basedOn w:val="ae"/>
    <w:link w:val="affffffffffffffff3"/>
    <w:rsid w:val="00F51B24"/>
    <w:pPr>
      <w:widowControl w:val="0"/>
      <w:suppressAutoHyphens w:val="0"/>
      <w:autoSpaceDE w:val="0"/>
      <w:autoSpaceDN w:val="0"/>
      <w:adjustRightInd w:val="0"/>
      <w:spacing w:line="336" w:lineRule="auto"/>
    </w:pPr>
    <w:rPr>
      <w:rFonts w:ascii="Arial" w:hAnsi="Arial"/>
      <w:lang w:eastAsia="ko-KR"/>
    </w:rPr>
  </w:style>
  <w:style w:type="character" w:customStyle="1" w:styleId="affffffffffffffff3">
    <w:name w:val="_Основной Знак"/>
    <w:link w:val="affffffffffffffff2"/>
    <w:locked/>
    <w:rsid w:val="00F51B24"/>
    <w:rPr>
      <w:rFonts w:ascii="Arial" w:eastAsia="Times New Roman" w:hAnsi="Arial" w:cs="Times New Roman"/>
      <w:sz w:val="24"/>
      <w:szCs w:val="24"/>
      <w:lang w:eastAsia="ko-KR"/>
    </w:rPr>
  </w:style>
  <w:style w:type="character" w:customStyle="1" w:styleId="z-converterresult">
    <w:name w:val="z-converter__result"/>
    <w:uiPriority w:val="99"/>
    <w:rsid w:val="00F51B24"/>
  </w:style>
  <w:style w:type="character" w:customStyle="1" w:styleId="BodyText3Char">
    <w:name w:val="Body Text 3 Char"/>
    <w:uiPriority w:val="99"/>
    <w:locked/>
    <w:rsid w:val="00F51B24"/>
    <w:rPr>
      <w:rFonts w:ascii="Times New Roman" w:hAnsi="Times New Roman" w:cs="Times New Roman"/>
      <w:sz w:val="28"/>
      <w:szCs w:val="28"/>
      <w:lang w:eastAsia="ru-RU"/>
    </w:rPr>
  </w:style>
  <w:style w:type="paragraph" w:customStyle="1" w:styleId="242">
    <w:name w:val="Знак24"/>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127">
    <w:name w:val="Знак12"/>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128">
    <w:name w:val="Текст12"/>
    <w:basedOn w:val="ae"/>
    <w:uiPriority w:val="99"/>
    <w:rsid w:val="00F51B24"/>
    <w:pPr>
      <w:suppressAutoHyphens w:val="0"/>
    </w:pPr>
    <w:rPr>
      <w:lang w:eastAsia="ru-RU"/>
    </w:rPr>
  </w:style>
  <w:style w:type="paragraph" w:customStyle="1" w:styleId="11f0">
    <w:name w:val="1 Знак Знак Знак1"/>
    <w:basedOn w:val="ae"/>
    <w:uiPriority w:val="99"/>
    <w:rsid w:val="00F51B24"/>
    <w:pPr>
      <w:suppressAutoHyphens w:val="0"/>
      <w:spacing w:before="100" w:beforeAutospacing="1" w:after="100" w:afterAutospacing="1"/>
      <w:ind w:firstLine="0"/>
      <w:jc w:val="left"/>
    </w:pPr>
    <w:rPr>
      <w:rFonts w:ascii="Tahoma" w:hAnsi="Tahoma" w:cs="Tahoma"/>
      <w:sz w:val="20"/>
      <w:szCs w:val="20"/>
      <w:lang w:val="en-US" w:eastAsia="en-US"/>
    </w:rPr>
  </w:style>
  <w:style w:type="paragraph" w:customStyle="1" w:styleId="1ffffffc">
    <w:name w:val="1 Знак Знак Знак Знак Знак Знак Знак Знак Знак"/>
    <w:basedOn w:val="ae"/>
    <w:uiPriority w:val="99"/>
    <w:rsid w:val="00F51B24"/>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Heading2Char1">
    <w:name w:val="Heading 2 Char1"/>
    <w:aliases w:val="H2 Char2,h2 Char2"/>
    <w:uiPriority w:val="99"/>
    <w:locked/>
    <w:rsid w:val="00F51B24"/>
    <w:rPr>
      <w:rFonts w:ascii="Arial" w:hAnsi="Arial" w:cs="Arial"/>
      <w:b/>
      <w:bCs/>
      <w:i/>
      <w:iCs/>
      <w:sz w:val="28"/>
      <w:szCs w:val="28"/>
      <w:lang w:eastAsia="ru-RU"/>
    </w:rPr>
  </w:style>
  <w:style w:type="character" w:customStyle="1" w:styleId="BodyTextChar1">
    <w:name w:val="Body Text Char1"/>
    <w:aliases w:val="Основной текст Знак Знак Знак Char1,Основной текст Знак Знак Знак Знак Char1"/>
    <w:uiPriority w:val="99"/>
    <w:locked/>
    <w:rsid w:val="00F51B24"/>
    <w:rPr>
      <w:rFonts w:ascii="Times New Roman" w:hAnsi="Times New Roman" w:cs="Times New Roman"/>
      <w:sz w:val="24"/>
      <w:szCs w:val="24"/>
      <w:lang w:eastAsia="ru-RU"/>
    </w:rPr>
  </w:style>
  <w:style w:type="character" w:customStyle="1" w:styleId="BodyTextIndent2Char1">
    <w:name w:val="Body Text Indent 2 Char1"/>
    <w:aliases w:val="Основной текст с отступом 2 Знак Знак Знак Char2,Основной текст с отступом 2 Знак Знак Char1,Основной текст с отступом 2 Знак Знак Знак Знак Знак Знак Char2,Основной текст с отступом 2 Знак Знак Знак Знак Знак Char1"/>
    <w:uiPriority w:val="99"/>
    <w:locked/>
    <w:rsid w:val="00F51B24"/>
    <w:rPr>
      <w:rFonts w:ascii="Times New Roman" w:hAnsi="Times New Roman" w:cs="Times New Roman"/>
      <w:sz w:val="24"/>
      <w:szCs w:val="24"/>
      <w:lang w:eastAsia="ru-RU"/>
    </w:rPr>
  </w:style>
  <w:style w:type="character" w:customStyle="1" w:styleId="TitleChar1">
    <w:name w:val="Title Char1"/>
    <w:aliases w:val="Знак Знак Char1"/>
    <w:uiPriority w:val="99"/>
    <w:locked/>
    <w:rsid w:val="00F51B24"/>
    <w:rPr>
      <w:rFonts w:ascii="Times New Roman" w:hAnsi="Times New Roman" w:cs="Times New Roman"/>
      <w:b/>
      <w:bCs/>
      <w:sz w:val="20"/>
      <w:szCs w:val="20"/>
      <w:lang w:eastAsia="ru-RU"/>
    </w:rPr>
  </w:style>
  <w:style w:type="paragraph" w:customStyle="1" w:styleId="232">
    <w:name w:val="Знак23"/>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ListParagraph1">
    <w:name w:val="List Paragraph1"/>
    <w:basedOn w:val="ae"/>
    <w:uiPriority w:val="99"/>
    <w:rsid w:val="00F51B24"/>
    <w:pPr>
      <w:suppressAutoHyphens w:val="0"/>
      <w:spacing w:after="200" w:line="276" w:lineRule="auto"/>
      <w:ind w:left="720" w:firstLine="0"/>
      <w:jc w:val="left"/>
    </w:pPr>
    <w:rPr>
      <w:rFonts w:ascii="Calibri" w:hAnsi="Calibri" w:cs="Calibri"/>
      <w:sz w:val="22"/>
      <w:szCs w:val="22"/>
      <w:lang w:eastAsia="en-US"/>
    </w:rPr>
  </w:style>
  <w:style w:type="paragraph" w:customStyle="1" w:styleId="11f1">
    <w:name w:val="Знак Знак Знак1 Знак Знак Знак Знак Знак Знак Знак1"/>
    <w:basedOn w:val="ae"/>
    <w:next w:val="24"/>
    <w:autoRedefine/>
    <w:uiPriority w:val="99"/>
    <w:rsid w:val="00F51B24"/>
    <w:pPr>
      <w:suppressAutoHyphens w:val="0"/>
      <w:spacing w:after="160" w:line="240" w:lineRule="exact"/>
      <w:ind w:firstLine="0"/>
      <w:jc w:val="right"/>
    </w:pPr>
    <w:rPr>
      <w:noProof/>
      <w:lang w:val="en-US" w:eastAsia="en-US"/>
    </w:rPr>
  </w:style>
  <w:style w:type="paragraph" w:customStyle="1" w:styleId="1CharChar">
    <w:name w:val="Знак Знак1 Char Char"/>
    <w:basedOn w:val="ae"/>
    <w:uiPriority w:val="99"/>
    <w:rsid w:val="00F51B24"/>
    <w:pPr>
      <w:widowControl w:val="0"/>
      <w:tabs>
        <w:tab w:val="num" w:pos="360"/>
      </w:tabs>
      <w:suppressAutoHyphens w:val="0"/>
      <w:spacing w:after="160" w:line="240" w:lineRule="exact"/>
      <w:ind w:firstLine="0"/>
      <w:jc w:val="left"/>
    </w:pPr>
    <w:rPr>
      <w:rFonts w:ascii="Verdana" w:hAnsi="Verdana" w:cs="Verdana"/>
      <w:sz w:val="20"/>
      <w:szCs w:val="20"/>
      <w:lang w:val="en-US" w:eastAsia="en-US"/>
    </w:rPr>
  </w:style>
  <w:style w:type="character" w:customStyle="1" w:styleId="WW-Absatz-Standardschriftart111111111111">
    <w:name w:val="WW-Absatz-Standardschriftart111111111111"/>
    <w:uiPriority w:val="99"/>
    <w:rsid w:val="00F51B24"/>
  </w:style>
  <w:style w:type="character" w:customStyle="1" w:styleId="WW-Absatz-Standardschriftart11111111111">
    <w:name w:val="WW-Absatz-Standardschriftart11111111111"/>
    <w:uiPriority w:val="99"/>
    <w:rsid w:val="00F51B24"/>
  </w:style>
  <w:style w:type="paragraph" w:customStyle="1" w:styleId="caaieiaie1">
    <w:name w:val="caaieiaie 1"/>
    <w:basedOn w:val="ae"/>
    <w:next w:val="ae"/>
    <w:uiPriority w:val="99"/>
    <w:rsid w:val="00F51B24"/>
    <w:pPr>
      <w:keepNext/>
      <w:suppressAutoHyphens w:val="0"/>
      <w:overflowPunct w:val="0"/>
      <w:autoSpaceDE w:val="0"/>
      <w:autoSpaceDN w:val="0"/>
      <w:adjustRightInd w:val="0"/>
      <w:ind w:firstLine="720"/>
      <w:jc w:val="center"/>
      <w:textAlignment w:val="baseline"/>
    </w:pPr>
    <w:rPr>
      <w:b/>
      <w:bCs/>
      <w:lang w:eastAsia="ru-RU"/>
    </w:rPr>
  </w:style>
  <w:style w:type="paragraph" w:customStyle="1" w:styleId="1ffffffd">
    <w:name w:val="Основной текст с отступом1"/>
    <w:basedOn w:val="ae"/>
    <w:uiPriority w:val="99"/>
    <w:semiHidden/>
    <w:rsid w:val="00F51B24"/>
    <w:pPr>
      <w:suppressAutoHyphens w:val="0"/>
    </w:pPr>
    <w:rPr>
      <w:lang w:eastAsia="ru-RU"/>
    </w:rPr>
  </w:style>
  <w:style w:type="paragraph" w:customStyle="1" w:styleId="affffffffffffffff4">
    <w:name w:val="города и районы"/>
    <w:basedOn w:val="ae"/>
    <w:uiPriority w:val="99"/>
    <w:rsid w:val="00F51B24"/>
    <w:pPr>
      <w:widowControl w:val="0"/>
      <w:suppressAutoHyphens w:val="0"/>
      <w:spacing w:line="199" w:lineRule="auto"/>
      <w:ind w:left="284" w:right="-113" w:firstLine="0"/>
      <w:jc w:val="left"/>
    </w:pPr>
    <w:rPr>
      <w:rFonts w:ascii="NTHelvetica/Cyrillic" w:hAnsi="NTHelvetica/Cyrillic" w:cs="NTHelvetica/Cyrillic"/>
      <w:i/>
      <w:iCs/>
      <w:smallCaps/>
      <w:sz w:val="16"/>
      <w:szCs w:val="16"/>
      <w:lang w:eastAsia="ru-RU"/>
    </w:rPr>
  </w:style>
  <w:style w:type="paragraph" w:customStyle="1" w:styleId="ad">
    <w:name w:val="_Маркированный"/>
    <w:basedOn w:val="ae"/>
    <w:link w:val="affffffffffffffff5"/>
    <w:uiPriority w:val="99"/>
    <w:rsid w:val="00F51B24"/>
    <w:pPr>
      <w:numPr>
        <w:numId w:val="63"/>
      </w:numPr>
      <w:suppressAutoHyphens w:val="0"/>
      <w:ind w:left="0" w:right="-2" w:firstLine="709"/>
    </w:pPr>
    <w:rPr>
      <w:rFonts w:ascii="Arial" w:hAnsi="Arial"/>
      <w:lang w:eastAsia="ko-KR"/>
    </w:rPr>
  </w:style>
  <w:style w:type="character" w:customStyle="1" w:styleId="affffffffffffffff5">
    <w:name w:val="_Маркированный Знак"/>
    <w:link w:val="ad"/>
    <w:uiPriority w:val="99"/>
    <w:locked/>
    <w:rsid w:val="00F51B24"/>
    <w:rPr>
      <w:rFonts w:ascii="Arial" w:eastAsia="Times New Roman" w:hAnsi="Arial" w:cs="Times New Roman"/>
      <w:sz w:val="24"/>
      <w:szCs w:val="24"/>
      <w:lang w:eastAsia="ko-KR"/>
    </w:rPr>
  </w:style>
  <w:style w:type="paragraph" w:customStyle="1" w:styleId="11f2">
    <w:name w:val="Знак Знак Знак1 Знак Знак Знак Знак Знак Знак1 Знак"/>
    <w:basedOn w:val="ae"/>
    <w:uiPriority w:val="99"/>
    <w:rsid w:val="00F51B24"/>
    <w:pPr>
      <w:suppressAutoHyphens w:val="0"/>
      <w:spacing w:before="100" w:beforeAutospacing="1" w:after="100" w:afterAutospacing="1"/>
      <w:ind w:firstLine="0"/>
      <w:jc w:val="left"/>
    </w:pPr>
    <w:rPr>
      <w:rFonts w:ascii="Tahoma" w:hAnsi="Tahoma" w:cs="Tahoma"/>
      <w:sz w:val="20"/>
      <w:szCs w:val="20"/>
      <w:lang w:val="en-US" w:eastAsia="en-US"/>
    </w:rPr>
  </w:style>
  <w:style w:type="character" w:customStyle="1" w:styleId="11f3">
    <w:name w:val="Знак Знак Знак11"/>
    <w:uiPriority w:val="99"/>
    <w:rsid w:val="00F51B24"/>
    <w:rPr>
      <w:sz w:val="28"/>
      <w:szCs w:val="28"/>
      <w:lang w:val="ru-RU" w:eastAsia="ru-RU"/>
    </w:rPr>
  </w:style>
  <w:style w:type="paragraph" w:customStyle="1" w:styleId="Arial121">
    <w:name w:val="Arial 12 1инт"/>
    <w:basedOn w:val="ae"/>
    <w:uiPriority w:val="99"/>
    <w:rsid w:val="00F51B24"/>
    <w:pPr>
      <w:widowControl w:val="0"/>
      <w:tabs>
        <w:tab w:val="left" w:pos="851"/>
      </w:tabs>
      <w:autoSpaceDE w:val="0"/>
    </w:pPr>
    <w:rPr>
      <w:rFonts w:ascii="Arial" w:hAnsi="Arial" w:cs="Arial"/>
    </w:rPr>
  </w:style>
  <w:style w:type="paragraph" w:customStyle="1" w:styleId="4f5">
    <w:name w:val="Заг4"/>
    <w:basedOn w:val="39"/>
    <w:uiPriority w:val="99"/>
    <w:rsid w:val="00F51B24"/>
    <w:pPr>
      <w:autoSpaceDN/>
      <w:outlineLvl w:val="3"/>
    </w:pPr>
    <w:rPr>
      <w:bCs/>
      <w:szCs w:val="24"/>
    </w:rPr>
  </w:style>
  <w:style w:type="paragraph" w:customStyle="1" w:styleId="3ff5">
    <w:name w:val="о 3"/>
    <w:basedOn w:val="ae"/>
    <w:uiPriority w:val="99"/>
    <w:rsid w:val="00F51B24"/>
    <w:pPr>
      <w:keepNext/>
      <w:widowControl w:val="0"/>
      <w:suppressAutoHyphens w:val="0"/>
      <w:ind w:left="737" w:firstLine="0"/>
      <w:jc w:val="center"/>
    </w:pPr>
    <w:rPr>
      <w:lang w:eastAsia="ru-RU"/>
    </w:rPr>
  </w:style>
  <w:style w:type="numbering" w:styleId="1ai">
    <w:name w:val="Outline List 1"/>
    <w:basedOn w:val="af1"/>
    <w:uiPriority w:val="99"/>
    <w:unhideWhenUsed/>
    <w:rsid w:val="00F51B24"/>
    <w:pPr>
      <w:numPr>
        <w:numId w:val="62"/>
      </w:numPr>
    </w:pPr>
  </w:style>
  <w:style w:type="character" w:customStyle="1" w:styleId="3ff6">
    <w:name w:val="Основной текст (3)_"/>
    <w:uiPriority w:val="99"/>
    <w:locked/>
    <w:rsid w:val="00F51B24"/>
    <w:rPr>
      <w:b/>
      <w:bCs/>
      <w:i/>
      <w:iCs/>
      <w:spacing w:val="6"/>
      <w:sz w:val="21"/>
      <w:szCs w:val="21"/>
      <w:shd w:val="clear" w:color="auto" w:fill="FFFFFF"/>
    </w:rPr>
  </w:style>
  <w:style w:type="character" w:customStyle="1" w:styleId="3ff7">
    <w:name w:val="Основной текст (3) + Не курсив"/>
    <w:aliases w:val="Интервал 0 pt"/>
    <w:uiPriority w:val="99"/>
    <w:rsid w:val="00F51B24"/>
    <w:rPr>
      <w:b/>
      <w:bCs/>
      <w:i/>
      <w:iCs/>
      <w:spacing w:val="5"/>
      <w:sz w:val="21"/>
      <w:szCs w:val="21"/>
      <w:shd w:val="clear" w:color="auto" w:fill="FFFFFF"/>
    </w:rPr>
  </w:style>
  <w:style w:type="character" w:customStyle="1" w:styleId="3ff8">
    <w:name w:val="Основной текст (3) + Не полужирный"/>
    <w:aliases w:val="Не курсив,Интервал 0 pt3"/>
    <w:uiPriority w:val="99"/>
    <w:rsid w:val="00F51B24"/>
    <w:rPr>
      <w:b/>
      <w:bCs/>
      <w:i/>
      <w:iCs/>
      <w:spacing w:val="4"/>
      <w:sz w:val="21"/>
      <w:szCs w:val="21"/>
      <w:shd w:val="clear" w:color="auto" w:fill="FFFFFF"/>
    </w:rPr>
  </w:style>
  <w:style w:type="character" w:customStyle="1" w:styleId="citation">
    <w:name w:val="citation"/>
    <w:rsid w:val="00F51B24"/>
  </w:style>
  <w:style w:type="paragraph" w:customStyle="1" w:styleId="86">
    <w:name w:val="Таблица+8пт"/>
    <w:basedOn w:val="affff8"/>
    <w:rsid w:val="00F51B24"/>
    <w:pPr>
      <w:autoSpaceDN/>
      <w:jc w:val="left"/>
    </w:pPr>
    <w:rPr>
      <w:b/>
      <w:sz w:val="16"/>
      <w:szCs w:val="20"/>
    </w:rPr>
  </w:style>
  <w:style w:type="character" w:customStyle="1" w:styleId="affffffffffffffff6">
    <w:name w:val="список нумерованный главный Знак"/>
    <w:link w:val="affffffffffffffff7"/>
    <w:locked/>
    <w:rsid w:val="00F51B24"/>
    <w:rPr>
      <w:sz w:val="24"/>
      <w:szCs w:val="24"/>
    </w:rPr>
  </w:style>
  <w:style w:type="paragraph" w:customStyle="1" w:styleId="affffffffffffffff7">
    <w:name w:val="список нумерованный главный"/>
    <w:basedOn w:val="ae"/>
    <w:link w:val="affffffffffffffff6"/>
    <w:rsid w:val="00F51B24"/>
    <w:pPr>
      <w:tabs>
        <w:tab w:val="left" w:pos="357"/>
      </w:tabs>
      <w:ind w:firstLine="0"/>
    </w:pPr>
    <w:rPr>
      <w:rFonts w:asciiTheme="minorHAnsi" w:eastAsiaTheme="minorHAnsi" w:hAnsiTheme="minorHAnsi" w:cstheme="minorBidi"/>
      <w:lang w:eastAsia="en-US"/>
    </w:rPr>
  </w:style>
  <w:style w:type="paragraph" w:customStyle="1" w:styleId="291">
    <w:name w:val="Основной текст (2) + 9"/>
    <w:basedOn w:val="ae"/>
    <w:rsid w:val="00F51B24"/>
    <w:pPr>
      <w:suppressAutoHyphens w:val="0"/>
      <w:spacing w:after="120" w:line="240" w:lineRule="exact"/>
      <w:ind w:firstLine="0"/>
      <w:jc w:val="center"/>
    </w:pPr>
    <w:rPr>
      <w:rFonts w:ascii="Calibri" w:eastAsia="Calibri" w:hAnsi="Calibri"/>
      <w:sz w:val="22"/>
      <w:szCs w:val="22"/>
      <w:lang w:eastAsia="en-US"/>
    </w:rPr>
  </w:style>
  <w:style w:type="character" w:customStyle="1" w:styleId="2FranklinGothicHeavy65pt">
    <w:name w:val="Основной текст (2) + Franklin Gothic Heavy;6;5 pt"/>
    <w:rsid w:val="00F51B24"/>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FranklinGothicHeavy55pt0pt">
    <w:name w:val="Основной текст (2) + Franklin Gothic Heavy;5;5 pt;Интервал 0 pt"/>
    <w:rsid w:val="00F51B24"/>
    <w:rPr>
      <w:rFonts w:ascii="Franklin Gothic Heavy" w:eastAsia="Franklin Gothic Heavy" w:hAnsi="Franklin Gothic Heavy" w:cs="Franklin Gothic Heavy"/>
      <w:b w:val="0"/>
      <w:bCs w:val="0"/>
      <w:i w:val="0"/>
      <w:iCs w:val="0"/>
      <w:smallCaps w:val="0"/>
      <w:strike w:val="0"/>
      <w:color w:val="000000"/>
      <w:spacing w:val="10"/>
      <w:w w:val="100"/>
      <w:position w:val="0"/>
      <w:sz w:val="11"/>
      <w:szCs w:val="11"/>
      <w:u w:val="none"/>
      <w:shd w:val="clear" w:color="auto" w:fill="FFFFFF"/>
      <w:lang w:val="ru-RU" w:eastAsia="ru-RU" w:bidi="ru-RU"/>
    </w:rPr>
  </w:style>
  <w:style w:type="character" w:customStyle="1" w:styleId="2TimesNewRoman12pt">
    <w:name w:val="Основной текст (2) + Times New Roman;12 pt"/>
    <w:rsid w:val="00F51B2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g-nowrap">
    <w:name w:val="g-nowrap"/>
    <w:rsid w:val="00F51B24"/>
  </w:style>
  <w:style w:type="character" w:customStyle="1" w:styleId="b-timetablestations">
    <w:name w:val="b-timetable__stations"/>
    <w:rsid w:val="00F51B24"/>
  </w:style>
  <w:style w:type="character" w:customStyle="1" w:styleId="emailactive1">
    <w:name w:val="emailactive1"/>
    <w:rsid w:val="00F51B24"/>
    <w:rPr>
      <w:rFonts w:ascii="Verdana" w:hAnsi="Verdana" w:hint="default"/>
      <w:i w:val="0"/>
      <w:iCs w:val="0"/>
      <w:strike w:val="0"/>
      <w:dstrike w:val="0"/>
      <w:color w:val="CC0000"/>
      <w:sz w:val="24"/>
      <w:szCs w:val="24"/>
      <w:u w:val="none"/>
      <w:effect w:val="none"/>
    </w:rPr>
  </w:style>
  <w:style w:type="paragraph" w:customStyle="1" w:styleId="message">
    <w:name w:val="message"/>
    <w:basedOn w:val="ae"/>
    <w:rsid w:val="00F51B24"/>
    <w:pPr>
      <w:suppressAutoHyphens w:val="0"/>
      <w:spacing w:before="100" w:beforeAutospacing="1" w:after="100" w:afterAutospacing="1"/>
      <w:ind w:firstLine="0"/>
      <w:jc w:val="left"/>
    </w:pPr>
    <w:rPr>
      <w:color w:val="666666"/>
      <w:lang w:eastAsia="ru-RU"/>
    </w:rPr>
  </w:style>
  <w:style w:type="paragraph" w:customStyle="1" w:styleId="toolbar">
    <w:name w:val="toolbar"/>
    <w:basedOn w:val="ae"/>
    <w:rsid w:val="00F51B24"/>
    <w:pPr>
      <w:suppressAutoHyphens w:val="0"/>
      <w:spacing w:before="100" w:beforeAutospacing="1" w:after="100" w:afterAutospacing="1"/>
      <w:ind w:firstLine="0"/>
      <w:jc w:val="left"/>
    </w:pPr>
    <w:rPr>
      <w:color w:val="666666"/>
      <w:lang w:eastAsia="ru-RU"/>
    </w:rPr>
  </w:style>
  <w:style w:type="paragraph" w:customStyle="1" w:styleId="comment-link">
    <w:name w:val="comment-link"/>
    <w:basedOn w:val="ae"/>
    <w:rsid w:val="00F51B24"/>
    <w:pPr>
      <w:suppressAutoHyphens w:val="0"/>
      <w:spacing w:before="100" w:beforeAutospacing="1" w:after="100" w:afterAutospacing="1"/>
      <w:ind w:firstLine="0"/>
      <w:jc w:val="left"/>
    </w:pPr>
    <w:rPr>
      <w:color w:val="666666"/>
      <w:lang w:eastAsia="ru-RU"/>
    </w:rPr>
  </w:style>
  <w:style w:type="paragraph" w:customStyle="1" w:styleId="readmore-link">
    <w:name w:val="readmore-link"/>
    <w:basedOn w:val="ae"/>
    <w:rsid w:val="00F51B24"/>
    <w:pPr>
      <w:suppressAutoHyphens w:val="0"/>
      <w:spacing w:before="100" w:beforeAutospacing="1" w:after="100" w:afterAutospacing="1"/>
      <w:ind w:firstLine="0"/>
      <w:jc w:val="left"/>
    </w:pPr>
    <w:rPr>
      <w:color w:val="666666"/>
      <w:lang w:eastAsia="ru-RU"/>
    </w:rPr>
  </w:style>
  <w:style w:type="paragraph" w:customStyle="1" w:styleId="comments-form-message-error">
    <w:name w:val="comments-form-message-error"/>
    <w:basedOn w:val="ae"/>
    <w:rsid w:val="00F51B24"/>
    <w:pPr>
      <w:shd w:val="clear" w:color="auto" w:fill="FFD86F"/>
      <w:suppressAutoHyphens w:val="0"/>
      <w:spacing w:before="100" w:beforeAutospacing="1" w:after="100" w:afterAutospacing="1"/>
      <w:ind w:firstLine="0"/>
      <w:jc w:val="left"/>
    </w:pPr>
    <w:rPr>
      <w:color w:val="666666"/>
      <w:lang w:eastAsia="ru-RU"/>
    </w:rPr>
  </w:style>
  <w:style w:type="paragraph" w:customStyle="1" w:styleId="comments-form-message-info">
    <w:name w:val="comments-form-message-info"/>
    <w:basedOn w:val="ae"/>
    <w:rsid w:val="00F51B24"/>
    <w:pPr>
      <w:shd w:val="clear" w:color="auto" w:fill="DFEEFF"/>
      <w:suppressAutoHyphens w:val="0"/>
      <w:spacing w:before="100" w:beforeAutospacing="1" w:after="100" w:afterAutospacing="1"/>
      <w:ind w:firstLine="0"/>
      <w:jc w:val="left"/>
    </w:pPr>
    <w:rPr>
      <w:color w:val="666666"/>
      <w:lang w:eastAsia="ru-RU"/>
    </w:rPr>
  </w:style>
  <w:style w:type="paragraph" w:customStyle="1" w:styleId="rbox">
    <w:name w:val="rbox"/>
    <w:basedOn w:val="ae"/>
    <w:rsid w:val="00F51B24"/>
    <w:pPr>
      <w:suppressAutoHyphens w:val="0"/>
      <w:ind w:firstLine="0"/>
      <w:jc w:val="left"/>
    </w:pPr>
    <w:rPr>
      <w:color w:val="666666"/>
      <w:lang w:eastAsia="ru-RU"/>
    </w:rPr>
  </w:style>
  <w:style w:type="paragraph" w:customStyle="1" w:styleId="rboxt">
    <w:name w:val="rbox_t"/>
    <w:basedOn w:val="ae"/>
    <w:rsid w:val="00F51B24"/>
    <w:pPr>
      <w:pBdr>
        <w:top w:val="single" w:sz="2" w:space="0" w:color="CCCCCC"/>
      </w:pBdr>
      <w:shd w:val="clear" w:color="auto" w:fill="FFFFFF"/>
      <w:suppressAutoHyphens w:val="0"/>
      <w:ind w:firstLine="0"/>
      <w:jc w:val="left"/>
    </w:pPr>
    <w:rPr>
      <w:color w:val="666666"/>
      <w:lang w:eastAsia="ru-RU"/>
    </w:rPr>
  </w:style>
  <w:style w:type="paragraph" w:customStyle="1" w:styleId="rboxtl">
    <w:name w:val="rbox_tl"/>
    <w:basedOn w:val="ae"/>
    <w:rsid w:val="00F51B24"/>
    <w:pPr>
      <w:suppressAutoHyphens w:val="0"/>
      <w:spacing w:before="100" w:beforeAutospacing="1" w:after="100" w:afterAutospacing="1"/>
      <w:ind w:firstLine="0"/>
      <w:jc w:val="left"/>
    </w:pPr>
    <w:rPr>
      <w:color w:val="666666"/>
      <w:lang w:eastAsia="ru-RU"/>
    </w:rPr>
  </w:style>
  <w:style w:type="paragraph" w:customStyle="1" w:styleId="rboxtr">
    <w:name w:val="rbox_tr"/>
    <w:basedOn w:val="ae"/>
    <w:rsid w:val="00F51B24"/>
    <w:pPr>
      <w:suppressAutoHyphens w:val="0"/>
      <w:spacing w:before="100" w:beforeAutospacing="1" w:after="100" w:afterAutospacing="1"/>
      <w:ind w:firstLine="0"/>
      <w:jc w:val="left"/>
    </w:pPr>
    <w:rPr>
      <w:color w:val="666666"/>
      <w:lang w:eastAsia="ru-RU"/>
    </w:rPr>
  </w:style>
  <w:style w:type="paragraph" w:customStyle="1" w:styleId="rboxm">
    <w:name w:val="rbox_m"/>
    <w:basedOn w:val="ae"/>
    <w:rsid w:val="00F51B24"/>
    <w:pPr>
      <w:pBdr>
        <w:left w:val="single" w:sz="2" w:space="3" w:color="CCCCCC"/>
        <w:right w:val="single" w:sz="2" w:space="3" w:color="CCCCCC"/>
      </w:pBdr>
      <w:shd w:val="clear" w:color="auto" w:fill="FFFFFF"/>
      <w:suppressAutoHyphens w:val="0"/>
      <w:spacing w:before="100" w:beforeAutospacing="1" w:after="100" w:afterAutospacing="1"/>
      <w:ind w:firstLine="0"/>
      <w:jc w:val="left"/>
    </w:pPr>
    <w:rPr>
      <w:color w:val="666666"/>
      <w:lang w:eastAsia="ru-RU"/>
    </w:rPr>
  </w:style>
  <w:style w:type="paragraph" w:customStyle="1" w:styleId="rboxb">
    <w:name w:val="rbox_b"/>
    <w:basedOn w:val="ae"/>
    <w:rsid w:val="00F51B24"/>
    <w:pPr>
      <w:pBdr>
        <w:bottom w:val="single" w:sz="2" w:space="0" w:color="CCCCCC"/>
      </w:pBdr>
      <w:shd w:val="clear" w:color="auto" w:fill="FFFFFF"/>
      <w:suppressAutoHyphens w:val="0"/>
      <w:spacing w:after="100" w:afterAutospacing="1" w:line="80" w:lineRule="atLeast"/>
      <w:ind w:firstLine="0"/>
      <w:jc w:val="left"/>
    </w:pPr>
    <w:rPr>
      <w:color w:val="666666"/>
      <w:lang w:eastAsia="ru-RU"/>
    </w:rPr>
  </w:style>
  <w:style w:type="paragraph" w:customStyle="1" w:styleId="rboxbl">
    <w:name w:val="rbox_bl"/>
    <w:basedOn w:val="ae"/>
    <w:rsid w:val="00F51B24"/>
    <w:pPr>
      <w:suppressAutoHyphens w:val="0"/>
      <w:spacing w:before="100" w:beforeAutospacing="1" w:after="100" w:afterAutospacing="1"/>
      <w:ind w:firstLine="0"/>
      <w:jc w:val="left"/>
    </w:pPr>
    <w:rPr>
      <w:color w:val="666666"/>
      <w:lang w:eastAsia="ru-RU"/>
    </w:rPr>
  </w:style>
  <w:style w:type="paragraph" w:customStyle="1" w:styleId="rboxbr">
    <w:name w:val="rbox_br"/>
    <w:basedOn w:val="ae"/>
    <w:rsid w:val="00F51B24"/>
    <w:pPr>
      <w:suppressAutoHyphens w:val="0"/>
      <w:spacing w:before="100" w:beforeAutospacing="1" w:after="100" w:afterAutospacing="1"/>
      <w:ind w:firstLine="0"/>
      <w:jc w:val="left"/>
    </w:pPr>
    <w:rPr>
      <w:color w:val="666666"/>
      <w:lang w:eastAsia="ru-RU"/>
    </w:rPr>
  </w:style>
  <w:style w:type="paragraph" w:customStyle="1" w:styleId="mods">
    <w:name w:val="mods"/>
    <w:basedOn w:val="ae"/>
    <w:rsid w:val="00F51B24"/>
    <w:pPr>
      <w:suppressAutoHyphens w:val="0"/>
      <w:spacing w:before="100" w:beforeAutospacing="1" w:after="100" w:afterAutospacing="1"/>
      <w:ind w:firstLine="0"/>
      <w:jc w:val="left"/>
    </w:pPr>
    <w:rPr>
      <w:color w:val="666666"/>
      <w:lang w:eastAsia="ru-RU"/>
    </w:rPr>
  </w:style>
  <w:style w:type="paragraph" w:customStyle="1" w:styleId="users">
    <w:name w:val="users"/>
    <w:basedOn w:val="ae"/>
    <w:rsid w:val="00F51B24"/>
    <w:pPr>
      <w:suppressAutoHyphens w:val="0"/>
      <w:spacing w:before="100" w:beforeAutospacing="1" w:after="100" w:afterAutospacing="1"/>
      <w:ind w:firstLine="0"/>
      <w:jc w:val="left"/>
    </w:pPr>
    <w:rPr>
      <w:color w:val="666666"/>
      <w:lang w:eastAsia="ru-RU"/>
    </w:rPr>
  </w:style>
  <w:style w:type="paragraph" w:customStyle="1" w:styleId="button">
    <w:name w:val="button"/>
    <w:basedOn w:val="ae"/>
    <w:rsid w:val="00F51B24"/>
    <w:pPr>
      <w:pBdr>
        <w:top w:val="double" w:sz="2" w:space="0" w:color="5F8E00"/>
        <w:left w:val="double" w:sz="2" w:space="0" w:color="5F8E00"/>
        <w:bottom w:val="double" w:sz="2" w:space="0" w:color="5F8E00"/>
        <w:right w:val="double" w:sz="2" w:space="0" w:color="5F8E00"/>
      </w:pBdr>
      <w:shd w:val="clear" w:color="auto" w:fill="9AC601"/>
      <w:suppressAutoHyphens w:val="0"/>
      <w:spacing w:before="100" w:beforeAutospacing="1" w:after="100" w:afterAutospacing="1"/>
      <w:ind w:firstLine="0"/>
      <w:jc w:val="left"/>
    </w:pPr>
    <w:rPr>
      <w:rFonts w:ascii="Arial" w:hAnsi="Arial" w:cs="Arial"/>
      <w:b/>
      <w:bCs/>
      <w:color w:val="FFFFFF"/>
      <w:sz w:val="8"/>
      <w:szCs w:val="8"/>
      <w:lang w:eastAsia="ru-RU"/>
    </w:rPr>
  </w:style>
  <w:style w:type="paragraph" w:customStyle="1" w:styleId="inputbox">
    <w:name w:val="inputbox"/>
    <w:basedOn w:val="ae"/>
    <w:rsid w:val="00F51B24"/>
    <w:pPr>
      <w:pBdr>
        <w:top w:val="single" w:sz="2" w:space="0" w:color="5F8E00"/>
        <w:left w:val="single" w:sz="2" w:space="0" w:color="5F8E00"/>
        <w:bottom w:val="single" w:sz="2" w:space="0" w:color="5F8E00"/>
        <w:right w:val="single" w:sz="2" w:space="0" w:color="5F8E00"/>
      </w:pBdr>
      <w:shd w:val="clear" w:color="auto" w:fill="FFFFFF"/>
      <w:suppressAutoHyphens w:val="0"/>
      <w:spacing w:before="100" w:beforeAutospacing="1" w:after="100" w:afterAutospacing="1"/>
      <w:ind w:firstLine="0"/>
      <w:jc w:val="left"/>
    </w:pPr>
    <w:rPr>
      <w:rFonts w:ascii="Verdana" w:hAnsi="Verdana"/>
      <w:color w:val="666666"/>
      <w:sz w:val="7"/>
      <w:szCs w:val="7"/>
      <w:lang w:eastAsia="ru-RU"/>
    </w:rPr>
  </w:style>
  <w:style w:type="paragraph" w:customStyle="1" w:styleId="backbutton">
    <w:name w:val="back_button"/>
    <w:basedOn w:val="ae"/>
    <w:rsid w:val="00F51B24"/>
    <w:pPr>
      <w:pBdr>
        <w:top w:val="double" w:sz="2" w:space="2" w:color="D8E7AB"/>
        <w:left w:val="double" w:sz="2" w:space="2" w:color="D8E7AB"/>
        <w:bottom w:val="double" w:sz="2" w:space="2" w:color="D8E7AB"/>
        <w:right w:val="double" w:sz="2" w:space="2" w:color="D8E7AB"/>
      </w:pBdr>
      <w:suppressAutoHyphens w:val="0"/>
      <w:spacing w:before="67" w:after="20"/>
      <w:ind w:firstLine="0"/>
      <w:jc w:val="center"/>
    </w:pPr>
    <w:rPr>
      <w:b/>
      <w:bCs/>
      <w:color w:val="666666"/>
      <w:lang w:eastAsia="ru-RU"/>
    </w:rPr>
  </w:style>
  <w:style w:type="paragraph" w:customStyle="1" w:styleId="pathway">
    <w:name w:val="pathway"/>
    <w:basedOn w:val="ae"/>
    <w:rsid w:val="00F51B24"/>
    <w:pPr>
      <w:suppressAutoHyphens w:val="0"/>
      <w:spacing w:before="100" w:beforeAutospacing="1" w:after="100" w:afterAutospacing="1"/>
      <w:ind w:firstLine="0"/>
      <w:jc w:val="left"/>
    </w:pPr>
    <w:rPr>
      <w:color w:val="2E4600"/>
      <w:sz w:val="7"/>
      <w:szCs w:val="7"/>
      <w:lang w:eastAsia="ru-RU"/>
    </w:rPr>
  </w:style>
  <w:style w:type="paragraph" w:customStyle="1" w:styleId="contentpaneopen">
    <w:name w:val="contentpaneopen"/>
    <w:basedOn w:val="ae"/>
    <w:rsid w:val="00F51B24"/>
    <w:pPr>
      <w:suppressAutoHyphens w:val="0"/>
      <w:spacing w:before="100" w:beforeAutospacing="1" w:after="100" w:afterAutospacing="1"/>
      <w:ind w:firstLine="0"/>
      <w:jc w:val="left"/>
    </w:pPr>
    <w:rPr>
      <w:color w:val="666666"/>
      <w:lang w:eastAsia="ru-RU"/>
    </w:rPr>
  </w:style>
  <w:style w:type="paragraph" w:customStyle="1" w:styleId="contentheading">
    <w:name w:val="contentheading"/>
    <w:basedOn w:val="ae"/>
    <w:rsid w:val="00F51B24"/>
    <w:pPr>
      <w:suppressAutoHyphens w:val="0"/>
      <w:spacing w:before="100" w:beforeAutospacing="1" w:after="100" w:afterAutospacing="1" w:line="201" w:lineRule="atLeast"/>
      <w:ind w:firstLine="0"/>
      <w:jc w:val="left"/>
    </w:pPr>
    <w:rPr>
      <w:rFonts w:ascii="Georgia" w:hAnsi="Georgia"/>
      <w:b/>
      <w:bCs/>
      <w:caps/>
      <w:color w:val="558201"/>
      <w:sz w:val="7"/>
      <w:szCs w:val="7"/>
      <w:lang w:eastAsia="ru-RU"/>
    </w:rPr>
  </w:style>
  <w:style w:type="paragraph" w:customStyle="1" w:styleId="articleseperator">
    <w:name w:val="article_seperator"/>
    <w:basedOn w:val="ae"/>
    <w:rsid w:val="00F51B24"/>
    <w:pPr>
      <w:suppressAutoHyphens w:val="0"/>
      <w:spacing w:before="100" w:beforeAutospacing="1" w:after="100" w:afterAutospacing="1"/>
      <w:ind w:firstLine="0"/>
      <w:jc w:val="left"/>
    </w:pPr>
    <w:rPr>
      <w:color w:val="666666"/>
      <w:lang w:eastAsia="ru-RU"/>
    </w:rPr>
  </w:style>
  <w:style w:type="paragraph" w:customStyle="1" w:styleId="small">
    <w:name w:val="small"/>
    <w:basedOn w:val="ae"/>
    <w:rsid w:val="00F51B24"/>
    <w:pPr>
      <w:suppressAutoHyphens w:val="0"/>
      <w:spacing w:before="100" w:beforeAutospacing="1" w:after="100" w:afterAutospacing="1"/>
      <w:ind w:firstLine="0"/>
      <w:jc w:val="left"/>
    </w:pPr>
    <w:rPr>
      <w:color w:val="BDD33D"/>
      <w:sz w:val="7"/>
      <w:szCs w:val="7"/>
      <w:lang w:eastAsia="ru-RU"/>
    </w:rPr>
  </w:style>
  <w:style w:type="paragraph" w:customStyle="1" w:styleId="createdate">
    <w:name w:val="createdate"/>
    <w:basedOn w:val="ae"/>
    <w:rsid w:val="00F51B24"/>
    <w:pPr>
      <w:suppressAutoHyphens w:val="0"/>
      <w:spacing w:before="100" w:beforeAutospacing="1" w:after="100" w:afterAutospacing="1"/>
      <w:ind w:firstLine="0"/>
      <w:jc w:val="left"/>
    </w:pPr>
    <w:rPr>
      <w:color w:val="BDD33D"/>
      <w:sz w:val="7"/>
      <w:szCs w:val="7"/>
      <w:lang w:eastAsia="ru-RU"/>
    </w:rPr>
  </w:style>
  <w:style w:type="paragraph" w:customStyle="1" w:styleId="modifydate">
    <w:name w:val="modifydate"/>
    <w:basedOn w:val="ae"/>
    <w:rsid w:val="00F51B24"/>
    <w:pPr>
      <w:suppressAutoHyphens w:val="0"/>
      <w:spacing w:before="100" w:beforeAutospacing="1" w:after="100" w:afterAutospacing="1"/>
      <w:ind w:firstLine="0"/>
      <w:jc w:val="left"/>
    </w:pPr>
    <w:rPr>
      <w:color w:val="BDD33D"/>
      <w:sz w:val="7"/>
      <w:szCs w:val="7"/>
      <w:lang w:eastAsia="ru-RU"/>
    </w:rPr>
  </w:style>
  <w:style w:type="paragraph" w:customStyle="1" w:styleId="smalldark">
    <w:name w:val="smalldark"/>
    <w:basedOn w:val="ae"/>
    <w:rsid w:val="00F51B24"/>
    <w:pPr>
      <w:suppressAutoHyphens w:val="0"/>
      <w:spacing w:before="100" w:beforeAutospacing="1" w:after="100" w:afterAutospacing="1"/>
      <w:ind w:firstLine="0"/>
      <w:jc w:val="left"/>
    </w:pPr>
    <w:rPr>
      <w:color w:val="333333"/>
      <w:sz w:val="7"/>
      <w:szCs w:val="7"/>
      <w:lang w:eastAsia="ru-RU"/>
    </w:rPr>
  </w:style>
  <w:style w:type="paragraph" w:customStyle="1" w:styleId="readon">
    <w:name w:val="readon"/>
    <w:basedOn w:val="ae"/>
    <w:rsid w:val="00F51B24"/>
    <w:pPr>
      <w:suppressAutoHyphens w:val="0"/>
      <w:spacing w:before="100" w:beforeAutospacing="1" w:after="100" w:afterAutospacing="1"/>
      <w:ind w:firstLine="0"/>
      <w:jc w:val="left"/>
    </w:pPr>
    <w:rPr>
      <w:b/>
      <w:bCs/>
      <w:color w:val="666666"/>
      <w:sz w:val="7"/>
      <w:szCs w:val="7"/>
      <w:lang w:eastAsia="ru-RU"/>
    </w:rPr>
  </w:style>
  <w:style w:type="paragraph" w:customStyle="1" w:styleId="componentheading">
    <w:name w:val="componentheading"/>
    <w:basedOn w:val="ae"/>
    <w:rsid w:val="00F51B24"/>
    <w:pPr>
      <w:suppressAutoHyphens w:val="0"/>
      <w:spacing w:before="27" w:after="27"/>
      <w:ind w:firstLine="0"/>
      <w:jc w:val="left"/>
    </w:pPr>
    <w:rPr>
      <w:rFonts w:ascii="Georgia" w:hAnsi="Georgia"/>
      <w:b/>
      <w:bCs/>
      <w:color w:val="3D5C01"/>
      <w:sz w:val="13"/>
      <w:szCs w:val="13"/>
      <w:lang w:eastAsia="ru-RU"/>
    </w:rPr>
  </w:style>
  <w:style w:type="paragraph" w:customStyle="1" w:styleId="category">
    <w:name w:val="category"/>
    <w:basedOn w:val="ae"/>
    <w:rsid w:val="00F51B24"/>
    <w:pPr>
      <w:suppressAutoHyphens w:val="0"/>
      <w:spacing w:before="100" w:beforeAutospacing="1" w:after="100" w:afterAutospacing="1"/>
      <w:ind w:firstLine="0"/>
      <w:jc w:val="left"/>
    </w:pPr>
    <w:rPr>
      <w:color w:val="666666"/>
      <w:sz w:val="8"/>
      <w:szCs w:val="8"/>
      <w:lang w:eastAsia="ru-RU"/>
    </w:rPr>
  </w:style>
  <w:style w:type="paragraph" w:customStyle="1" w:styleId="contentdescription">
    <w:name w:val="contentdescription"/>
    <w:basedOn w:val="ae"/>
    <w:rsid w:val="00F51B24"/>
    <w:pPr>
      <w:suppressAutoHyphens w:val="0"/>
      <w:spacing w:before="100" w:beforeAutospacing="1" w:after="100" w:afterAutospacing="1"/>
      <w:ind w:firstLine="0"/>
      <w:jc w:val="left"/>
    </w:pPr>
    <w:rPr>
      <w:color w:val="999999"/>
      <w:sz w:val="7"/>
      <w:szCs w:val="7"/>
      <w:lang w:eastAsia="ru-RU"/>
    </w:rPr>
  </w:style>
  <w:style w:type="paragraph" w:customStyle="1" w:styleId="pagenavcounter">
    <w:name w:val="pagenavcounter"/>
    <w:basedOn w:val="ae"/>
    <w:rsid w:val="00F51B24"/>
    <w:pPr>
      <w:suppressAutoHyphens w:val="0"/>
      <w:spacing w:before="100" w:beforeAutospacing="1" w:after="100" w:afterAutospacing="1"/>
      <w:ind w:firstLine="0"/>
      <w:jc w:val="left"/>
    </w:pPr>
    <w:rPr>
      <w:color w:val="996600"/>
      <w:sz w:val="7"/>
      <w:szCs w:val="7"/>
      <w:lang w:eastAsia="ru-RU"/>
    </w:rPr>
  </w:style>
  <w:style w:type="paragraph" w:customStyle="1" w:styleId="mini-chattitle">
    <w:name w:val="mini-chat__title"/>
    <w:basedOn w:val="ae"/>
    <w:rsid w:val="00F51B24"/>
    <w:pPr>
      <w:suppressAutoHyphens w:val="0"/>
      <w:spacing w:before="100" w:beforeAutospacing="1" w:after="100" w:afterAutospacing="1" w:line="147" w:lineRule="atLeast"/>
      <w:ind w:firstLine="0"/>
      <w:jc w:val="left"/>
    </w:pPr>
    <w:rPr>
      <w:rFonts w:ascii="Georgia" w:hAnsi="Georgia"/>
      <w:b/>
      <w:bCs/>
      <w:caps/>
      <w:color w:val="FFFFFF"/>
      <w:sz w:val="11"/>
      <w:szCs w:val="11"/>
      <w:lang w:eastAsia="ru-RU"/>
    </w:rPr>
  </w:style>
  <w:style w:type="paragraph" w:customStyle="1" w:styleId="sectiontableheader">
    <w:name w:val="sectiontableheader"/>
    <w:basedOn w:val="ae"/>
    <w:rsid w:val="00F51B24"/>
    <w:pPr>
      <w:pBdr>
        <w:top w:val="double" w:sz="2" w:space="2" w:color="5F8E00"/>
        <w:bottom w:val="double" w:sz="2" w:space="2" w:color="5F8E00"/>
      </w:pBdr>
      <w:shd w:val="clear" w:color="auto" w:fill="9AC601"/>
      <w:suppressAutoHyphens w:val="0"/>
      <w:spacing w:before="100" w:beforeAutospacing="1" w:after="100" w:afterAutospacing="1"/>
      <w:ind w:firstLine="0"/>
      <w:jc w:val="left"/>
    </w:pPr>
    <w:rPr>
      <w:b/>
      <w:bCs/>
      <w:color w:val="FFFFFF"/>
      <w:lang w:eastAsia="ru-RU"/>
    </w:rPr>
  </w:style>
  <w:style w:type="paragraph" w:customStyle="1" w:styleId="sectiontableentry1">
    <w:name w:val="sectiontableentry1"/>
    <w:basedOn w:val="ae"/>
    <w:rsid w:val="00F51B24"/>
    <w:pPr>
      <w:shd w:val="clear" w:color="auto" w:fill="F2F7E1"/>
      <w:suppressAutoHyphens w:val="0"/>
      <w:spacing w:before="100" w:beforeAutospacing="1" w:after="100" w:afterAutospacing="1"/>
      <w:ind w:firstLine="0"/>
      <w:jc w:val="left"/>
    </w:pPr>
    <w:rPr>
      <w:color w:val="666666"/>
      <w:lang w:eastAsia="ru-RU"/>
    </w:rPr>
  </w:style>
  <w:style w:type="paragraph" w:customStyle="1" w:styleId="sectiontableentry2">
    <w:name w:val="sectiontableentry2"/>
    <w:basedOn w:val="ae"/>
    <w:rsid w:val="00F51B24"/>
    <w:pPr>
      <w:shd w:val="clear" w:color="auto" w:fill="E1ECC1"/>
      <w:suppressAutoHyphens w:val="0"/>
      <w:spacing w:before="100" w:beforeAutospacing="1" w:after="100" w:afterAutospacing="1"/>
      <w:ind w:firstLine="0"/>
      <w:jc w:val="left"/>
    </w:pPr>
    <w:rPr>
      <w:color w:val="666666"/>
      <w:lang w:eastAsia="ru-RU"/>
    </w:rPr>
  </w:style>
  <w:style w:type="paragraph" w:customStyle="1" w:styleId="pollstableborder">
    <w:name w:val="pollstableborder"/>
    <w:basedOn w:val="ae"/>
    <w:rsid w:val="00F51B24"/>
    <w:pPr>
      <w:pBdr>
        <w:top w:val="single" w:sz="2" w:space="0" w:color="9AC601"/>
        <w:left w:val="single" w:sz="2" w:space="0" w:color="9AC601"/>
        <w:bottom w:val="single" w:sz="2" w:space="0" w:color="9AC601"/>
        <w:right w:val="single" w:sz="2" w:space="0" w:color="9AC601"/>
      </w:pBdr>
      <w:suppressAutoHyphens w:val="0"/>
      <w:spacing w:before="100" w:beforeAutospacing="1" w:after="100" w:afterAutospacing="1"/>
      <w:ind w:firstLine="0"/>
      <w:jc w:val="left"/>
    </w:pPr>
    <w:rPr>
      <w:color w:val="666666"/>
      <w:lang w:eastAsia="ru-RU"/>
    </w:rPr>
  </w:style>
  <w:style w:type="paragraph" w:customStyle="1" w:styleId="highlight">
    <w:name w:val="highlight"/>
    <w:basedOn w:val="ae"/>
    <w:rsid w:val="00F51B24"/>
    <w:pPr>
      <w:shd w:val="clear" w:color="auto" w:fill="F2F7E1"/>
      <w:suppressAutoHyphens w:val="0"/>
      <w:spacing w:before="100" w:beforeAutospacing="1" w:after="100" w:afterAutospacing="1"/>
      <w:ind w:firstLine="0"/>
      <w:jc w:val="left"/>
    </w:pPr>
    <w:rPr>
      <w:color w:val="669900"/>
      <w:lang w:eastAsia="ru-RU"/>
    </w:rPr>
  </w:style>
  <w:style w:type="paragraph" w:customStyle="1" w:styleId="mosimagecaption">
    <w:name w:val="mosimage_caption"/>
    <w:basedOn w:val="ae"/>
    <w:rsid w:val="00F51B24"/>
    <w:pPr>
      <w:pBdr>
        <w:top w:val="single" w:sz="2" w:space="0" w:color="9AC601"/>
        <w:left w:val="single" w:sz="2" w:space="0" w:color="9AC601"/>
        <w:bottom w:val="single" w:sz="2" w:space="0" w:color="9AC601"/>
        <w:right w:val="single" w:sz="2" w:space="0" w:color="9AC601"/>
      </w:pBdr>
      <w:suppressAutoHyphens w:val="0"/>
      <w:spacing w:before="100" w:beforeAutospacing="1" w:after="100" w:afterAutospacing="1"/>
      <w:ind w:firstLine="0"/>
      <w:jc w:val="left"/>
    </w:pPr>
    <w:rPr>
      <w:color w:val="999999"/>
      <w:sz w:val="7"/>
      <w:szCs w:val="7"/>
      <w:lang w:eastAsia="ru-RU"/>
    </w:rPr>
  </w:style>
  <w:style w:type="paragraph" w:customStyle="1" w:styleId="clear">
    <w:name w:val="clear"/>
    <w:basedOn w:val="ae"/>
    <w:rsid w:val="00F51B24"/>
    <w:pPr>
      <w:suppressAutoHyphens w:val="0"/>
      <w:spacing w:before="100" w:beforeAutospacing="1" w:after="100" w:afterAutospacing="1"/>
      <w:ind w:firstLine="0"/>
      <w:jc w:val="left"/>
    </w:pPr>
    <w:rPr>
      <w:color w:val="666666"/>
      <w:lang w:eastAsia="ru-RU"/>
    </w:rPr>
  </w:style>
  <w:style w:type="paragraph" w:customStyle="1" w:styleId="busy">
    <w:name w:val="busy"/>
    <w:basedOn w:val="ae"/>
    <w:rsid w:val="00F51B24"/>
    <w:pPr>
      <w:suppressAutoHyphens w:val="0"/>
      <w:spacing w:before="100" w:beforeAutospacing="1" w:after="100" w:afterAutospacing="1"/>
      <w:ind w:firstLine="0"/>
      <w:jc w:val="left"/>
    </w:pPr>
    <w:rPr>
      <w:color w:val="666666"/>
      <w:lang w:eastAsia="ru-RU"/>
    </w:rPr>
  </w:style>
  <w:style w:type="paragraph" w:customStyle="1" w:styleId="comment-box">
    <w:name w:val="comment-box"/>
    <w:basedOn w:val="ae"/>
    <w:rsid w:val="00F51B24"/>
    <w:pPr>
      <w:suppressAutoHyphens w:val="0"/>
      <w:spacing w:before="100" w:beforeAutospacing="1" w:after="100" w:afterAutospacing="1"/>
      <w:ind w:firstLine="0"/>
      <w:jc w:val="left"/>
    </w:pPr>
    <w:rPr>
      <w:color w:val="666666"/>
      <w:lang w:eastAsia="ru-RU"/>
    </w:rPr>
  </w:style>
  <w:style w:type="paragraph" w:customStyle="1" w:styleId="comment-avatar">
    <w:name w:val="comment-avatar"/>
    <w:basedOn w:val="ae"/>
    <w:rsid w:val="00F51B24"/>
    <w:pPr>
      <w:suppressAutoHyphens w:val="0"/>
      <w:spacing w:before="100" w:beforeAutospacing="1" w:after="100" w:afterAutospacing="1"/>
      <w:ind w:firstLine="0"/>
      <w:jc w:val="left"/>
    </w:pPr>
    <w:rPr>
      <w:color w:val="666666"/>
      <w:lang w:eastAsia="ru-RU"/>
    </w:rPr>
  </w:style>
  <w:style w:type="paragraph" w:customStyle="1" w:styleId="avatar-indent">
    <w:name w:val="avatar-indent"/>
    <w:basedOn w:val="ae"/>
    <w:rsid w:val="00F51B24"/>
    <w:pPr>
      <w:suppressAutoHyphens w:val="0"/>
      <w:spacing w:before="100" w:beforeAutospacing="1" w:after="100" w:afterAutospacing="1"/>
      <w:ind w:firstLine="0"/>
      <w:jc w:val="left"/>
    </w:pPr>
    <w:rPr>
      <w:color w:val="666666"/>
      <w:lang w:eastAsia="ru-RU"/>
    </w:rPr>
  </w:style>
  <w:style w:type="paragraph" w:customStyle="1" w:styleId="even">
    <w:name w:val="even"/>
    <w:basedOn w:val="ae"/>
    <w:rsid w:val="00F51B24"/>
    <w:pPr>
      <w:suppressAutoHyphens w:val="0"/>
      <w:spacing w:before="100" w:beforeAutospacing="1" w:after="100" w:afterAutospacing="1"/>
      <w:ind w:firstLine="0"/>
      <w:jc w:val="left"/>
    </w:pPr>
    <w:rPr>
      <w:color w:val="666666"/>
      <w:lang w:eastAsia="ru-RU"/>
    </w:rPr>
  </w:style>
  <w:style w:type="paragraph" w:customStyle="1" w:styleId="odd">
    <w:name w:val="odd"/>
    <w:basedOn w:val="ae"/>
    <w:rsid w:val="00F51B24"/>
    <w:pPr>
      <w:suppressAutoHyphens w:val="0"/>
      <w:spacing w:before="100" w:beforeAutospacing="1" w:after="100" w:afterAutospacing="1"/>
      <w:ind w:firstLine="0"/>
      <w:jc w:val="left"/>
    </w:pPr>
    <w:rPr>
      <w:color w:val="666666"/>
      <w:lang w:eastAsia="ru-RU"/>
    </w:rPr>
  </w:style>
  <w:style w:type="paragraph" w:customStyle="1" w:styleId="counter">
    <w:name w:val="counter"/>
    <w:basedOn w:val="ae"/>
    <w:rsid w:val="00F51B24"/>
    <w:pPr>
      <w:suppressAutoHyphens w:val="0"/>
      <w:spacing w:before="100" w:beforeAutospacing="1" w:after="100" w:afterAutospacing="1"/>
      <w:ind w:firstLine="0"/>
      <w:jc w:val="left"/>
    </w:pPr>
    <w:rPr>
      <w:color w:val="666666"/>
      <w:lang w:eastAsia="ru-RU"/>
    </w:rPr>
  </w:style>
  <w:style w:type="paragraph" w:customStyle="1" w:styleId="counterpanel">
    <w:name w:val="counterpanel"/>
    <w:basedOn w:val="ae"/>
    <w:rsid w:val="00F51B24"/>
    <w:pPr>
      <w:suppressAutoHyphens w:val="0"/>
      <w:spacing w:before="100" w:beforeAutospacing="1" w:after="100" w:afterAutospacing="1"/>
      <w:ind w:firstLine="0"/>
      <w:jc w:val="left"/>
    </w:pPr>
    <w:rPr>
      <w:color w:val="666666"/>
      <w:lang w:eastAsia="ru-RU"/>
    </w:rPr>
  </w:style>
  <w:style w:type="paragraph" w:customStyle="1" w:styleId="grippie">
    <w:name w:val="grippie"/>
    <w:basedOn w:val="ae"/>
    <w:rsid w:val="00F51B24"/>
    <w:pPr>
      <w:suppressAutoHyphens w:val="0"/>
      <w:spacing w:before="100" w:beforeAutospacing="1" w:after="100" w:afterAutospacing="1"/>
      <w:ind w:firstLine="0"/>
      <w:jc w:val="left"/>
    </w:pPr>
    <w:rPr>
      <w:color w:val="666666"/>
      <w:lang w:eastAsia="ru-RU"/>
    </w:rPr>
  </w:style>
  <w:style w:type="paragraph" w:customStyle="1" w:styleId="btn">
    <w:name w:val="btn"/>
    <w:basedOn w:val="ae"/>
    <w:rsid w:val="00F51B24"/>
    <w:pPr>
      <w:suppressAutoHyphens w:val="0"/>
      <w:spacing w:before="100" w:beforeAutospacing="1" w:after="100" w:afterAutospacing="1"/>
      <w:ind w:firstLine="0"/>
      <w:jc w:val="left"/>
    </w:pPr>
    <w:rPr>
      <w:color w:val="666666"/>
      <w:lang w:eastAsia="ru-RU"/>
    </w:rPr>
  </w:style>
  <w:style w:type="paragraph" w:customStyle="1" w:styleId="smilespanel">
    <w:name w:val="smilespanel"/>
    <w:basedOn w:val="ae"/>
    <w:rsid w:val="00F51B24"/>
    <w:pPr>
      <w:suppressAutoHyphens w:val="0"/>
      <w:spacing w:before="100" w:beforeAutospacing="1" w:after="100" w:afterAutospacing="1"/>
      <w:ind w:firstLine="0"/>
      <w:jc w:val="left"/>
    </w:pPr>
    <w:rPr>
      <w:color w:val="666666"/>
      <w:lang w:eastAsia="ru-RU"/>
    </w:rPr>
  </w:style>
  <w:style w:type="character" w:customStyle="1" w:styleId="vote-poor">
    <w:name w:val="vote-poor"/>
    <w:rsid w:val="00F51B24"/>
    <w:rPr>
      <w:rFonts w:ascii="Verdana" w:hAnsi="Verdana" w:hint="default"/>
      <w:b/>
      <w:bCs/>
      <w:sz w:val="24"/>
      <w:szCs w:val="24"/>
    </w:rPr>
  </w:style>
  <w:style w:type="character" w:customStyle="1" w:styleId="vote-none">
    <w:name w:val="vote-none"/>
    <w:rsid w:val="00F51B24"/>
    <w:rPr>
      <w:rFonts w:ascii="Verdana" w:hAnsi="Verdana" w:hint="default"/>
      <w:b/>
      <w:bCs/>
      <w:sz w:val="24"/>
      <w:szCs w:val="24"/>
    </w:rPr>
  </w:style>
  <w:style w:type="character" w:customStyle="1" w:styleId="comment-author">
    <w:name w:val="comment-author"/>
    <w:rsid w:val="00F51B24"/>
  </w:style>
  <w:style w:type="character" w:customStyle="1" w:styleId="comment-date">
    <w:name w:val="comment-date"/>
    <w:rsid w:val="00F51B24"/>
  </w:style>
  <w:style w:type="character" w:customStyle="1" w:styleId="comment-body">
    <w:name w:val="comment-body"/>
    <w:rsid w:val="00F51B24"/>
  </w:style>
  <w:style w:type="character" w:customStyle="1" w:styleId="21c">
    <w:name w:val="Цитата 21"/>
    <w:rsid w:val="00F51B24"/>
  </w:style>
  <w:style w:type="character" w:customStyle="1" w:styleId="hidden">
    <w:name w:val="hidden"/>
    <w:rsid w:val="00F51B24"/>
  </w:style>
  <w:style w:type="character" w:customStyle="1" w:styleId="comments-buttons">
    <w:name w:val="comments-buttons"/>
    <w:rsid w:val="00F51B24"/>
  </w:style>
  <w:style w:type="character" w:customStyle="1" w:styleId="email">
    <w:name w:val="email"/>
    <w:rsid w:val="00F51B24"/>
  </w:style>
  <w:style w:type="character" w:customStyle="1" w:styleId="emailactive">
    <w:name w:val="emailactive"/>
    <w:rsid w:val="00F51B24"/>
  </w:style>
  <w:style w:type="character" w:customStyle="1" w:styleId="captcha">
    <w:name w:val="captcha"/>
    <w:rsid w:val="00F51B24"/>
  </w:style>
  <w:style w:type="character" w:customStyle="1" w:styleId="comments-vote">
    <w:name w:val="comments-vote"/>
    <w:rsid w:val="00F51B24"/>
  </w:style>
  <w:style w:type="character" w:customStyle="1" w:styleId="vote-good">
    <w:name w:val="vote-good"/>
    <w:rsid w:val="00F51B24"/>
  </w:style>
  <w:style w:type="character" w:customStyle="1" w:styleId="bbcode">
    <w:name w:val="bbcode"/>
    <w:rsid w:val="00F51B24"/>
  </w:style>
  <w:style w:type="character" w:customStyle="1" w:styleId="page">
    <w:name w:val="page"/>
    <w:rsid w:val="00F51B24"/>
  </w:style>
  <w:style w:type="character" w:customStyle="1" w:styleId="hoverpage">
    <w:name w:val="hoverpage"/>
    <w:rsid w:val="00F51B24"/>
  </w:style>
  <w:style w:type="character" w:customStyle="1" w:styleId="activepage">
    <w:name w:val="activepage"/>
    <w:rsid w:val="00F51B24"/>
  </w:style>
  <w:style w:type="paragraph" w:customStyle="1" w:styleId="clear1">
    <w:name w:val="clear1"/>
    <w:basedOn w:val="ae"/>
    <w:rsid w:val="00F51B24"/>
    <w:pPr>
      <w:suppressAutoHyphens w:val="0"/>
      <w:spacing w:before="100" w:beforeAutospacing="1" w:after="100" w:afterAutospacing="1"/>
      <w:ind w:firstLine="0"/>
      <w:jc w:val="left"/>
    </w:pPr>
    <w:rPr>
      <w:rFonts w:ascii="Arial" w:hAnsi="Arial" w:cs="Arial"/>
      <w:color w:val="666666"/>
      <w:sz w:val="8"/>
      <w:szCs w:val="8"/>
      <w:lang w:eastAsia="ru-RU"/>
    </w:rPr>
  </w:style>
  <w:style w:type="paragraph" w:customStyle="1" w:styleId="busy1">
    <w:name w:val="busy1"/>
    <w:basedOn w:val="ae"/>
    <w:rsid w:val="00F51B24"/>
    <w:pPr>
      <w:suppressAutoHyphens w:val="0"/>
      <w:spacing w:before="20" w:after="20"/>
      <w:ind w:firstLine="0"/>
      <w:jc w:val="left"/>
    </w:pPr>
    <w:rPr>
      <w:rFonts w:ascii="Arial" w:hAnsi="Arial" w:cs="Arial"/>
      <w:vanish/>
      <w:color w:val="666666"/>
      <w:sz w:val="8"/>
      <w:szCs w:val="8"/>
      <w:lang w:eastAsia="ru-RU"/>
    </w:rPr>
  </w:style>
  <w:style w:type="paragraph" w:customStyle="1" w:styleId="message1">
    <w:name w:val="message1"/>
    <w:basedOn w:val="ae"/>
    <w:rsid w:val="00F51B24"/>
    <w:pPr>
      <w:pBdr>
        <w:top w:val="single" w:sz="2" w:space="2" w:color="D2DADB"/>
      </w:pBdr>
      <w:suppressAutoHyphens w:val="0"/>
      <w:spacing w:before="100" w:beforeAutospacing="1" w:after="100" w:afterAutospacing="1"/>
      <w:ind w:firstLine="0"/>
      <w:jc w:val="center"/>
    </w:pPr>
    <w:rPr>
      <w:rFonts w:ascii="Arial" w:hAnsi="Arial" w:cs="Arial"/>
      <w:color w:val="777777"/>
      <w:sz w:val="8"/>
      <w:szCs w:val="8"/>
      <w:lang w:eastAsia="ru-RU"/>
    </w:rPr>
  </w:style>
  <w:style w:type="paragraph" w:customStyle="1" w:styleId="comment-box1">
    <w:name w:val="comment-box1"/>
    <w:basedOn w:val="ae"/>
    <w:rsid w:val="00F51B24"/>
    <w:pPr>
      <w:suppressAutoHyphens w:val="0"/>
      <w:ind w:firstLine="0"/>
      <w:jc w:val="left"/>
    </w:pPr>
    <w:rPr>
      <w:rFonts w:ascii="Verdana" w:hAnsi="Verdana" w:cs="Arial"/>
      <w:color w:val="999999"/>
      <w:lang w:eastAsia="ru-RU"/>
    </w:rPr>
  </w:style>
  <w:style w:type="paragraph" w:customStyle="1" w:styleId="comment-avatar1">
    <w:name w:val="comment-avatar1"/>
    <w:basedOn w:val="ae"/>
    <w:rsid w:val="00F51B24"/>
    <w:pPr>
      <w:suppressAutoHyphens w:val="0"/>
      <w:ind w:firstLine="0"/>
      <w:jc w:val="left"/>
    </w:pPr>
    <w:rPr>
      <w:rFonts w:ascii="Verdana" w:hAnsi="Verdana" w:cs="Arial"/>
      <w:color w:val="666666"/>
      <w:lang w:eastAsia="ru-RU"/>
    </w:rPr>
  </w:style>
  <w:style w:type="paragraph" w:customStyle="1" w:styleId="avatar-indent1">
    <w:name w:val="avatar-indent1"/>
    <w:basedOn w:val="ae"/>
    <w:rsid w:val="00F51B24"/>
    <w:pPr>
      <w:suppressAutoHyphens w:val="0"/>
      <w:spacing w:before="33" w:after="33"/>
      <w:ind w:right="33" w:firstLine="0"/>
      <w:jc w:val="left"/>
    </w:pPr>
    <w:rPr>
      <w:rFonts w:ascii="Verdana" w:hAnsi="Verdana" w:cs="Arial"/>
      <w:color w:val="666666"/>
      <w:lang w:eastAsia="ru-RU"/>
    </w:rPr>
  </w:style>
  <w:style w:type="character" w:customStyle="1" w:styleId="comment-author1">
    <w:name w:val="comment-author1"/>
    <w:rsid w:val="00F51B24"/>
    <w:rPr>
      <w:rFonts w:ascii="Verdana" w:hAnsi="Verdana" w:hint="default"/>
      <w:b/>
      <w:bCs/>
      <w:color w:val="3C452D"/>
      <w:sz w:val="24"/>
      <w:szCs w:val="24"/>
    </w:rPr>
  </w:style>
  <w:style w:type="character" w:customStyle="1" w:styleId="comment-date1">
    <w:name w:val="comment-date1"/>
    <w:rsid w:val="00F51B24"/>
    <w:rPr>
      <w:color w:val="999999"/>
      <w:sz w:val="7"/>
      <w:szCs w:val="7"/>
    </w:rPr>
  </w:style>
  <w:style w:type="character" w:customStyle="1" w:styleId="comment-body1">
    <w:name w:val="comment-body1"/>
    <w:rsid w:val="00F51B24"/>
    <w:rPr>
      <w:vanish w:val="0"/>
      <w:webHidden w:val="0"/>
      <w:color w:val="777777"/>
      <w:specVanish/>
    </w:rPr>
  </w:style>
  <w:style w:type="character" w:customStyle="1" w:styleId="quote1">
    <w:name w:val="quote1"/>
    <w:rsid w:val="00F51B24"/>
    <w:rPr>
      <w:vanish w:val="0"/>
      <w:webHidden w:val="0"/>
      <w:color w:val="777777"/>
      <w:specVanish/>
    </w:rPr>
  </w:style>
  <w:style w:type="character" w:customStyle="1" w:styleId="hidden1">
    <w:name w:val="hidden1"/>
    <w:rsid w:val="00F51B24"/>
    <w:rPr>
      <w:vanish w:val="0"/>
      <w:webHidden w:val="0"/>
      <w:color w:val="849B9F"/>
      <w:bdr w:val="dashed" w:sz="2" w:space="3" w:color="849B9F" w:frame="1"/>
      <w:specVanish/>
    </w:rPr>
  </w:style>
  <w:style w:type="character" w:customStyle="1" w:styleId="comments-buttons1">
    <w:name w:val="comments-buttons1"/>
    <w:rsid w:val="00F51B24"/>
  </w:style>
  <w:style w:type="paragraph" w:customStyle="1" w:styleId="toolbar1">
    <w:name w:val="toolbar1"/>
    <w:basedOn w:val="ae"/>
    <w:rsid w:val="00F51B24"/>
    <w:pPr>
      <w:pBdr>
        <w:top w:val="single" w:sz="2" w:space="2" w:color="CCCCCC"/>
      </w:pBdr>
      <w:suppressAutoHyphens w:val="0"/>
      <w:spacing w:before="54"/>
      <w:ind w:firstLine="0"/>
      <w:jc w:val="left"/>
    </w:pPr>
    <w:rPr>
      <w:rFonts w:ascii="Verdana" w:hAnsi="Verdana" w:cs="Arial"/>
      <w:color w:val="CCCCCC"/>
      <w:lang w:eastAsia="ru-RU"/>
    </w:rPr>
  </w:style>
  <w:style w:type="character" w:customStyle="1" w:styleId="email1">
    <w:name w:val="email1"/>
    <w:rsid w:val="00F51B24"/>
    <w:rPr>
      <w:rFonts w:ascii="Verdana" w:hAnsi="Verdana" w:hint="default"/>
      <w:i w:val="0"/>
      <w:iCs w:val="0"/>
      <w:strike w:val="0"/>
      <w:dstrike w:val="0"/>
      <w:color w:val="444444"/>
      <w:sz w:val="24"/>
      <w:szCs w:val="24"/>
      <w:u w:val="none"/>
      <w:effect w:val="none"/>
    </w:rPr>
  </w:style>
  <w:style w:type="paragraph" w:customStyle="1" w:styleId="even1">
    <w:name w:val="even1"/>
    <w:basedOn w:val="ae"/>
    <w:rsid w:val="00F51B24"/>
    <w:pPr>
      <w:suppressAutoHyphens w:val="0"/>
      <w:spacing w:before="33" w:after="67"/>
      <w:ind w:right="33" w:firstLine="0"/>
      <w:jc w:val="left"/>
    </w:pPr>
    <w:rPr>
      <w:rFonts w:ascii="Verdana" w:hAnsi="Verdana" w:cs="Arial"/>
      <w:color w:val="3C452D"/>
      <w:lang w:eastAsia="ru-RU"/>
    </w:rPr>
  </w:style>
  <w:style w:type="paragraph" w:customStyle="1" w:styleId="odd1">
    <w:name w:val="odd1"/>
    <w:basedOn w:val="ae"/>
    <w:rsid w:val="00F51B24"/>
    <w:pPr>
      <w:suppressAutoHyphens w:val="0"/>
      <w:spacing w:before="33" w:after="67"/>
      <w:ind w:right="33" w:firstLine="0"/>
      <w:jc w:val="left"/>
    </w:pPr>
    <w:rPr>
      <w:rFonts w:ascii="Verdana" w:hAnsi="Verdana" w:cs="Arial"/>
      <w:color w:val="3C452D"/>
      <w:lang w:eastAsia="ru-RU"/>
    </w:rPr>
  </w:style>
  <w:style w:type="paragraph" w:customStyle="1" w:styleId="counter1">
    <w:name w:val="counter1"/>
    <w:basedOn w:val="ae"/>
    <w:rsid w:val="00F51B24"/>
    <w:pPr>
      <w:suppressAutoHyphens w:val="0"/>
      <w:spacing w:before="67" w:after="54"/>
      <w:ind w:left="134" w:firstLine="0"/>
      <w:jc w:val="left"/>
    </w:pPr>
    <w:rPr>
      <w:rFonts w:ascii="Verdana" w:hAnsi="Verdana" w:cs="Arial"/>
      <w:color w:val="777777"/>
      <w:lang w:eastAsia="ru-RU"/>
    </w:rPr>
  </w:style>
  <w:style w:type="character" w:customStyle="1" w:styleId="captcha1">
    <w:name w:val="captcha1"/>
    <w:rsid w:val="00F51B24"/>
    <w:rPr>
      <w:rFonts w:ascii="Verdana" w:hAnsi="Verdana" w:hint="default"/>
      <w:i w:val="0"/>
      <w:iCs w:val="0"/>
      <w:caps w:val="0"/>
      <w:strike w:val="0"/>
      <w:dstrike w:val="0"/>
      <w:color w:val="777777"/>
      <w:sz w:val="24"/>
      <w:szCs w:val="24"/>
      <w:u w:val="none"/>
      <w:effect w:val="none"/>
    </w:rPr>
  </w:style>
  <w:style w:type="paragraph" w:customStyle="1" w:styleId="counterpanel1">
    <w:name w:val="counterpanel1"/>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s="Arial"/>
      <w:color w:val="CCCCCC"/>
      <w:lang w:eastAsia="ru-RU"/>
    </w:rPr>
  </w:style>
  <w:style w:type="paragraph" w:customStyle="1" w:styleId="grippie1">
    <w:name w:val="grippie1"/>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s="Arial"/>
      <w:color w:val="CCCCCC"/>
      <w:lang w:eastAsia="ru-RU"/>
    </w:rPr>
  </w:style>
  <w:style w:type="paragraph" w:customStyle="1" w:styleId="counter2">
    <w:name w:val="counter2"/>
    <w:basedOn w:val="ae"/>
    <w:rsid w:val="00F51B24"/>
    <w:pPr>
      <w:suppressAutoHyphens w:val="0"/>
      <w:ind w:left="134" w:firstLine="0"/>
      <w:jc w:val="left"/>
    </w:pPr>
    <w:rPr>
      <w:rFonts w:ascii="Verdana" w:hAnsi="Verdana" w:cs="Arial"/>
      <w:color w:val="777777"/>
      <w:sz w:val="7"/>
      <w:szCs w:val="7"/>
      <w:lang w:eastAsia="ru-RU"/>
    </w:rPr>
  </w:style>
  <w:style w:type="paragraph" w:customStyle="1" w:styleId="btn1">
    <w:name w:val="btn1"/>
    <w:basedOn w:val="ae"/>
    <w:rsid w:val="00F51B24"/>
    <w:pPr>
      <w:suppressAutoHyphens w:val="0"/>
      <w:spacing w:before="67" w:after="54"/>
      <w:ind w:left="134" w:right="33" w:firstLine="0"/>
      <w:jc w:val="left"/>
    </w:pPr>
    <w:rPr>
      <w:rFonts w:ascii="Verdana" w:hAnsi="Verdana" w:cs="Arial"/>
      <w:color w:val="777777"/>
      <w:lang w:eastAsia="ru-RU"/>
    </w:rPr>
  </w:style>
  <w:style w:type="paragraph" w:customStyle="1" w:styleId="smilespanel1">
    <w:name w:val="smilespanel1"/>
    <w:basedOn w:val="ae"/>
    <w:rsid w:val="00F51B24"/>
    <w:pPr>
      <w:pBdr>
        <w:top w:val="single" w:sz="2" w:space="1" w:color="CCCCCC"/>
        <w:left w:val="single" w:sz="2" w:space="1" w:color="CCCCCC"/>
        <w:bottom w:val="single" w:sz="2" w:space="1" w:color="CCCCCC"/>
        <w:right w:val="single" w:sz="2" w:space="1" w:color="CCCCCC"/>
      </w:pBdr>
      <w:shd w:val="clear" w:color="auto" w:fill="FFFFFF"/>
      <w:suppressAutoHyphens w:val="0"/>
      <w:spacing w:before="67" w:after="54"/>
      <w:ind w:left="134" w:firstLine="0"/>
      <w:jc w:val="left"/>
    </w:pPr>
    <w:rPr>
      <w:rFonts w:ascii="Verdana" w:hAnsi="Verdana" w:cs="Arial"/>
      <w:vanish/>
      <w:color w:val="777777"/>
      <w:lang w:eastAsia="ru-RU"/>
    </w:rPr>
  </w:style>
  <w:style w:type="character" w:customStyle="1" w:styleId="page1">
    <w:name w:val="page1"/>
    <w:rsid w:val="00F51B24"/>
    <w:rPr>
      <w:rFonts w:ascii="Arial" w:hAnsi="Arial" w:cs="Arial" w:hint="default"/>
      <w:color w:val="777777"/>
      <w:sz w:val="7"/>
      <w:szCs w:val="7"/>
      <w:bdr w:val="single" w:sz="2" w:space="0" w:color="D6DADD" w:frame="1"/>
      <w:shd w:val="clear" w:color="auto" w:fill="EEEEEE"/>
    </w:rPr>
  </w:style>
  <w:style w:type="character" w:customStyle="1" w:styleId="page2">
    <w:name w:val="page2"/>
    <w:rsid w:val="00F51B24"/>
    <w:rPr>
      <w:rFonts w:ascii="Arial" w:hAnsi="Arial" w:cs="Arial" w:hint="default"/>
      <w:color w:val="777777"/>
      <w:sz w:val="7"/>
      <w:szCs w:val="7"/>
      <w:bdr w:val="single" w:sz="2" w:space="0" w:color="D6DADD" w:frame="1"/>
      <w:shd w:val="clear" w:color="auto" w:fill="EEEEEE"/>
    </w:rPr>
  </w:style>
  <w:style w:type="character" w:customStyle="1" w:styleId="hoverpage1">
    <w:name w:val="hoverpage1"/>
    <w:rsid w:val="00F51B24"/>
    <w:rPr>
      <w:rFonts w:ascii="Arial" w:hAnsi="Arial" w:cs="Arial" w:hint="default"/>
      <w:color w:val="777777"/>
      <w:sz w:val="7"/>
      <w:szCs w:val="7"/>
      <w:bdr w:val="single" w:sz="2" w:space="0" w:color="D6DADD" w:frame="1"/>
      <w:shd w:val="clear" w:color="auto" w:fill="E8E9EA"/>
    </w:rPr>
  </w:style>
  <w:style w:type="character" w:customStyle="1" w:styleId="hoverpage2">
    <w:name w:val="hoverpage2"/>
    <w:rsid w:val="00F51B24"/>
    <w:rPr>
      <w:rFonts w:ascii="Arial" w:hAnsi="Arial" w:cs="Arial" w:hint="default"/>
      <w:color w:val="777777"/>
      <w:sz w:val="7"/>
      <w:szCs w:val="7"/>
      <w:bdr w:val="single" w:sz="2" w:space="0" w:color="D6DADD" w:frame="1"/>
      <w:shd w:val="clear" w:color="auto" w:fill="E8E9EA"/>
    </w:rPr>
  </w:style>
  <w:style w:type="character" w:customStyle="1" w:styleId="activepage1">
    <w:name w:val="activepage1"/>
    <w:rsid w:val="00F51B24"/>
    <w:rPr>
      <w:rFonts w:ascii="Arial" w:hAnsi="Arial" w:cs="Arial" w:hint="default"/>
      <w:color w:val="777777"/>
      <w:sz w:val="7"/>
      <w:szCs w:val="7"/>
      <w:bdr w:val="single" w:sz="2" w:space="0" w:color="FFFFFF" w:frame="1"/>
      <w:shd w:val="clear" w:color="auto" w:fill="FFFFFF"/>
    </w:rPr>
  </w:style>
  <w:style w:type="character" w:customStyle="1" w:styleId="activepage2">
    <w:name w:val="activepage2"/>
    <w:rsid w:val="00F51B24"/>
    <w:rPr>
      <w:rFonts w:ascii="Arial" w:hAnsi="Arial" w:cs="Arial" w:hint="default"/>
      <w:color w:val="777777"/>
      <w:sz w:val="7"/>
      <w:szCs w:val="7"/>
      <w:bdr w:val="single" w:sz="2" w:space="0" w:color="D6DADD" w:frame="1"/>
      <w:shd w:val="clear" w:color="auto" w:fill="FFFFFF"/>
    </w:rPr>
  </w:style>
  <w:style w:type="character" w:customStyle="1" w:styleId="comments-vote1">
    <w:name w:val="comments-vote1"/>
    <w:rsid w:val="00F51B24"/>
  </w:style>
  <w:style w:type="paragraph" w:customStyle="1" w:styleId="busy2">
    <w:name w:val="busy2"/>
    <w:basedOn w:val="ae"/>
    <w:rsid w:val="00F51B24"/>
    <w:pPr>
      <w:suppressAutoHyphens w:val="0"/>
      <w:ind w:firstLine="0"/>
      <w:jc w:val="left"/>
    </w:pPr>
    <w:rPr>
      <w:rFonts w:ascii="Arial" w:hAnsi="Arial" w:cs="Arial"/>
      <w:vanish/>
      <w:color w:val="666666"/>
      <w:sz w:val="8"/>
      <w:szCs w:val="8"/>
      <w:lang w:eastAsia="ru-RU"/>
    </w:rPr>
  </w:style>
  <w:style w:type="character" w:customStyle="1" w:styleId="vote-good1">
    <w:name w:val="vote-good1"/>
    <w:rsid w:val="00F51B24"/>
    <w:rPr>
      <w:rFonts w:ascii="Verdana" w:hAnsi="Verdana" w:hint="default"/>
      <w:b/>
      <w:bCs/>
      <w:color w:val="339900"/>
      <w:sz w:val="24"/>
      <w:szCs w:val="24"/>
    </w:rPr>
  </w:style>
  <w:style w:type="character" w:customStyle="1" w:styleId="vote-poor1">
    <w:name w:val="vote-poor1"/>
    <w:rsid w:val="00F51B24"/>
    <w:rPr>
      <w:rFonts w:ascii="Verdana" w:hAnsi="Verdana" w:hint="default"/>
      <w:b/>
      <w:bCs/>
      <w:color w:val="CC0000"/>
      <w:sz w:val="24"/>
      <w:szCs w:val="24"/>
    </w:rPr>
  </w:style>
  <w:style w:type="character" w:customStyle="1" w:styleId="vote-none1">
    <w:name w:val="vote-none1"/>
    <w:rsid w:val="00F51B24"/>
    <w:rPr>
      <w:rFonts w:ascii="Verdana" w:hAnsi="Verdana" w:hint="default"/>
      <w:b/>
      <w:bCs/>
      <w:color w:val="A9A9A9"/>
      <w:sz w:val="24"/>
      <w:szCs w:val="24"/>
    </w:rPr>
  </w:style>
  <w:style w:type="character" w:customStyle="1" w:styleId="bbcode1">
    <w:name w:val="bbcode1"/>
    <w:rsid w:val="00F51B24"/>
    <w:rPr>
      <w:vanish w:val="0"/>
      <w:webHidden w:val="0"/>
      <w:specVanish/>
    </w:rPr>
  </w:style>
  <w:style w:type="paragraph" w:customStyle="1" w:styleId="3ff9">
    <w:name w:val="Название3"/>
    <w:basedOn w:val="ae"/>
    <w:rsid w:val="00F51B24"/>
    <w:pPr>
      <w:suppressLineNumbers/>
      <w:spacing w:before="120" w:after="120" w:line="276" w:lineRule="auto"/>
      <w:ind w:firstLine="0"/>
      <w:jc w:val="left"/>
    </w:pPr>
    <w:rPr>
      <w:rFonts w:ascii="Calibri" w:eastAsia="Calibri" w:hAnsi="Calibri" w:cs="Mangal"/>
      <w:i/>
      <w:iCs/>
      <w:color w:val="666666"/>
      <w:kern w:val="2"/>
    </w:rPr>
  </w:style>
  <w:style w:type="paragraph" w:customStyle="1" w:styleId="3ffa">
    <w:name w:val="Указатель3"/>
    <w:basedOn w:val="ae"/>
    <w:rsid w:val="00F51B24"/>
    <w:pPr>
      <w:suppressLineNumbers/>
      <w:spacing w:after="200" w:line="276" w:lineRule="auto"/>
      <w:ind w:firstLine="0"/>
      <w:jc w:val="left"/>
    </w:pPr>
    <w:rPr>
      <w:rFonts w:ascii="Calibri" w:eastAsia="Calibri" w:hAnsi="Calibri" w:cs="Mangal"/>
      <w:color w:val="666666"/>
      <w:kern w:val="2"/>
      <w:sz w:val="22"/>
      <w:szCs w:val="22"/>
    </w:rPr>
  </w:style>
  <w:style w:type="paragraph" w:customStyle="1" w:styleId="2fff5">
    <w:name w:val="Название2"/>
    <w:basedOn w:val="ae"/>
    <w:rsid w:val="00F51B24"/>
    <w:pPr>
      <w:suppressLineNumbers/>
      <w:spacing w:before="120" w:after="120" w:line="276" w:lineRule="auto"/>
      <w:ind w:firstLine="0"/>
      <w:jc w:val="left"/>
    </w:pPr>
    <w:rPr>
      <w:rFonts w:ascii="Calibri" w:eastAsia="Calibri" w:hAnsi="Calibri" w:cs="Mangal"/>
      <w:i/>
      <w:iCs/>
      <w:color w:val="666666"/>
      <w:kern w:val="2"/>
    </w:rPr>
  </w:style>
  <w:style w:type="paragraph" w:customStyle="1" w:styleId="2fff6">
    <w:name w:val="Указатель2"/>
    <w:basedOn w:val="ae"/>
    <w:rsid w:val="00F51B24"/>
    <w:pPr>
      <w:suppressLineNumbers/>
      <w:spacing w:after="200" w:line="276" w:lineRule="auto"/>
      <w:ind w:firstLine="0"/>
      <w:jc w:val="left"/>
    </w:pPr>
    <w:rPr>
      <w:rFonts w:ascii="Calibri" w:eastAsia="Calibri" w:hAnsi="Calibri" w:cs="Mangal"/>
      <w:color w:val="666666"/>
      <w:kern w:val="2"/>
      <w:sz w:val="22"/>
      <w:szCs w:val="22"/>
    </w:rPr>
  </w:style>
  <w:style w:type="paragraph" w:customStyle="1" w:styleId="HTML11">
    <w:name w:val="Стандартный HTML1"/>
    <w:basedOn w:val="ae"/>
    <w:rsid w:val="00F51B24"/>
    <w:pPr>
      <w:spacing w:line="100" w:lineRule="atLeast"/>
      <w:ind w:firstLine="0"/>
      <w:jc w:val="left"/>
    </w:pPr>
    <w:rPr>
      <w:rFonts w:ascii="Courier New" w:hAnsi="Courier New" w:cs="Courier New"/>
      <w:color w:val="666666"/>
      <w:kern w:val="2"/>
      <w:sz w:val="20"/>
      <w:szCs w:val="20"/>
    </w:rPr>
  </w:style>
  <w:style w:type="paragraph" w:customStyle="1" w:styleId="1ffffffe">
    <w:name w:val="Красная строка1"/>
    <w:basedOn w:val="aff6"/>
    <w:rsid w:val="00F51B24"/>
    <w:pPr>
      <w:widowControl/>
      <w:suppressAutoHyphens/>
      <w:autoSpaceDE/>
      <w:autoSpaceDN/>
      <w:spacing w:line="100" w:lineRule="atLeast"/>
      <w:ind w:firstLine="210"/>
    </w:pPr>
    <w:rPr>
      <w:color w:val="666666"/>
      <w:kern w:val="2"/>
      <w:lang w:eastAsia="ar-SA"/>
    </w:rPr>
  </w:style>
  <w:style w:type="paragraph" w:customStyle="1" w:styleId="1fffffff">
    <w:name w:val="Текст сноски1"/>
    <w:basedOn w:val="ae"/>
    <w:rsid w:val="00F51B24"/>
    <w:pPr>
      <w:spacing w:line="100" w:lineRule="atLeast"/>
      <w:ind w:firstLine="0"/>
      <w:jc w:val="left"/>
    </w:pPr>
    <w:rPr>
      <w:rFonts w:ascii="Calibri" w:eastAsia="Calibri" w:hAnsi="Calibri"/>
      <w:color w:val="666666"/>
      <w:kern w:val="2"/>
      <w:sz w:val="20"/>
      <w:szCs w:val="20"/>
    </w:rPr>
  </w:style>
  <w:style w:type="paragraph" w:customStyle="1" w:styleId="2fff7">
    <w:name w:val="Список_маркир.2"/>
    <w:basedOn w:val="ae"/>
    <w:rsid w:val="00F51B24"/>
    <w:pPr>
      <w:tabs>
        <w:tab w:val="left" w:pos="1021"/>
      </w:tabs>
    </w:pPr>
    <w:rPr>
      <w:color w:val="666666"/>
      <w:kern w:val="2"/>
    </w:rPr>
  </w:style>
  <w:style w:type="paragraph" w:customStyle="1" w:styleId="1fffffff0">
    <w:name w:val="Текст выноски1"/>
    <w:basedOn w:val="ae"/>
    <w:rsid w:val="00F51B24"/>
    <w:pPr>
      <w:spacing w:line="100" w:lineRule="atLeast"/>
      <w:ind w:firstLine="0"/>
      <w:jc w:val="left"/>
    </w:pPr>
    <w:rPr>
      <w:rFonts w:ascii="Tahoma" w:eastAsia="Calibri" w:hAnsi="Tahoma" w:cs="Tahoma"/>
      <w:color w:val="666666"/>
      <w:kern w:val="2"/>
      <w:sz w:val="16"/>
      <w:szCs w:val="16"/>
    </w:rPr>
  </w:style>
  <w:style w:type="paragraph" w:customStyle="1" w:styleId="Left">
    <w:name w:val="Left"/>
    <w:rsid w:val="00F51B24"/>
    <w:pPr>
      <w:widowControl w:val="0"/>
      <w:suppressAutoHyphens/>
      <w:spacing w:after="0" w:line="240" w:lineRule="auto"/>
    </w:pPr>
    <w:rPr>
      <w:rFonts w:ascii="Times New Roman" w:eastAsia="Times New Roman" w:hAnsi="Times New Roman" w:cs="Times New Roman"/>
      <w:color w:val="666666"/>
      <w:kern w:val="2"/>
      <w:sz w:val="24"/>
      <w:szCs w:val="24"/>
      <w:lang w:eastAsia="ar-SA"/>
    </w:rPr>
  </w:style>
  <w:style w:type="character" w:customStyle="1" w:styleId="S20">
    <w:name w:val="S_Заголовок 2 Знак Знак"/>
    <w:link w:val="S21"/>
    <w:locked/>
    <w:rsid w:val="00F51B24"/>
    <w:rPr>
      <w:sz w:val="24"/>
      <w:szCs w:val="24"/>
    </w:rPr>
  </w:style>
  <w:style w:type="paragraph" w:customStyle="1" w:styleId="S21">
    <w:name w:val="S_Заголовок 2"/>
    <w:basedOn w:val="24"/>
    <w:link w:val="S20"/>
    <w:autoRedefine/>
    <w:rsid w:val="00F51B24"/>
    <w:pPr>
      <w:keepNext w:val="0"/>
      <w:keepLines w:val="0"/>
      <w:suppressAutoHyphens w:val="0"/>
      <w:spacing w:before="0" w:after="120"/>
      <w:ind w:left="709" w:firstLine="0"/>
      <w:jc w:val="center"/>
    </w:pPr>
    <w:rPr>
      <w:rFonts w:asciiTheme="minorHAnsi" w:eastAsiaTheme="minorHAnsi" w:hAnsiTheme="minorHAnsi" w:cstheme="minorBidi"/>
      <w:color w:val="auto"/>
      <w:sz w:val="24"/>
      <w:szCs w:val="24"/>
      <w:lang w:eastAsia="en-US"/>
    </w:rPr>
  </w:style>
  <w:style w:type="character" w:customStyle="1" w:styleId="3ffb">
    <w:name w:val="Основной шрифт абзаца3"/>
    <w:rsid w:val="00F51B24"/>
  </w:style>
  <w:style w:type="character" w:customStyle="1" w:styleId="2fff8">
    <w:name w:val="Основной шрифт абзаца2"/>
    <w:rsid w:val="00F51B24"/>
  </w:style>
  <w:style w:type="character" w:customStyle="1" w:styleId="1fffffff1">
    <w:name w:val="Номер страницы1"/>
    <w:rsid w:val="00F51B24"/>
    <w:rPr>
      <w:rFonts w:ascii="Times New Roman" w:hAnsi="Times New Roman" w:cs="Times New Roman" w:hint="default"/>
    </w:rPr>
  </w:style>
  <w:style w:type="paragraph" w:customStyle="1" w:styleId="clear2">
    <w:name w:val="clear2"/>
    <w:basedOn w:val="ae"/>
    <w:rsid w:val="00F51B24"/>
    <w:pPr>
      <w:suppressAutoHyphens w:val="0"/>
      <w:spacing w:before="100" w:beforeAutospacing="1" w:after="100" w:afterAutospacing="1"/>
      <w:ind w:firstLine="0"/>
      <w:jc w:val="left"/>
    </w:pPr>
    <w:rPr>
      <w:color w:val="666666"/>
      <w:lang w:eastAsia="ru-RU"/>
    </w:rPr>
  </w:style>
  <w:style w:type="paragraph" w:customStyle="1" w:styleId="busy3">
    <w:name w:val="busy3"/>
    <w:basedOn w:val="ae"/>
    <w:rsid w:val="00F51B24"/>
    <w:pPr>
      <w:suppressAutoHyphens w:val="0"/>
      <w:spacing w:before="20" w:after="20"/>
      <w:ind w:firstLine="0"/>
      <w:jc w:val="left"/>
    </w:pPr>
    <w:rPr>
      <w:vanish/>
      <w:color w:val="666666"/>
      <w:lang w:eastAsia="ru-RU"/>
    </w:rPr>
  </w:style>
  <w:style w:type="paragraph" w:customStyle="1" w:styleId="message2">
    <w:name w:val="message2"/>
    <w:basedOn w:val="ae"/>
    <w:rsid w:val="00F51B24"/>
    <w:pPr>
      <w:pBdr>
        <w:top w:val="single" w:sz="2" w:space="2" w:color="D2DADB"/>
      </w:pBdr>
      <w:suppressAutoHyphens w:val="0"/>
      <w:spacing w:before="100" w:beforeAutospacing="1" w:after="100" w:afterAutospacing="1"/>
      <w:ind w:firstLine="0"/>
      <w:jc w:val="center"/>
    </w:pPr>
    <w:rPr>
      <w:color w:val="777777"/>
      <w:lang w:eastAsia="ru-RU"/>
    </w:rPr>
  </w:style>
  <w:style w:type="paragraph" w:customStyle="1" w:styleId="comment-box2">
    <w:name w:val="comment-box2"/>
    <w:basedOn w:val="ae"/>
    <w:rsid w:val="00F51B24"/>
    <w:pPr>
      <w:suppressAutoHyphens w:val="0"/>
      <w:ind w:firstLine="0"/>
      <w:jc w:val="left"/>
    </w:pPr>
    <w:rPr>
      <w:rFonts w:ascii="Verdana" w:hAnsi="Verdana"/>
      <w:color w:val="999999"/>
      <w:lang w:eastAsia="ru-RU"/>
    </w:rPr>
  </w:style>
  <w:style w:type="paragraph" w:customStyle="1" w:styleId="comment-avatar2">
    <w:name w:val="comment-avatar2"/>
    <w:basedOn w:val="ae"/>
    <w:rsid w:val="00F51B24"/>
    <w:pPr>
      <w:suppressAutoHyphens w:val="0"/>
      <w:ind w:firstLine="0"/>
      <w:jc w:val="left"/>
    </w:pPr>
    <w:rPr>
      <w:rFonts w:ascii="Verdana" w:hAnsi="Verdana"/>
      <w:color w:val="666666"/>
      <w:lang w:eastAsia="ru-RU"/>
    </w:rPr>
  </w:style>
  <w:style w:type="paragraph" w:customStyle="1" w:styleId="avatar-indent2">
    <w:name w:val="avatar-indent2"/>
    <w:basedOn w:val="ae"/>
    <w:rsid w:val="00F51B24"/>
    <w:pPr>
      <w:suppressAutoHyphens w:val="0"/>
      <w:spacing w:before="33" w:after="33"/>
      <w:ind w:right="33" w:firstLine="0"/>
      <w:jc w:val="left"/>
    </w:pPr>
    <w:rPr>
      <w:rFonts w:ascii="Verdana" w:hAnsi="Verdana"/>
      <w:color w:val="666666"/>
      <w:lang w:eastAsia="ru-RU"/>
    </w:rPr>
  </w:style>
  <w:style w:type="character" w:customStyle="1" w:styleId="comment-author2">
    <w:name w:val="comment-author2"/>
    <w:rsid w:val="00F51B24"/>
    <w:rPr>
      <w:rFonts w:ascii="Verdana" w:hAnsi="Verdana" w:hint="default"/>
      <w:b/>
      <w:bCs/>
      <w:color w:val="3C452D"/>
      <w:sz w:val="24"/>
      <w:szCs w:val="24"/>
    </w:rPr>
  </w:style>
  <w:style w:type="character" w:customStyle="1" w:styleId="comment-date2">
    <w:name w:val="comment-date2"/>
    <w:rsid w:val="00F51B24"/>
    <w:rPr>
      <w:color w:val="999999"/>
      <w:sz w:val="7"/>
      <w:szCs w:val="7"/>
    </w:rPr>
  </w:style>
  <w:style w:type="character" w:customStyle="1" w:styleId="comment-body2">
    <w:name w:val="comment-body2"/>
    <w:rsid w:val="00F51B24"/>
    <w:rPr>
      <w:vanish w:val="0"/>
      <w:webHidden w:val="0"/>
      <w:color w:val="777777"/>
      <w:specVanish/>
    </w:rPr>
  </w:style>
  <w:style w:type="character" w:customStyle="1" w:styleId="quote2">
    <w:name w:val="quote2"/>
    <w:rsid w:val="00F51B24"/>
    <w:rPr>
      <w:vanish w:val="0"/>
      <w:webHidden w:val="0"/>
      <w:color w:val="777777"/>
      <w:specVanish/>
    </w:rPr>
  </w:style>
  <w:style w:type="character" w:customStyle="1" w:styleId="hidden2">
    <w:name w:val="hidden2"/>
    <w:rsid w:val="00F51B24"/>
    <w:rPr>
      <w:vanish w:val="0"/>
      <w:webHidden w:val="0"/>
      <w:color w:val="849B9F"/>
      <w:bdr w:val="dashed" w:sz="2" w:space="3" w:color="849B9F" w:frame="1"/>
      <w:specVanish/>
    </w:rPr>
  </w:style>
  <w:style w:type="character" w:customStyle="1" w:styleId="comments-buttons2">
    <w:name w:val="comments-buttons2"/>
    <w:rsid w:val="00F51B24"/>
  </w:style>
  <w:style w:type="paragraph" w:customStyle="1" w:styleId="toolbar2">
    <w:name w:val="toolbar2"/>
    <w:basedOn w:val="ae"/>
    <w:rsid w:val="00F51B24"/>
    <w:pPr>
      <w:pBdr>
        <w:top w:val="single" w:sz="2" w:space="2" w:color="CCCCCC"/>
      </w:pBdr>
      <w:suppressAutoHyphens w:val="0"/>
      <w:spacing w:before="54"/>
      <w:ind w:firstLine="0"/>
      <w:jc w:val="left"/>
    </w:pPr>
    <w:rPr>
      <w:rFonts w:ascii="Verdana" w:hAnsi="Verdana"/>
      <w:color w:val="CCCCCC"/>
      <w:lang w:eastAsia="ru-RU"/>
    </w:rPr>
  </w:style>
  <w:style w:type="character" w:customStyle="1" w:styleId="email2">
    <w:name w:val="email2"/>
    <w:rsid w:val="00F51B24"/>
    <w:rPr>
      <w:rFonts w:ascii="Verdana" w:hAnsi="Verdana" w:hint="default"/>
      <w:i w:val="0"/>
      <w:iCs w:val="0"/>
      <w:strike w:val="0"/>
      <w:dstrike w:val="0"/>
      <w:color w:val="444444"/>
      <w:sz w:val="24"/>
      <w:szCs w:val="24"/>
      <w:u w:val="none"/>
      <w:effect w:val="none"/>
    </w:rPr>
  </w:style>
  <w:style w:type="character" w:customStyle="1" w:styleId="emailactive2">
    <w:name w:val="emailactive2"/>
    <w:rsid w:val="00F51B24"/>
    <w:rPr>
      <w:rFonts w:ascii="Verdana" w:hAnsi="Verdana" w:hint="default"/>
      <w:i w:val="0"/>
      <w:iCs w:val="0"/>
      <w:strike w:val="0"/>
      <w:dstrike w:val="0"/>
      <w:color w:val="CC0000"/>
      <w:sz w:val="24"/>
      <w:szCs w:val="24"/>
      <w:u w:val="none"/>
      <w:effect w:val="none"/>
    </w:rPr>
  </w:style>
  <w:style w:type="paragraph" w:customStyle="1" w:styleId="even2">
    <w:name w:val="even2"/>
    <w:basedOn w:val="ae"/>
    <w:rsid w:val="00F51B24"/>
    <w:pPr>
      <w:suppressAutoHyphens w:val="0"/>
      <w:spacing w:before="33" w:after="67"/>
      <w:ind w:right="33" w:firstLine="0"/>
      <w:jc w:val="left"/>
    </w:pPr>
    <w:rPr>
      <w:rFonts w:ascii="Verdana" w:hAnsi="Verdana"/>
      <w:color w:val="3C452D"/>
      <w:lang w:eastAsia="ru-RU"/>
    </w:rPr>
  </w:style>
  <w:style w:type="paragraph" w:customStyle="1" w:styleId="odd2">
    <w:name w:val="odd2"/>
    <w:basedOn w:val="ae"/>
    <w:rsid w:val="00F51B24"/>
    <w:pPr>
      <w:suppressAutoHyphens w:val="0"/>
      <w:spacing w:before="33" w:after="67"/>
      <w:ind w:right="33" w:firstLine="0"/>
      <w:jc w:val="left"/>
    </w:pPr>
    <w:rPr>
      <w:rFonts w:ascii="Verdana" w:hAnsi="Verdana"/>
      <w:color w:val="3C452D"/>
      <w:lang w:eastAsia="ru-RU"/>
    </w:rPr>
  </w:style>
  <w:style w:type="paragraph" w:customStyle="1" w:styleId="counter3">
    <w:name w:val="counter3"/>
    <w:basedOn w:val="ae"/>
    <w:rsid w:val="00F51B24"/>
    <w:pPr>
      <w:suppressAutoHyphens w:val="0"/>
      <w:spacing w:before="67" w:after="54"/>
      <w:ind w:left="134" w:firstLine="0"/>
      <w:jc w:val="left"/>
    </w:pPr>
    <w:rPr>
      <w:rFonts w:ascii="Verdana" w:hAnsi="Verdana"/>
      <w:color w:val="777777"/>
      <w:lang w:eastAsia="ru-RU"/>
    </w:rPr>
  </w:style>
  <w:style w:type="character" w:customStyle="1" w:styleId="captcha2">
    <w:name w:val="captcha2"/>
    <w:rsid w:val="00F51B24"/>
    <w:rPr>
      <w:rFonts w:ascii="Verdana" w:hAnsi="Verdana" w:hint="default"/>
      <w:i w:val="0"/>
      <w:iCs w:val="0"/>
      <w:caps w:val="0"/>
      <w:strike w:val="0"/>
      <w:dstrike w:val="0"/>
      <w:color w:val="777777"/>
      <w:sz w:val="24"/>
      <w:szCs w:val="24"/>
      <w:u w:val="none"/>
      <w:effect w:val="none"/>
    </w:rPr>
  </w:style>
  <w:style w:type="paragraph" w:customStyle="1" w:styleId="counterpanel2">
    <w:name w:val="counterpanel2"/>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grippie2">
    <w:name w:val="grippie2"/>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counter4">
    <w:name w:val="counter4"/>
    <w:basedOn w:val="ae"/>
    <w:rsid w:val="00F51B24"/>
    <w:pPr>
      <w:suppressAutoHyphens w:val="0"/>
      <w:ind w:left="134" w:firstLine="0"/>
      <w:jc w:val="left"/>
    </w:pPr>
    <w:rPr>
      <w:rFonts w:ascii="Verdana" w:hAnsi="Verdana"/>
      <w:color w:val="777777"/>
      <w:sz w:val="7"/>
      <w:szCs w:val="7"/>
      <w:lang w:eastAsia="ru-RU"/>
    </w:rPr>
  </w:style>
  <w:style w:type="paragraph" w:customStyle="1" w:styleId="btn2">
    <w:name w:val="btn2"/>
    <w:basedOn w:val="ae"/>
    <w:rsid w:val="00F51B24"/>
    <w:pPr>
      <w:suppressAutoHyphens w:val="0"/>
      <w:spacing w:before="67" w:after="54"/>
      <w:ind w:left="134" w:right="33" w:firstLine="0"/>
      <w:jc w:val="left"/>
    </w:pPr>
    <w:rPr>
      <w:rFonts w:ascii="Verdana" w:hAnsi="Verdana"/>
      <w:color w:val="777777"/>
      <w:lang w:eastAsia="ru-RU"/>
    </w:rPr>
  </w:style>
  <w:style w:type="paragraph" w:customStyle="1" w:styleId="smilespanel2">
    <w:name w:val="smilespanel2"/>
    <w:basedOn w:val="ae"/>
    <w:rsid w:val="00F51B24"/>
    <w:pPr>
      <w:pBdr>
        <w:top w:val="single" w:sz="2" w:space="1" w:color="CCCCCC"/>
        <w:left w:val="single" w:sz="2" w:space="1" w:color="CCCCCC"/>
        <w:bottom w:val="single" w:sz="2" w:space="1" w:color="CCCCCC"/>
        <w:right w:val="single" w:sz="2" w:space="1" w:color="CCCCCC"/>
      </w:pBdr>
      <w:shd w:val="clear" w:color="auto" w:fill="FFFFFF"/>
      <w:suppressAutoHyphens w:val="0"/>
      <w:spacing w:before="67" w:after="54"/>
      <w:ind w:left="134" w:firstLine="0"/>
      <w:jc w:val="left"/>
    </w:pPr>
    <w:rPr>
      <w:rFonts w:ascii="Verdana" w:hAnsi="Verdana"/>
      <w:vanish/>
      <w:color w:val="777777"/>
      <w:lang w:eastAsia="ru-RU"/>
    </w:rPr>
  </w:style>
  <w:style w:type="character" w:customStyle="1" w:styleId="page3">
    <w:name w:val="page3"/>
    <w:rsid w:val="00F51B24"/>
    <w:rPr>
      <w:rFonts w:ascii="Arial" w:hAnsi="Arial" w:cs="Arial" w:hint="default"/>
      <w:color w:val="777777"/>
      <w:sz w:val="7"/>
      <w:szCs w:val="7"/>
      <w:bdr w:val="single" w:sz="2" w:space="0" w:color="D6DADD" w:frame="1"/>
      <w:shd w:val="clear" w:color="auto" w:fill="EEEEEE"/>
    </w:rPr>
  </w:style>
  <w:style w:type="character" w:customStyle="1" w:styleId="page4">
    <w:name w:val="page4"/>
    <w:rsid w:val="00F51B24"/>
    <w:rPr>
      <w:rFonts w:ascii="Arial" w:hAnsi="Arial" w:cs="Arial" w:hint="default"/>
      <w:color w:val="777777"/>
      <w:sz w:val="7"/>
      <w:szCs w:val="7"/>
      <w:bdr w:val="single" w:sz="2" w:space="0" w:color="D6DADD" w:frame="1"/>
      <w:shd w:val="clear" w:color="auto" w:fill="EEEEEE"/>
    </w:rPr>
  </w:style>
  <w:style w:type="character" w:customStyle="1" w:styleId="hoverpage3">
    <w:name w:val="hoverpage3"/>
    <w:rsid w:val="00F51B24"/>
    <w:rPr>
      <w:rFonts w:ascii="Arial" w:hAnsi="Arial" w:cs="Arial" w:hint="default"/>
      <w:color w:val="777777"/>
      <w:sz w:val="7"/>
      <w:szCs w:val="7"/>
      <w:bdr w:val="single" w:sz="2" w:space="0" w:color="D6DADD" w:frame="1"/>
      <w:shd w:val="clear" w:color="auto" w:fill="E8E9EA"/>
    </w:rPr>
  </w:style>
  <w:style w:type="character" w:customStyle="1" w:styleId="hoverpage4">
    <w:name w:val="hoverpage4"/>
    <w:rsid w:val="00F51B24"/>
    <w:rPr>
      <w:rFonts w:ascii="Arial" w:hAnsi="Arial" w:cs="Arial" w:hint="default"/>
      <w:color w:val="777777"/>
      <w:sz w:val="7"/>
      <w:szCs w:val="7"/>
      <w:bdr w:val="single" w:sz="2" w:space="0" w:color="D6DADD" w:frame="1"/>
      <w:shd w:val="clear" w:color="auto" w:fill="E8E9EA"/>
    </w:rPr>
  </w:style>
  <w:style w:type="character" w:customStyle="1" w:styleId="activepage3">
    <w:name w:val="activepage3"/>
    <w:rsid w:val="00F51B24"/>
    <w:rPr>
      <w:rFonts w:ascii="Arial" w:hAnsi="Arial" w:cs="Arial" w:hint="default"/>
      <w:color w:val="777777"/>
      <w:sz w:val="7"/>
      <w:szCs w:val="7"/>
      <w:bdr w:val="single" w:sz="2" w:space="0" w:color="FFFFFF" w:frame="1"/>
      <w:shd w:val="clear" w:color="auto" w:fill="FFFFFF"/>
    </w:rPr>
  </w:style>
  <w:style w:type="character" w:customStyle="1" w:styleId="activepage4">
    <w:name w:val="activepage4"/>
    <w:rsid w:val="00F51B24"/>
    <w:rPr>
      <w:rFonts w:ascii="Arial" w:hAnsi="Arial" w:cs="Arial" w:hint="default"/>
      <w:color w:val="777777"/>
      <w:sz w:val="7"/>
      <w:szCs w:val="7"/>
      <w:bdr w:val="single" w:sz="2" w:space="0" w:color="D6DADD" w:frame="1"/>
      <w:shd w:val="clear" w:color="auto" w:fill="FFFFFF"/>
    </w:rPr>
  </w:style>
  <w:style w:type="character" w:customStyle="1" w:styleId="comments-vote2">
    <w:name w:val="comments-vote2"/>
    <w:rsid w:val="00F51B24"/>
  </w:style>
  <w:style w:type="paragraph" w:customStyle="1" w:styleId="busy4">
    <w:name w:val="busy4"/>
    <w:basedOn w:val="ae"/>
    <w:rsid w:val="00F51B24"/>
    <w:pPr>
      <w:suppressAutoHyphens w:val="0"/>
      <w:ind w:firstLine="0"/>
      <w:jc w:val="left"/>
    </w:pPr>
    <w:rPr>
      <w:vanish/>
      <w:color w:val="666666"/>
      <w:lang w:eastAsia="ru-RU"/>
    </w:rPr>
  </w:style>
  <w:style w:type="character" w:customStyle="1" w:styleId="vote-good2">
    <w:name w:val="vote-good2"/>
    <w:rsid w:val="00F51B24"/>
    <w:rPr>
      <w:rFonts w:ascii="Verdana" w:hAnsi="Verdana" w:hint="default"/>
      <w:b/>
      <w:bCs/>
      <w:color w:val="339900"/>
      <w:sz w:val="24"/>
      <w:szCs w:val="24"/>
    </w:rPr>
  </w:style>
  <w:style w:type="character" w:customStyle="1" w:styleId="vote-poor2">
    <w:name w:val="vote-poor2"/>
    <w:rsid w:val="00F51B24"/>
    <w:rPr>
      <w:rFonts w:ascii="Verdana" w:hAnsi="Verdana" w:hint="default"/>
      <w:b/>
      <w:bCs/>
      <w:color w:val="CC0000"/>
      <w:sz w:val="24"/>
      <w:szCs w:val="24"/>
    </w:rPr>
  </w:style>
  <w:style w:type="character" w:customStyle="1" w:styleId="vote-none2">
    <w:name w:val="vote-none2"/>
    <w:rsid w:val="00F51B24"/>
    <w:rPr>
      <w:rFonts w:ascii="Verdana" w:hAnsi="Verdana" w:hint="default"/>
      <w:b/>
      <w:bCs/>
      <w:color w:val="A9A9A9"/>
      <w:sz w:val="24"/>
      <w:szCs w:val="24"/>
    </w:rPr>
  </w:style>
  <w:style w:type="character" w:customStyle="1" w:styleId="bbcode2">
    <w:name w:val="bbcode2"/>
    <w:rsid w:val="00F51B24"/>
    <w:rPr>
      <w:vanish w:val="0"/>
      <w:webHidden w:val="0"/>
      <w:specVanish/>
    </w:rPr>
  </w:style>
  <w:style w:type="paragraph" w:customStyle="1" w:styleId="clear3">
    <w:name w:val="clear3"/>
    <w:basedOn w:val="ae"/>
    <w:rsid w:val="00F51B24"/>
    <w:pPr>
      <w:suppressAutoHyphens w:val="0"/>
      <w:spacing w:before="100" w:beforeAutospacing="1" w:after="100" w:afterAutospacing="1"/>
      <w:ind w:firstLine="0"/>
      <w:jc w:val="left"/>
    </w:pPr>
    <w:rPr>
      <w:color w:val="666666"/>
      <w:lang w:eastAsia="ru-RU"/>
    </w:rPr>
  </w:style>
  <w:style w:type="paragraph" w:customStyle="1" w:styleId="busy5">
    <w:name w:val="busy5"/>
    <w:basedOn w:val="ae"/>
    <w:rsid w:val="00F51B24"/>
    <w:pPr>
      <w:suppressAutoHyphens w:val="0"/>
      <w:spacing w:before="20" w:after="20"/>
      <w:ind w:firstLine="0"/>
      <w:jc w:val="left"/>
    </w:pPr>
    <w:rPr>
      <w:vanish/>
      <w:color w:val="666666"/>
      <w:lang w:eastAsia="ru-RU"/>
    </w:rPr>
  </w:style>
  <w:style w:type="paragraph" w:customStyle="1" w:styleId="message3">
    <w:name w:val="message3"/>
    <w:basedOn w:val="ae"/>
    <w:rsid w:val="00F51B24"/>
    <w:pPr>
      <w:pBdr>
        <w:top w:val="single" w:sz="2" w:space="2" w:color="D2DADB"/>
      </w:pBdr>
      <w:suppressAutoHyphens w:val="0"/>
      <w:spacing w:before="100" w:beforeAutospacing="1" w:after="100" w:afterAutospacing="1"/>
      <w:ind w:firstLine="0"/>
      <w:jc w:val="center"/>
    </w:pPr>
    <w:rPr>
      <w:color w:val="777777"/>
      <w:lang w:eastAsia="ru-RU"/>
    </w:rPr>
  </w:style>
  <w:style w:type="paragraph" w:customStyle="1" w:styleId="comment-box3">
    <w:name w:val="comment-box3"/>
    <w:basedOn w:val="ae"/>
    <w:rsid w:val="00F51B24"/>
    <w:pPr>
      <w:suppressAutoHyphens w:val="0"/>
      <w:ind w:firstLine="0"/>
      <w:jc w:val="left"/>
    </w:pPr>
    <w:rPr>
      <w:rFonts w:ascii="Verdana" w:hAnsi="Verdana"/>
      <w:color w:val="999999"/>
      <w:lang w:eastAsia="ru-RU"/>
    </w:rPr>
  </w:style>
  <w:style w:type="paragraph" w:customStyle="1" w:styleId="comment-avatar3">
    <w:name w:val="comment-avatar3"/>
    <w:basedOn w:val="ae"/>
    <w:rsid w:val="00F51B24"/>
    <w:pPr>
      <w:suppressAutoHyphens w:val="0"/>
      <w:ind w:firstLine="0"/>
      <w:jc w:val="left"/>
    </w:pPr>
    <w:rPr>
      <w:rFonts w:ascii="Verdana" w:hAnsi="Verdana"/>
      <w:color w:val="666666"/>
      <w:lang w:eastAsia="ru-RU"/>
    </w:rPr>
  </w:style>
  <w:style w:type="paragraph" w:customStyle="1" w:styleId="avatar-indent3">
    <w:name w:val="avatar-indent3"/>
    <w:basedOn w:val="ae"/>
    <w:rsid w:val="00F51B24"/>
    <w:pPr>
      <w:suppressAutoHyphens w:val="0"/>
      <w:spacing w:before="33" w:after="33"/>
      <w:ind w:right="33" w:firstLine="0"/>
      <w:jc w:val="left"/>
    </w:pPr>
    <w:rPr>
      <w:rFonts w:ascii="Verdana" w:hAnsi="Verdana"/>
      <w:color w:val="666666"/>
      <w:lang w:eastAsia="ru-RU"/>
    </w:rPr>
  </w:style>
  <w:style w:type="character" w:customStyle="1" w:styleId="comment-author3">
    <w:name w:val="comment-author3"/>
    <w:rsid w:val="00F51B24"/>
    <w:rPr>
      <w:rFonts w:ascii="Verdana" w:hAnsi="Verdana" w:hint="default"/>
      <w:b/>
      <w:bCs/>
      <w:color w:val="3C452D"/>
      <w:sz w:val="24"/>
      <w:szCs w:val="24"/>
    </w:rPr>
  </w:style>
  <w:style w:type="character" w:customStyle="1" w:styleId="comment-date3">
    <w:name w:val="comment-date3"/>
    <w:rsid w:val="00F51B24"/>
    <w:rPr>
      <w:color w:val="999999"/>
      <w:sz w:val="7"/>
      <w:szCs w:val="7"/>
    </w:rPr>
  </w:style>
  <w:style w:type="character" w:customStyle="1" w:styleId="comment-body3">
    <w:name w:val="comment-body3"/>
    <w:rsid w:val="00F51B24"/>
    <w:rPr>
      <w:vanish w:val="0"/>
      <w:webHidden w:val="0"/>
      <w:color w:val="777777"/>
      <w:specVanish/>
    </w:rPr>
  </w:style>
  <w:style w:type="character" w:customStyle="1" w:styleId="quote3">
    <w:name w:val="quote3"/>
    <w:rsid w:val="00F51B24"/>
    <w:rPr>
      <w:vanish w:val="0"/>
      <w:webHidden w:val="0"/>
      <w:color w:val="777777"/>
      <w:specVanish/>
    </w:rPr>
  </w:style>
  <w:style w:type="character" w:customStyle="1" w:styleId="hidden3">
    <w:name w:val="hidden3"/>
    <w:rsid w:val="00F51B24"/>
    <w:rPr>
      <w:vanish w:val="0"/>
      <w:webHidden w:val="0"/>
      <w:color w:val="849B9F"/>
      <w:bdr w:val="dashed" w:sz="2" w:space="3" w:color="849B9F" w:frame="1"/>
      <w:specVanish/>
    </w:rPr>
  </w:style>
  <w:style w:type="character" w:customStyle="1" w:styleId="comments-buttons3">
    <w:name w:val="comments-buttons3"/>
    <w:rsid w:val="00F51B24"/>
  </w:style>
  <w:style w:type="paragraph" w:customStyle="1" w:styleId="toolbar3">
    <w:name w:val="toolbar3"/>
    <w:basedOn w:val="ae"/>
    <w:rsid w:val="00F51B24"/>
    <w:pPr>
      <w:pBdr>
        <w:top w:val="single" w:sz="2" w:space="2" w:color="CCCCCC"/>
      </w:pBdr>
      <w:suppressAutoHyphens w:val="0"/>
      <w:spacing w:before="54"/>
      <w:ind w:firstLine="0"/>
      <w:jc w:val="left"/>
    </w:pPr>
    <w:rPr>
      <w:rFonts w:ascii="Verdana" w:hAnsi="Verdana"/>
      <w:color w:val="CCCCCC"/>
      <w:lang w:eastAsia="ru-RU"/>
    </w:rPr>
  </w:style>
  <w:style w:type="character" w:customStyle="1" w:styleId="email3">
    <w:name w:val="email3"/>
    <w:rsid w:val="00F51B24"/>
    <w:rPr>
      <w:rFonts w:ascii="Verdana" w:hAnsi="Verdana" w:hint="default"/>
      <w:i w:val="0"/>
      <w:iCs w:val="0"/>
      <w:strike w:val="0"/>
      <w:dstrike w:val="0"/>
      <w:color w:val="444444"/>
      <w:sz w:val="24"/>
      <w:szCs w:val="24"/>
      <w:u w:val="none"/>
      <w:effect w:val="none"/>
    </w:rPr>
  </w:style>
  <w:style w:type="character" w:customStyle="1" w:styleId="emailactive3">
    <w:name w:val="emailactive3"/>
    <w:rsid w:val="00F51B24"/>
    <w:rPr>
      <w:rFonts w:ascii="Verdana" w:hAnsi="Verdana" w:hint="default"/>
      <w:i w:val="0"/>
      <w:iCs w:val="0"/>
      <w:strike w:val="0"/>
      <w:dstrike w:val="0"/>
      <w:color w:val="CC0000"/>
      <w:sz w:val="24"/>
      <w:szCs w:val="24"/>
      <w:u w:val="none"/>
      <w:effect w:val="none"/>
    </w:rPr>
  </w:style>
  <w:style w:type="paragraph" w:customStyle="1" w:styleId="even3">
    <w:name w:val="even3"/>
    <w:basedOn w:val="ae"/>
    <w:rsid w:val="00F51B24"/>
    <w:pPr>
      <w:suppressAutoHyphens w:val="0"/>
      <w:spacing w:before="33" w:after="67"/>
      <w:ind w:right="33" w:firstLine="0"/>
      <w:jc w:val="left"/>
    </w:pPr>
    <w:rPr>
      <w:rFonts w:ascii="Verdana" w:hAnsi="Verdana"/>
      <w:color w:val="3C452D"/>
      <w:lang w:eastAsia="ru-RU"/>
    </w:rPr>
  </w:style>
  <w:style w:type="paragraph" w:customStyle="1" w:styleId="odd3">
    <w:name w:val="odd3"/>
    <w:basedOn w:val="ae"/>
    <w:rsid w:val="00F51B24"/>
    <w:pPr>
      <w:suppressAutoHyphens w:val="0"/>
      <w:spacing w:before="33" w:after="67"/>
      <w:ind w:right="33" w:firstLine="0"/>
      <w:jc w:val="left"/>
    </w:pPr>
    <w:rPr>
      <w:rFonts w:ascii="Verdana" w:hAnsi="Verdana"/>
      <w:color w:val="3C452D"/>
      <w:lang w:eastAsia="ru-RU"/>
    </w:rPr>
  </w:style>
  <w:style w:type="paragraph" w:customStyle="1" w:styleId="counter5">
    <w:name w:val="counter5"/>
    <w:basedOn w:val="ae"/>
    <w:rsid w:val="00F51B24"/>
    <w:pPr>
      <w:suppressAutoHyphens w:val="0"/>
      <w:spacing w:before="67" w:after="54"/>
      <w:ind w:left="134" w:firstLine="0"/>
      <w:jc w:val="left"/>
    </w:pPr>
    <w:rPr>
      <w:rFonts w:ascii="Verdana" w:hAnsi="Verdana"/>
      <w:color w:val="777777"/>
      <w:lang w:eastAsia="ru-RU"/>
    </w:rPr>
  </w:style>
  <w:style w:type="character" w:customStyle="1" w:styleId="captcha3">
    <w:name w:val="captcha3"/>
    <w:rsid w:val="00F51B24"/>
    <w:rPr>
      <w:rFonts w:ascii="Verdana" w:hAnsi="Verdana" w:hint="default"/>
      <w:i w:val="0"/>
      <w:iCs w:val="0"/>
      <w:caps w:val="0"/>
      <w:strike w:val="0"/>
      <w:dstrike w:val="0"/>
      <w:color w:val="777777"/>
      <w:sz w:val="24"/>
      <w:szCs w:val="24"/>
      <w:u w:val="none"/>
      <w:effect w:val="none"/>
    </w:rPr>
  </w:style>
  <w:style w:type="paragraph" w:customStyle="1" w:styleId="counterpanel3">
    <w:name w:val="counterpanel3"/>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grippie3">
    <w:name w:val="grippie3"/>
    <w:basedOn w:val="ae"/>
    <w:rsid w:val="00F51B24"/>
    <w:pPr>
      <w:pBdr>
        <w:top w:val="single" w:sz="2" w:space="0" w:color="DDDDDD"/>
        <w:left w:val="single" w:sz="2" w:space="0" w:color="DDDDDD"/>
        <w:bottom w:val="single" w:sz="2" w:space="0" w:color="DDDDDD"/>
        <w:right w:val="single" w:sz="2" w:space="0" w:color="DDDDDD"/>
      </w:pBdr>
      <w:shd w:val="clear" w:color="auto" w:fill="EEEEEE"/>
      <w:suppressAutoHyphens w:val="0"/>
      <w:ind w:left="134" w:firstLine="0"/>
      <w:jc w:val="left"/>
    </w:pPr>
    <w:rPr>
      <w:rFonts w:ascii="Verdana" w:hAnsi="Verdana"/>
      <w:color w:val="CCCCCC"/>
      <w:lang w:eastAsia="ru-RU"/>
    </w:rPr>
  </w:style>
  <w:style w:type="paragraph" w:customStyle="1" w:styleId="counter6">
    <w:name w:val="counter6"/>
    <w:basedOn w:val="ae"/>
    <w:rsid w:val="00F51B24"/>
    <w:pPr>
      <w:suppressAutoHyphens w:val="0"/>
      <w:ind w:left="134" w:firstLine="0"/>
      <w:jc w:val="left"/>
    </w:pPr>
    <w:rPr>
      <w:rFonts w:ascii="Verdana" w:hAnsi="Verdana"/>
      <w:color w:val="777777"/>
      <w:sz w:val="7"/>
      <w:szCs w:val="7"/>
      <w:lang w:eastAsia="ru-RU"/>
    </w:rPr>
  </w:style>
  <w:style w:type="paragraph" w:customStyle="1" w:styleId="btn3">
    <w:name w:val="btn3"/>
    <w:basedOn w:val="ae"/>
    <w:rsid w:val="00F51B24"/>
    <w:pPr>
      <w:suppressAutoHyphens w:val="0"/>
      <w:spacing w:before="67" w:after="54"/>
      <w:ind w:left="134" w:right="33" w:firstLine="0"/>
      <w:jc w:val="left"/>
    </w:pPr>
    <w:rPr>
      <w:rFonts w:ascii="Verdana" w:hAnsi="Verdana"/>
      <w:color w:val="777777"/>
      <w:lang w:eastAsia="ru-RU"/>
    </w:rPr>
  </w:style>
  <w:style w:type="paragraph" w:customStyle="1" w:styleId="smilespanel3">
    <w:name w:val="smilespanel3"/>
    <w:basedOn w:val="ae"/>
    <w:rsid w:val="00F51B24"/>
    <w:pPr>
      <w:pBdr>
        <w:top w:val="single" w:sz="2" w:space="1" w:color="CCCCCC"/>
        <w:left w:val="single" w:sz="2" w:space="1" w:color="CCCCCC"/>
        <w:bottom w:val="single" w:sz="2" w:space="1" w:color="CCCCCC"/>
        <w:right w:val="single" w:sz="2" w:space="1" w:color="CCCCCC"/>
      </w:pBdr>
      <w:shd w:val="clear" w:color="auto" w:fill="FFFFFF"/>
      <w:suppressAutoHyphens w:val="0"/>
      <w:spacing w:before="67" w:after="54"/>
      <w:ind w:left="134" w:firstLine="0"/>
      <w:jc w:val="left"/>
    </w:pPr>
    <w:rPr>
      <w:rFonts w:ascii="Verdana" w:hAnsi="Verdana"/>
      <w:vanish/>
      <w:color w:val="777777"/>
      <w:lang w:eastAsia="ru-RU"/>
    </w:rPr>
  </w:style>
  <w:style w:type="character" w:customStyle="1" w:styleId="page5">
    <w:name w:val="page5"/>
    <w:rsid w:val="00F51B24"/>
    <w:rPr>
      <w:rFonts w:ascii="Arial" w:hAnsi="Arial" w:cs="Arial" w:hint="default"/>
      <w:color w:val="777777"/>
      <w:sz w:val="7"/>
      <w:szCs w:val="7"/>
      <w:bdr w:val="single" w:sz="2" w:space="0" w:color="D6DADD" w:frame="1"/>
      <w:shd w:val="clear" w:color="auto" w:fill="EEEEEE"/>
    </w:rPr>
  </w:style>
  <w:style w:type="character" w:customStyle="1" w:styleId="page6">
    <w:name w:val="page6"/>
    <w:rsid w:val="00F51B24"/>
    <w:rPr>
      <w:rFonts w:ascii="Arial" w:hAnsi="Arial" w:cs="Arial" w:hint="default"/>
      <w:color w:val="777777"/>
      <w:sz w:val="7"/>
      <w:szCs w:val="7"/>
      <w:bdr w:val="single" w:sz="2" w:space="0" w:color="D6DADD" w:frame="1"/>
      <w:shd w:val="clear" w:color="auto" w:fill="EEEEEE"/>
    </w:rPr>
  </w:style>
  <w:style w:type="character" w:customStyle="1" w:styleId="hoverpage5">
    <w:name w:val="hoverpage5"/>
    <w:rsid w:val="00F51B24"/>
    <w:rPr>
      <w:rFonts w:ascii="Arial" w:hAnsi="Arial" w:cs="Arial" w:hint="default"/>
      <w:color w:val="777777"/>
      <w:sz w:val="7"/>
      <w:szCs w:val="7"/>
      <w:bdr w:val="single" w:sz="2" w:space="0" w:color="D6DADD" w:frame="1"/>
      <w:shd w:val="clear" w:color="auto" w:fill="E8E9EA"/>
    </w:rPr>
  </w:style>
  <w:style w:type="character" w:customStyle="1" w:styleId="hoverpage6">
    <w:name w:val="hoverpage6"/>
    <w:rsid w:val="00F51B24"/>
    <w:rPr>
      <w:rFonts w:ascii="Arial" w:hAnsi="Arial" w:cs="Arial" w:hint="default"/>
      <w:color w:val="777777"/>
      <w:sz w:val="7"/>
      <w:szCs w:val="7"/>
      <w:bdr w:val="single" w:sz="2" w:space="0" w:color="D6DADD" w:frame="1"/>
      <w:shd w:val="clear" w:color="auto" w:fill="E8E9EA"/>
    </w:rPr>
  </w:style>
  <w:style w:type="character" w:customStyle="1" w:styleId="activepage5">
    <w:name w:val="activepage5"/>
    <w:rsid w:val="00F51B24"/>
    <w:rPr>
      <w:rFonts w:ascii="Arial" w:hAnsi="Arial" w:cs="Arial" w:hint="default"/>
      <w:color w:val="777777"/>
      <w:sz w:val="7"/>
      <w:szCs w:val="7"/>
      <w:bdr w:val="single" w:sz="2" w:space="0" w:color="FFFFFF" w:frame="1"/>
      <w:shd w:val="clear" w:color="auto" w:fill="FFFFFF"/>
    </w:rPr>
  </w:style>
  <w:style w:type="character" w:customStyle="1" w:styleId="activepage6">
    <w:name w:val="activepage6"/>
    <w:rsid w:val="00F51B24"/>
    <w:rPr>
      <w:rFonts w:ascii="Arial" w:hAnsi="Arial" w:cs="Arial" w:hint="default"/>
      <w:color w:val="777777"/>
      <w:sz w:val="7"/>
      <w:szCs w:val="7"/>
      <w:bdr w:val="single" w:sz="2" w:space="0" w:color="D6DADD" w:frame="1"/>
      <w:shd w:val="clear" w:color="auto" w:fill="FFFFFF"/>
    </w:rPr>
  </w:style>
  <w:style w:type="character" w:customStyle="1" w:styleId="comments-vote3">
    <w:name w:val="comments-vote3"/>
    <w:rsid w:val="00F51B24"/>
  </w:style>
  <w:style w:type="paragraph" w:customStyle="1" w:styleId="busy6">
    <w:name w:val="busy6"/>
    <w:basedOn w:val="ae"/>
    <w:rsid w:val="00F51B24"/>
    <w:pPr>
      <w:suppressAutoHyphens w:val="0"/>
      <w:ind w:firstLine="0"/>
      <w:jc w:val="left"/>
    </w:pPr>
    <w:rPr>
      <w:vanish/>
      <w:color w:val="666666"/>
      <w:lang w:eastAsia="ru-RU"/>
    </w:rPr>
  </w:style>
  <w:style w:type="character" w:customStyle="1" w:styleId="vote-good3">
    <w:name w:val="vote-good3"/>
    <w:rsid w:val="00F51B24"/>
    <w:rPr>
      <w:rFonts w:ascii="Verdana" w:hAnsi="Verdana" w:hint="default"/>
      <w:b/>
      <w:bCs/>
      <w:color w:val="339900"/>
      <w:sz w:val="24"/>
      <w:szCs w:val="24"/>
    </w:rPr>
  </w:style>
  <w:style w:type="character" w:customStyle="1" w:styleId="vote-poor3">
    <w:name w:val="vote-poor3"/>
    <w:rsid w:val="00F51B24"/>
    <w:rPr>
      <w:rFonts w:ascii="Verdana" w:hAnsi="Verdana" w:hint="default"/>
      <w:b/>
      <w:bCs/>
      <w:color w:val="CC0000"/>
      <w:sz w:val="24"/>
      <w:szCs w:val="24"/>
    </w:rPr>
  </w:style>
  <w:style w:type="character" w:customStyle="1" w:styleId="vote-none3">
    <w:name w:val="vote-none3"/>
    <w:rsid w:val="00F51B24"/>
    <w:rPr>
      <w:rFonts w:ascii="Verdana" w:hAnsi="Verdana" w:hint="default"/>
      <w:b/>
      <w:bCs/>
      <w:color w:val="A9A9A9"/>
      <w:sz w:val="24"/>
      <w:szCs w:val="24"/>
    </w:rPr>
  </w:style>
  <w:style w:type="character" w:customStyle="1" w:styleId="bbcode3">
    <w:name w:val="bbcode3"/>
    <w:rsid w:val="00F51B24"/>
    <w:rPr>
      <w:vanish w:val="0"/>
      <w:webHidden w:val="0"/>
      <w:specVanish/>
    </w:rPr>
  </w:style>
  <w:style w:type="character" w:customStyle="1" w:styleId="211pt0">
    <w:name w:val="Основной текст (2) + 11 pt"/>
    <w:rsid w:val="00F51B2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1">
    <w:name w:val="Список (дефис1)"/>
    <w:basedOn w:val="1fff2"/>
    <w:rsid w:val="00F51B24"/>
    <w:pPr>
      <w:widowControl w:val="0"/>
      <w:numPr>
        <w:numId w:val="64"/>
      </w:numPr>
      <w:suppressAutoHyphens/>
      <w:autoSpaceDE w:val="0"/>
      <w:jc w:val="both"/>
    </w:pPr>
    <w:rPr>
      <w:lang w:eastAsia="ar-SA"/>
    </w:rPr>
  </w:style>
  <w:style w:type="character" w:customStyle="1" w:styleId="FontStyle142">
    <w:name w:val="Font Style142"/>
    <w:uiPriority w:val="99"/>
    <w:rsid w:val="00F51B24"/>
    <w:rPr>
      <w:rFonts w:ascii="Times New Roman" w:hAnsi="Times New Roman" w:cs="Times New Roman"/>
      <w:sz w:val="26"/>
      <w:szCs w:val="26"/>
    </w:rPr>
  </w:style>
  <w:style w:type="paragraph" w:customStyle="1" w:styleId="Style21">
    <w:name w:val="Style21"/>
    <w:basedOn w:val="ae"/>
    <w:uiPriority w:val="99"/>
    <w:rsid w:val="00F51B24"/>
    <w:pPr>
      <w:widowControl w:val="0"/>
      <w:suppressAutoHyphens w:val="0"/>
      <w:autoSpaceDE w:val="0"/>
      <w:autoSpaceDN w:val="0"/>
      <w:adjustRightInd w:val="0"/>
      <w:spacing w:line="274" w:lineRule="exact"/>
      <w:ind w:firstLine="367"/>
    </w:pPr>
    <w:rPr>
      <w:lang w:eastAsia="ru-RU"/>
    </w:rPr>
  </w:style>
  <w:style w:type="table" w:customStyle="1" w:styleId="1fffffff2">
    <w:name w:val="Сетка таблицы светлая1"/>
    <w:basedOn w:val="af0"/>
    <w:uiPriority w:val="40"/>
    <w:rsid w:val="00F51B24"/>
    <w:pPr>
      <w:spacing w:after="0" w:line="240" w:lineRule="auto"/>
    </w:pPr>
    <w:rPr>
      <w:rFonts w:ascii="Times New Roman" w:eastAsia="Times New Roman" w:hAnsi="Times New Roman" w:cs="Times New Roman"/>
      <w:sz w:val="20"/>
      <w:szCs w:val="20"/>
      <w:lang w:eastAsia="ru-RU"/>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locked/>
    <w:rsid w:val="00F51B24"/>
    <w:rPr>
      <w:sz w:val="28"/>
      <w:lang w:val="en-US"/>
    </w:rPr>
  </w:style>
  <w:style w:type="paragraph" w:customStyle="1" w:styleId="p17">
    <w:name w:val="p17"/>
    <w:basedOn w:val="ae"/>
    <w:rsid w:val="00F51B24"/>
    <w:pPr>
      <w:suppressAutoHyphens w:val="0"/>
      <w:spacing w:before="100" w:beforeAutospacing="1" w:after="100" w:afterAutospacing="1"/>
      <w:ind w:firstLine="0"/>
      <w:jc w:val="left"/>
    </w:pPr>
    <w:rPr>
      <w:lang w:eastAsia="ru-RU"/>
    </w:rPr>
  </w:style>
  <w:style w:type="character" w:customStyle="1" w:styleId="t9">
    <w:name w:val="t9"/>
    <w:basedOn w:val="af"/>
    <w:rsid w:val="00F51B24"/>
  </w:style>
  <w:style w:type="paragraph" w:customStyle="1" w:styleId="p20">
    <w:name w:val="p20"/>
    <w:basedOn w:val="ae"/>
    <w:rsid w:val="00F51B24"/>
    <w:pPr>
      <w:suppressAutoHyphens w:val="0"/>
      <w:spacing w:before="100" w:beforeAutospacing="1" w:after="100" w:afterAutospacing="1"/>
      <w:ind w:firstLine="0"/>
      <w:jc w:val="left"/>
    </w:pPr>
    <w:rPr>
      <w:lang w:eastAsia="ru-RU"/>
    </w:rPr>
  </w:style>
  <w:style w:type="character" w:customStyle="1" w:styleId="5f1">
    <w:name w:val="Неразрешенное упоминание5"/>
    <w:uiPriority w:val="99"/>
    <w:semiHidden/>
    <w:unhideWhenUsed/>
    <w:rsid w:val="002A7D8E"/>
    <w:rPr>
      <w:color w:val="605E5C"/>
      <w:shd w:val="clear" w:color="auto" w:fill="E1DFDD"/>
    </w:rPr>
  </w:style>
  <w:style w:type="table" w:customStyle="1" w:styleId="129">
    <w:name w:val="Таблица простая 12"/>
    <w:basedOn w:val="af0"/>
    <w:uiPriority w:val="59"/>
    <w:rsid w:val="002A7D8E"/>
    <w:pPr>
      <w:spacing w:after="0" w:line="240" w:lineRule="auto"/>
    </w:pPr>
    <w:rPr>
      <w:rFonts w:ascii="Calibri" w:eastAsia="Calibri" w:hAnsi="Calibri" w:cs="Arial"/>
      <w:sz w:val="24"/>
      <w:szCs w:val="24"/>
      <w:lang w:val="en-A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226">
    <w:name w:val="Таблица простая 22"/>
    <w:basedOn w:val="af0"/>
    <w:uiPriority w:val="59"/>
    <w:rsid w:val="002A7D8E"/>
    <w:pPr>
      <w:spacing w:after="0" w:line="240" w:lineRule="auto"/>
    </w:pPr>
    <w:rPr>
      <w:rFonts w:ascii="Calibri" w:eastAsia="Calibri" w:hAnsi="Calibri" w:cs="Arial"/>
      <w:sz w:val="24"/>
      <w:szCs w:val="24"/>
      <w:lang w:val="en-A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3">
    <w:name w:val="Таблица простая 3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430">
    <w:name w:val="Таблица простая 43"/>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530">
    <w:name w:val="Таблица простая 53"/>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auto"/>
      </w:tcPr>
    </w:tblStylePr>
    <w:tblStylePr w:type="band1Horz">
      <w:rPr>
        <w:rFonts w:ascii="Arial" w:hAnsi="Arial"/>
        <w:color w:val="404040"/>
        <w:sz w:val="22"/>
      </w:rPr>
      <w:tblPr/>
      <w:tcPr>
        <w:shd w:val="clear" w:color="F2F2F2" w:fill="auto"/>
      </w:tcPr>
    </w:tblStylePr>
  </w:style>
  <w:style w:type="table" w:customStyle="1" w:styleId="-130">
    <w:name w:val="Таблица-сетка 1 светлая3"/>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20">
    <w:name w:val="Таблица-сетка 2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320">
    <w:name w:val="Таблица-сетка 3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42">
    <w:name w:val="Таблица-сетка 42"/>
    <w:basedOn w:val="af0"/>
    <w:uiPriority w:val="5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auto"/>
      </w:tcPr>
    </w:tblStylePr>
    <w:tblStylePr w:type="band1Horz">
      <w:rPr>
        <w:rFonts w:ascii="Arial" w:hAnsi="Arial"/>
        <w:color w:val="404040"/>
        <w:sz w:val="22"/>
      </w:rPr>
      <w:tblPr/>
      <w:tcPr>
        <w:shd w:val="clear" w:color="CBCBCB" w:fill="auto"/>
      </w:tcPr>
    </w:tblStylePr>
  </w:style>
  <w:style w:type="table" w:customStyle="1" w:styleId="-52">
    <w:name w:val="Таблица-сетка 5 тем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Pr>
    <w:tblStylePr w:type="firstRow">
      <w:rPr>
        <w:rFonts w:ascii="Arial" w:hAnsi="Arial"/>
        <w:b/>
        <w:color w:val="FFFFFF"/>
        <w:sz w:val="22"/>
      </w:rPr>
      <w:tblPr/>
      <w:tcPr>
        <w:shd w:val="clear" w:color="000000" w:fill="auto"/>
      </w:tcPr>
    </w:tblStylePr>
    <w:tblStylePr w:type="lastRow">
      <w:rPr>
        <w:rFonts w:ascii="Arial" w:hAnsi="Arial"/>
        <w:b/>
        <w:color w:val="FFFFFF"/>
        <w:sz w:val="22"/>
      </w:rPr>
      <w:tblPr/>
      <w:tcPr>
        <w:tcBorders>
          <w:top w:val="single" w:sz="4" w:space="0" w:color="FFFFFF"/>
        </w:tcBorders>
        <w:shd w:val="clear" w:color="000000" w:fill="auto"/>
      </w:tcPr>
    </w:tblStylePr>
    <w:tblStylePr w:type="firstCol">
      <w:rPr>
        <w:rFonts w:ascii="Arial" w:hAnsi="Arial"/>
        <w:b/>
        <w:color w:val="FFFFFF"/>
        <w:sz w:val="22"/>
      </w:rPr>
      <w:tblPr/>
      <w:tcPr>
        <w:shd w:val="clear" w:color="000000" w:fill="auto"/>
      </w:tcPr>
    </w:tblStylePr>
    <w:tblStylePr w:type="lastCol">
      <w:rPr>
        <w:rFonts w:ascii="Arial" w:hAnsi="Aria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62">
    <w:name w:val="Таблица-сетка 6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Arial" w:hAnsi="Arial"/>
        <w:color w:val="7F7F7F"/>
        <w:sz w:val="22"/>
      </w:rPr>
      <w:tblPr/>
      <w:tcPr>
        <w:shd w:val="clear" w:color="CBCBCB" w:fill="auto"/>
      </w:tcPr>
    </w:tblStylePr>
    <w:tblStylePr w:type="band2Horz">
      <w:rPr>
        <w:rFonts w:ascii="Arial" w:hAnsi="Arial"/>
        <w:color w:val="7F7F7F"/>
        <w:sz w:val="22"/>
      </w:rPr>
    </w:tblStylePr>
  </w:style>
  <w:style w:type="table" w:customStyle="1" w:styleId="-72">
    <w:name w:val="Таблица-сетка 7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auto"/>
      </w:tcPr>
    </w:tblStylePr>
    <w:tblStylePr w:type="band1Horz">
      <w:rPr>
        <w:rFonts w:ascii="Arial" w:hAnsi="Arial"/>
        <w:color w:val="7F7F7F"/>
        <w:sz w:val="22"/>
      </w:rPr>
      <w:tblPr/>
      <w:tcPr>
        <w:shd w:val="clear" w:color="F2F2F2" w:fill="auto"/>
      </w:tcPr>
    </w:tblStylePr>
    <w:tblStylePr w:type="band2Horz">
      <w:rPr>
        <w:rFonts w:ascii="Arial" w:hAnsi="Arial"/>
        <w:color w:val="7F7F7F"/>
        <w:sz w:val="22"/>
      </w:rPr>
    </w:tblStylePr>
  </w:style>
  <w:style w:type="table" w:customStyle="1" w:styleId="-122">
    <w:name w:val="Список-таблица 1 светл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221">
    <w:name w:val="Список-таблица 2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321">
    <w:name w:val="Список-таблица 3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420">
    <w:name w:val="Список-таблица 4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auto"/>
      </w:tcPr>
    </w:tblStylePr>
    <w:tblStylePr w:type="band1Horz">
      <w:rPr>
        <w:rFonts w:ascii="Arial" w:hAnsi="Arial"/>
        <w:color w:val="404040"/>
        <w:sz w:val="22"/>
      </w:rPr>
      <w:tblPr/>
      <w:tcPr>
        <w:shd w:val="clear" w:color="BFBFBF" w:fill="auto"/>
      </w:tcPr>
    </w:tblStylePr>
  </w:style>
  <w:style w:type="table" w:customStyle="1" w:styleId="-520">
    <w:name w:val="Список-таблица 5 тем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auto"/>
    </w:tblPr>
    <w:tblStylePr w:type="firstRow">
      <w:rPr>
        <w:rFonts w:ascii="Arial" w:hAnsi="Arial"/>
        <w:b/>
        <w:color w:val="FFFFFF"/>
        <w:sz w:val="22"/>
      </w:rPr>
      <w:tblPr/>
      <w:tcPr>
        <w:tcBorders>
          <w:top w:val="single" w:sz="32" w:space="0" w:color="7F7F7F"/>
          <w:bottom w:val="single" w:sz="12" w:space="0" w:color="FFFFFF"/>
        </w:tcBorders>
        <w:shd w:val="clear" w:color="7F7F7F" w:fill="auto"/>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auto"/>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auto"/>
      </w:tcPr>
    </w:tblStylePr>
    <w:tblStylePr w:type="band2Horz">
      <w:tblPr/>
      <w:tcPr>
        <w:tcBorders>
          <w:top w:val="single" w:sz="4" w:space="0" w:color="FFFFFF"/>
          <w:bottom w:val="single" w:sz="4" w:space="0" w:color="FFFFFF"/>
        </w:tcBorders>
        <w:shd w:val="clear" w:color="7F7F7F" w:fill="auto"/>
      </w:tcPr>
    </w:tblStylePr>
  </w:style>
  <w:style w:type="table" w:customStyle="1" w:styleId="-620">
    <w:name w:val="Список-таблица 6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Arial" w:hAnsi="Arial"/>
        <w:color w:val="000000"/>
        <w:sz w:val="22"/>
      </w:rPr>
      <w:tblPr/>
      <w:tcPr>
        <w:shd w:val="clear" w:color="BFBFBF" w:fill="auto"/>
      </w:tcPr>
    </w:tblStylePr>
    <w:tblStylePr w:type="band2Horz">
      <w:rPr>
        <w:rFonts w:ascii="Arial" w:hAnsi="Arial"/>
        <w:color w:val="000000"/>
        <w:sz w:val="22"/>
      </w:rPr>
    </w:tblStylePr>
  </w:style>
  <w:style w:type="table" w:customStyle="1" w:styleId="-720">
    <w:name w:val="Список-таблица 7 цветная2"/>
    <w:basedOn w:val="af0"/>
    <w:uiPriority w:val="99"/>
    <w:rsid w:val="002A7D8E"/>
    <w:pPr>
      <w:spacing w:after="0" w:line="240" w:lineRule="auto"/>
    </w:pPr>
    <w:rPr>
      <w:rFonts w:ascii="Calibri" w:eastAsia="Calibri" w:hAnsi="Calibri" w:cs="Arial"/>
      <w:sz w:val="24"/>
      <w:szCs w:val="24"/>
      <w:lang w:val="en-A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auto"/>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auto"/>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auto"/>
      </w:tcPr>
    </w:tblStylePr>
    <w:tblStylePr w:type="band1Horz">
      <w:rPr>
        <w:rFonts w:ascii="Arial" w:hAnsi="Arial"/>
        <w:color w:val="7F7F7F"/>
        <w:sz w:val="22"/>
      </w:rPr>
      <w:tblPr/>
      <w:tcPr>
        <w:shd w:val="clear" w:color="BFBFBF" w:fill="auto"/>
      </w:tcPr>
    </w:tblStylePr>
    <w:tblStylePr w:type="band2Horz">
      <w:rPr>
        <w:rFonts w:ascii="Arial" w:hAnsi="Arial"/>
        <w:color w:val="7F7F7F"/>
        <w:sz w:val="22"/>
      </w:rPr>
    </w:tblStylePr>
  </w:style>
  <w:style w:type="paragraph" w:customStyle="1" w:styleId="12">
    <w:name w:val="Список Марк.1"/>
    <w:basedOn w:val="ae"/>
    <w:rsid w:val="002A7D8E"/>
    <w:pPr>
      <w:numPr>
        <w:numId w:val="68"/>
      </w:numPr>
      <w:suppressAutoHyphens w:val="0"/>
      <w:spacing w:after="60"/>
      <w:ind w:right="284"/>
      <w:jc w:val="left"/>
    </w:pPr>
    <w:rPr>
      <w:rFonts w:ascii="Arial" w:hAnsi="Arial"/>
      <w:sz w:val="22"/>
      <w:szCs w:val="20"/>
      <w:lang w:eastAsia="ru-RU"/>
    </w:rPr>
  </w:style>
  <w:style w:type="table" w:customStyle="1" w:styleId="370">
    <w:name w:val="Сетка таблицы37"/>
    <w:basedOn w:val="af0"/>
    <w:next w:val="af2"/>
    <w:uiPriority w:val="59"/>
    <w:rsid w:val="002A7D8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af"/>
    <w:uiPriority w:val="9"/>
    <w:rsid w:val="002A7D8E"/>
    <w:rPr>
      <w:rFonts w:ascii="Arial" w:eastAsia="Arial" w:hAnsi="Arial" w:cs="Arial" w:hint="default"/>
      <w:sz w:val="40"/>
      <w:szCs w:val="40"/>
    </w:rPr>
  </w:style>
  <w:style w:type="character" w:customStyle="1" w:styleId="Heading2Char">
    <w:name w:val="Heading 2 Char"/>
    <w:basedOn w:val="af"/>
    <w:uiPriority w:val="9"/>
    <w:rsid w:val="002A7D8E"/>
    <w:rPr>
      <w:rFonts w:ascii="Arial" w:eastAsia="Arial" w:hAnsi="Arial" w:cs="Arial" w:hint="default"/>
      <w:sz w:val="34"/>
    </w:rPr>
  </w:style>
  <w:style w:type="character" w:customStyle="1" w:styleId="Heading5Char">
    <w:name w:val="Heading 5 Char"/>
    <w:basedOn w:val="af"/>
    <w:uiPriority w:val="9"/>
    <w:rsid w:val="002A7D8E"/>
    <w:rPr>
      <w:rFonts w:ascii="Arial" w:eastAsia="Arial" w:hAnsi="Arial" w:cs="Arial" w:hint="default"/>
      <w:b/>
      <w:bCs/>
      <w:sz w:val="24"/>
      <w:szCs w:val="24"/>
    </w:rPr>
  </w:style>
  <w:style w:type="character" w:customStyle="1" w:styleId="Heading6Char">
    <w:name w:val="Heading 6 Char"/>
    <w:basedOn w:val="af"/>
    <w:uiPriority w:val="9"/>
    <w:rsid w:val="002A7D8E"/>
    <w:rPr>
      <w:rFonts w:ascii="Arial" w:eastAsia="Arial" w:hAnsi="Arial" w:cs="Arial" w:hint="default"/>
      <w:b/>
      <w:bCs/>
      <w:sz w:val="22"/>
      <w:szCs w:val="22"/>
    </w:rPr>
  </w:style>
  <w:style w:type="character" w:customStyle="1" w:styleId="Heading7Char">
    <w:name w:val="Heading 7 Char"/>
    <w:basedOn w:val="af"/>
    <w:uiPriority w:val="9"/>
    <w:rsid w:val="002A7D8E"/>
    <w:rPr>
      <w:rFonts w:ascii="Arial" w:eastAsia="Arial" w:hAnsi="Arial" w:cs="Arial" w:hint="default"/>
      <w:b/>
      <w:bCs/>
      <w:i/>
      <w:iCs/>
      <w:sz w:val="22"/>
      <w:szCs w:val="22"/>
    </w:rPr>
  </w:style>
  <w:style w:type="character" w:customStyle="1" w:styleId="Heading8Char">
    <w:name w:val="Heading 8 Char"/>
    <w:basedOn w:val="af"/>
    <w:uiPriority w:val="9"/>
    <w:rsid w:val="002A7D8E"/>
    <w:rPr>
      <w:rFonts w:ascii="Arial" w:eastAsia="Arial" w:hAnsi="Arial" w:cs="Arial" w:hint="default"/>
      <w:i/>
      <w:iCs/>
      <w:sz w:val="22"/>
      <w:szCs w:val="22"/>
    </w:rPr>
  </w:style>
  <w:style w:type="character" w:customStyle="1" w:styleId="Heading9Char">
    <w:name w:val="Heading 9 Char"/>
    <w:basedOn w:val="af"/>
    <w:uiPriority w:val="9"/>
    <w:rsid w:val="002A7D8E"/>
    <w:rPr>
      <w:rFonts w:ascii="Arial" w:eastAsia="Arial" w:hAnsi="Arial" w:cs="Arial" w:hint="default"/>
      <w:i/>
      <w:iCs/>
      <w:sz w:val="21"/>
      <w:szCs w:val="21"/>
    </w:rPr>
  </w:style>
  <w:style w:type="character" w:customStyle="1" w:styleId="SubtitleChar">
    <w:name w:val="Subtitle Char"/>
    <w:basedOn w:val="af"/>
    <w:uiPriority w:val="11"/>
    <w:rsid w:val="002A7D8E"/>
    <w:rPr>
      <w:sz w:val="24"/>
      <w:szCs w:val="24"/>
    </w:rPr>
  </w:style>
  <w:style w:type="character" w:customStyle="1" w:styleId="QuoteChar">
    <w:name w:val="Quote Char"/>
    <w:uiPriority w:val="29"/>
    <w:rsid w:val="002A7D8E"/>
    <w:rPr>
      <w:i/>
      <w:iCs w:val="0"/>
    </w:rPr>
  </w:style>
  <w:style w:type="character" w:customStyle="1" w:styleId="IntenseQuoteChar">
    <w:name w:val="Intense Quote Char"/>
    <w:uiPriority w:val="30"/>
    <w:rsid w:val="002A7D8E"/>
    <w:rPr>
      <w:i/>
      <w:iCs w:val="0"/>
    </w:rPr>
  </w:style>
  <w:style w:type="character" w:customStyle="1" w:styleId="HeaderChar">
    <w:name w:val="Header Char"/>
    <w:basedOn w:val="af"/>
    <w:uiPriority w:val="99"/>
    <w:rsid w:val="002A7D8E"/>
  </w:style>
  <w:style w:type="character" w:customStyle="1" w:styleId="EndnoteTextChar">
    <w:name w:val="Endnote Text Char"/>
    <w:uiPriority w:val="99"/>
    <w:rsid w:val="002A7D8E"/>
    <w:rPr>
      <w:sz w:val="20"/>
    </w:rPr>
  </w:style>
  <w:style w:type="character" w:customStyle="1" w:styleId="2TimesNewRoman0">
    <w:name w:val="Основной текст (2) + Times New Roman"/>
    <w:aliases w:val="16 pt,Масштаб 20%,8,10 pt,Интервал 1 pt,12 pt"/>
    <w:basedOn w:val="af"/>
    <w:rsid w:val="002A7D8E"/>
    <w:rPr>
      <w:rFonts w:ascii="Times New Roman CYR" w:eastAsia="Times New Roman CYR" w:hAnsi="Times New Roman CYR" w:cs="Times New Roman CYR" w:hint="default"/>
      <w:strike w:val="0"/>
      <w:dstrike w:val="0"/>
      <w:color w:val="000000"/>
      <w:spacing w:val="0"/>
      <w:position w:val="0"/>
      <w:sz w:val="18"/>
      <w:szCs w:val="18"/>
      <w:u w:val="none"/>
      <w:effect w:val="none"/>
      <w:lang w:val="ru-RU" w:eastAsia="ru-RU" w:bidi="ru-RU"/>
    </w:rPr>
  </w:style>
  <w:style w:type="table" w:customStyle="1" w:styleId="TableGridLight">
    <w:name w:val="Table Grid Light"/>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single" w:sz="12" w:space="0" w:color="537DC8" w:themeColor="accent1" w:themeTint="EA"/>
          <w:right w:val="none" w:sz="0" w:space="0" w:color="auto"/>
        </w:tcBorders>
        <w:shd w:val="clear" w:color="auto" w:fill="auto"/>
      </w:tcPr>
    </w:tblStylePr>
    <w:tblStylePr w:type="lastRow">
      <w:rPr>
        <w:b/>
        <w:color w:val="404040"/>
      </w:rPr>
      <w:tblPr/>
      <w:tcPr>
        <w:tcBorders>
          <w:top w:val="single" w:sz="4" w:space="0" w:color="537DC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2-Accent2">
    <w:name w:val="Grid Table 2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single" w:sz="12" w:space="0" w:color="5B9BD5" w:themeColor="accent5"/>
          <w:right w:val="none" w:sz="0" w:space="0" w:color="auto"/>
        </w:tcBorders>
        <w:shd w:val="clear" w:color="auto" w:fill="auto"/>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2-Accent6">
    <w:name w:val="Grid Table 2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3-Accent1">
    <w:name w:val="Grid Table 3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1" w:themeFillTint="34"/>
      </w:tcPr>
    </w:tblStylePr>
    <w:tblStylePr w:type="band1Horz">
      <w:rPr>
        <w:rFonts w:ascii="Arial" w:hAnsi="Arial" w:cs="Arial" w:hint="default"/>
        <w:color w:val="404040"/>
        <w:sz w:val="22"/>
        <w:szCs w:val="22"/>
      </w:rPr>
      <w:tblPr/>
      <w:tcPr>
        <w:shd w:val="clear" w:color="auto" w:fill="D8E2F3" w:themeFill="accent1" w:themeFillTint="34"/>
      </w:tcPr>
    </w:tblStylePr>
  </w:style>
  <w:style w:type="table" w:customStyle="1" w:styleId="GridTable3-Accent2">
    <w:name w:val="Grid Table 3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3-Accent6">
    <w:name w:val="Grid Table 3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4-Accent1">
    <w:name w:val="Grid Table 4 - Accent 1"/>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cs="Arial" w:hint="default"/>
        <w:b/>
        <w:color w:val="FFFFFF"/>
        <w:sz w:val="22"/>
        <w:szCs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hemeFill="accent1" w:themeFillTint="32"/>
      </w:tcPr>
    </w:tblStylePr>
    <w:tblStylePr w:type="band1Horz">
      <w:rPr>
        <w:rFonts w:ascii="Arial" w:hAnsi="Arial" w:cs="Arial" w:hint="default"/>
        <w:color w:val="404040"/>
        <w:sz w:val="22"/>
        <w:szCs w:val="22"/>
      </w:rPr>
      <w:tblPr/>
      <w:tcPr>
        <w:shd w:val="clear" w:color="auto" w:fill="DAE3F3" w:themeFill="accent1" w:themeFillTint="32"/>
      </w:tcPr>
    </w:tblStylePr>
  </w:style>
  <w:style w:type="table" w:customStyle="1" w:styleId="GridTable4-Accent2">
    <w:name w:val="Grid Table 4 - Accent 2"/>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FFFFFF"/>
        <w:sz w:val="22"/>
        <w:szCs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5" w:themeFillTint="34"/>
      </w:tcPr>
    </w:tblStylePr>
    <w:tblStylePr w:type="band1Horz">
      <w:rPr>
        <w:rFonts w:ascii="Arial" w:hAnsi="Arial" w:cs="Arial" w:hint="default"/>
        <w:color w:val="404040"/>
        <w:sz w:val="22"/>
        <w:szCs w:val="22"/>
      </w:rPr>
      <w:tblPr/>
      <w:tcPr>
        <w:shd w:val="clear" w:color="auto" w:fill="DDEAF6" w:themeFill="accent5" w:themeFillTint="34"/>
      </w:tcPr>
    </w:tblStylePr>
  </w:style>
  <w:style w:type="table" w:customStyle="1" w:styleId="GridTable4-Accent6">
    <w:name w:val="Grid Table 4 - Accent 6"/>
    <w:basedOn w:val="af0"/>
    <w:uiPriority w:val="5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GridTable5Dark-Accent2">
    <w:name w:val="Grid Table 5 Dark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cs="Arial" w:hint="default"/>
        <w:b/>
        <w:color w:val="FFFFFF"/>
        <w:sz w:val="22"/>
        <w:szCs w:val="22"/>
      </w:rPr>
      <w:tblPr/>
      <w:tcPr>
        <w:shd w:val="clear" w:color="auto" w:fill="5B9BD5"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5"/>
      </w:tcPr>
    </w:tblStylePr>
    <w:tblStylePr w:type="firstCol">
      <w:rPr>
        <w:rFonts w:ascii="Arial" w:hAnsi="Arial" w:cs="Arial" w:hint="default"/>
        <w:b/>
        <w:color w:val="FFFFFF"/>
        <w:sz w:val="22"/>
        <w:szCs w:val="22"/>
      </w:rPr>
      <w:tblPr/>
      <w:tcPr>
        <w:shd w:val="clear" w:color="auto" w:fill="5B9BD5" w:themeFill="accent5"/>
      </w:tcPr>
    </w:tblStylePr>
    <w:tblStylePr w:type="lastCol">
      <w:rPr>
        <w:rFonts w:ascii="Arial" w:hAnsi="Arial" w:cs="Arial" w:hint="default"/>
        <w:b/>
        <w:color w:val="FFFFFF"/>
        <w:sz w:val="22"/>
        <w:szCs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
    <w:name w:val="Grid Table 6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6Colorful-Accent2">
    <w:name w:val="Grid Table 6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6Colorful-Accent6">
    <w:name w:val="Grid Table 6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45A8D" w:themeColor="accent5" w:themeShade="95"/>
        <w:sz w:val="22"/>
        <w:szCs w:val="22"/>
      </w:rPr>
      <w:tblPr/>
      <w:tcPr>
        <w:shd w:val="clear" w:color="auto" w:fill="E1EFD8" w:themeFill="accent6"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1">
    <w:name w:val="Grid Table 7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cs="Arial" w:hint="default"/>
        <w:b/>
        <w:color w:val="A0B7E1" w:themeColor="accent1" w:themeTint="80" w:themeShade="95"/>
        <w:sz w:val="22"/>
        <w:szCs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cs="Arial" w:hint="default"/>
        <w:b/>
        <w:color w:val="A0B7E1" w:themeColor="accent1" w:themeTint="80" w:themeShade="95"/>
        <w:sz w:val="22"/>
        <w:szCs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0B7E1" w:themeColor="accent1" w:themeTint="80" w:themeShade="95"/>
        <w:sz w:val="22"/>
        <w:szCs w:val="22"/>
      </w:rPr>
      <w:tblPr/>
      <w:tcPr>
        <w:tcBorders>
          <w:top w:val="none" w:sz="0" w:space="0" w:color="auto"/>
          <w:left w:val="none" w:sz="0" w:space="0" w:color="auto"/>
          <w:bottom w:val="none" w:sz="0" w:space="0" w:color="auto"/>
          <w:right w:val="single" w:sz="4" w:space="0" w:color="A0B7E1" w:themeColor="accent1" w:themeTint="80"/>
        </w:tcBorders>
        <w:shd w:val="clear" w:color="auto" w:fill="auto"/>
      </w:tcPr>
    </w:tblStylePr>
    <w:tblStylePr w:type="lastCol">
      <w:rPr>
        <w:rFonts w:ascii="Arial" w:hAnsi="Arial" w:cs="Arial" w:hint="default"/>
        <w:i/>
        <w:color w:val="A0B7E1" w:themeColor="accent1" w:themeTint="80" w:themeShade="95"/>
        <w:sz w:val="22"/>
        <w:szCs w:val="22"/>
      </w:rPr>
      <w:tblPr/>
      <w:tcPr>
        <w:tcBorders>
          <w:top w:val="none" w:sz="0" w:space="0" w:color="auto"/>
          <w:left w:val="single" w:sz="4" w:space="0" w:color="A0B7E1" w:themeColor="accent1" w:themeTint="80"/>
          <w:bottom w:val="none" w:sz="0" w:space="0" w:color="auto"/>
          <w:right w:val="none" w:sz="0" w:space="0" w:color="auto"/>
        </w:tcBorders>
        <w:shd w:val="clear" w:color="auto" w:fill="auto"/>
      </w:tcPr>
    </w:tblStylePr>
    <w:tblStylePr w:type="band1Vert">
      <w:tblPr/>
      <w:tcPr>
        <w:shd w:val="clear" w:color="auto" w:fill="D8E2F3" w:themeFill="accent1" w:themeFillTint="34"/>
      </w:tcPr>
    </w:tblStylePr>
    <w:tblStylePr w:type="band1Horz">
      <w:rPr>
        <w:rFonts w:ascii="Arial" w:hAnsi="Arial" w:cs="Arial" w:hint="default"/>
        <w:color w:val="A0B7E1" w:themeColor="accent1" w:themeTint="80" w:themeShade="95"/>
        <w:sz w:val="22"/>
        <w:szCs w:val="22"/>
      </w:rPr>
      <w:tblPr/>
      <w:tcPr>
        <w:shd w:val="clear" w:color="auto" w:fill="D8E2F3" w:themeFill="accent1" w:themeFillTint="34"/>
      </w:tcPr>
    </w:tblStylePr>
    <w:tblStylePr w:type="band2Horz">
      <w:rPr>
        <w:rFonts w:ascii="Arial" w:hAnsi="Arial" w:cs="Arial" w:hint="default"/>
        <w:color w:val="A0B7E1" w:themeColor="accent1" w:themeTint="80" w:themeShade="95"/>
        <w:sz w:val="22"/>
        <w:szCs w:val="22"/>
      </w:rPr>
    </w:tblStylePr>
  </w:style>
  <w:style w:type="table" w:customStyle="1" w:styleId="GridTable7Colorful-Accent2">
    <w:name w:val="Grid Table 7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cs="Arial" w:hint="default"/>
        <w:b/>
        <w:color w:val="245A8D" w:themeColor="accent5" w:themeShade="95"/>
        <w:sz w:val="22"/>
        <w:szCs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cs="Arial" w:hint="default"/>
        <w:b/>
        <w:color w:val="245A8D" w:themeColor="accent5" w:themeShade="95"/>
        <w:sz w:val="22"/>
        <w:szCs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5" w:themeShade="95"/>
        <w:sz w:val="22"/>
        <w:szCs w:val="22"/>
      </w:rPr>
      <w:tblPr/>
      <w:tcPr>
        <w:tcBorders>
          <w:top w:val="none" w:sz="0" w:space="0" w:color="auto"/>
          <w:left w:val="none" w:sz="0" w:space="0" w:color="auto"/>
          <w:bottom w:val="none" w:sz="0" w:space="0" w:color="auto"/>
          <w:right w:val="single" w:sz="4" w:space="0" w:color="A2C6E7" w:themeColor="accent5" w:themeTint="90"/>
        </w:tcBorders>
        <w:shd w:val="clear" w:color="auto" w:fill="auto"/>
      </w:tcPr>
    </w:tblStylePr>
    <w:tblStylePr w:type="lastCol">
      <w:rPr>
        <w:rFonts w:ascii="Arial" w:hAnsi="Arial" w:cs="Arial" w:hint="default"/>
        <w:i/>
        <w:color w:val="245A8D" w:themeColor="accent5" w:themeShade="95"/>
        <w:sz w:val="22"/>
        <w:szCs w:val="22"/>
      </w:rPr>
      <w:tblPr/>
      <w:tcPr>
        <w:tcBorders>
          <w:top w:val="none" w:sz="0" w:space="0" w:color="auto"/>
          <w:left w:val="single" w:sz="4" w:space="0" w:color="A2C6E7" w:themeColor="accent5" w:themeTint="90"/>
          <w:bottom w:val="none" w:sz="0" w:space="0" w:color="auto"/>
          <w:right w:val="none" w:sz="0" w:space="0" w:color="auto"/>
        </w:tcBorders>
        <w:shd w:val="clear" w:color="auto" w:fill="auto"/>
      </w:tcPr>
    </w:tblStylePr>
    <w:tblStylePr w:type="band1Vert">
      <w:tblPr/>
      <w:tcPr>
        <w:shd w:val="clear" w:color="auto" w:fill="DDEAF6" w:themeFill="accent5" w:themeFillTint="34"/>
      </w:tcPr>
    </w:tblStylePr>
    <w:tblStylePr w:type="band1Horz">
      <w:rPr>
        <w:rFonts w:ascii="Arial" w:hAnsi="Arial" w:cs="Arial" w:hint="default"/>
        <w:color w:val="245A8D" w:themeColor="accent5" w:themeShade="95"/>
        <w:sz w:val="22"/>
        <w:szCs w:val="22"/>
      </w:rPr>
      <w:tblPr/>
      <w:tcPr>
        <w:shd w:val="clear" w:color="auto" w:fill="DDEAF6" w:themeFill="accent5" w:themeFillTint="34"/>
      </w:tcPr>
    </w:tblStylePr>
    <w:tblStylePr w:type="band2Horz">
      <w:rPr>
        <w:rFonts w:ascii="Arial" w:hAnsi="Arial" w:cs="Arial" w:hint="default"/>
        <w:color w:val="245A8D" w:themeColor="accent5" w:themeShade="95"/>
        <w:sz w:val="22"/>
        <w:szCs w:val="22"/>
      </w:rPr>
    </w:tblStylePr>
  </w:style>
  <w:style w:type="table" w:customStyle="1" w:styleId="GridTable7Colorful-Accent6">
    <w:name w:val="Grid Table 7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ListTable1Light-Accent1">
    <w:name w:val="List Table 1 Light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1"/>
          <w:right w:val="none" w:sz="0" w:space="0" w:color="auto"/>
        </w:tcBorders>
      </w:tcPr>
    </w:tblStylePr>
    <w:tblStylePr w:type="lastRow">
      <w:rPr>
        <w:b/>
        <w:color w:val="404040"/>
      </w:rPr>
      <w:tblPr/>
      <w:tcPr>
        <w:tcBorders>
          <w:top w:val="single" w:sz="4" w:space="0" w:color="4472C4"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5"/>
          <w:right w:val="none" w:sz="0" w:space="0" w:color="auto"/>
        </w:tcBorders>
      </w:tcPr>
    </w:tblStylePr>
    <w:tblStylePr w:type="lastRow">
      <w:rPr>
        <w:b/>
        <w:color w:val="404040"/>
      </w:rPr>
      <w:tblPr/>
      <w:tcPr>
        <w:tcBorders>
          <w:top w:val="single" w:sz="4" w:space="0" w:color="5B9BD5"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1" w:themeTint="90"/>
          <w:left w:val="none" w:sz="0" w:space="0" w:color="auto"/>
          <w:bottom w:val="single" w:sz="4" w:space="0" w:color="95AFDD"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2-Accent2">
    <w:name w:val="List Table 2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5" w:themeTint="90"/>
          <w:left w:val="none" w:sz="0" w:space="0" w:color="auto"/>
          <w:bottom w:val="single" w:sz="4" w:space="0" w:color="A2C6E7"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2-Accent6">
    <w:name w:val="List Table 2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3-Accent1">
    <w:name w:val="List Table 3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themeColor="accent1"/>
          <w:right w:val="single" w:sz="4" w:space="0" w:color="4472C4" w:themeColor="accent1"/>
        </w:tcBorders>
      </w:tcPr>
    </w:tblStylePr>
    <w:tblStylePr w:type="band1Horz">
      <w:rPr>
        <w:rFonts w:ascii="Arial" w:hAnsi="Arial" w:cs="Arial" w:hint="default"/>
        <w:color w:val="404040"/>
        <w:sz w:val="22"/>
        <w:szCs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cs="Arial" w:hint="default"/>
        <w:b/>
        <w:color w:val="FFFFFF"/>
        <w:sz w:val="22"/>
        <w:szCs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s="Arial" w:hint="default"/>
        <w:color w:val="404040"/>
        <w:sz w:val="22"/>
        <w:szCs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cs="Arial" w:hint="default"/>
        <w:b/>
        <w:color w:val="FFFFFF"/>
        <w:sz w:val="22"/>
        <w:szCs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1" w:themeFillTint="40"/>
      </w:tcPr>
    </w:tblStylePr>
    <w:tblStylePr w:type="band1Horz">
      <w:rPr>
        <w:rFonts w:ascii="Arial" w:hAnsi="Arial" w:cs="Arial" w:hint="default"/>
        <w:color w:val="404040"/>
        <w:sz w:val="22"/>
        <w:szCs w:val="22"/>
      </w:rPr>
      <w:tblPr/>
      <w:tcPr>
        <w:shd w:val="clear" w:color="auto" w:fill="CFDBF0" w:themeFill="accent1" w:themeFillTint="40"/>
      </w:tcPr>
    </w:tblStylePr>
  </w:style>
  <w:style w:type="table" w:customStyle="1" w:styleId="ListTable4-Accent2">
    <w:name w:val="List Table 4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cs="Arial" w:hint="default"/>
        <w:b/>
        <w:color w:val="FFFFFF"/>
        <w:sz w:val="22"/>
        <w:szCs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5" w:themeFillTint="40"/>
      </w:tcPr>
    </w:tblStylePr>
    <w:tblStylePr w:type="band1Horz">
      <w:rPr>
        <w:rFonts w:ascii="Arial" w:hAnsi="Arial" w:cs="Arial" w:hint="default"/>
        <w:color w:val="404040"/>
        <w:sz w:val="22"/>
        <w:szCs w:val="22"/>
      </w:rPr>
      <w:tblPr/>
      <w:tcPr>
        <w:shd w:val="clear" w:color="auto" w:fill="D5E5F4" w:themeFill="accent5" w:themeFillTint="40"/>
      </w:tcPr>
    </w:tblStylePr>
  </w:style>
  <w:style w:type="table" w:customStyle="1" w:styleId="ListTable4-Accent6">
    <w:name w:val="List Table 4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ListTable5Dark-Accent1">
    <w:name w:val="List Table 5 Dark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4472C4" w:themeColor="accent1"/>
        <w:left w:val="single" w:sz="36" w:space="0" w:color="4472C4" w:themeColor="accent1"/>
        <w:bottom w:val="single" w:sz="36" w:space="0" w:color="4472C4" w:themeColor="accent1"/>
        <w:right w:val="single" w:sz="36" w:space="0" w:color="4472C4" w:themeColor="accent1"/>
      </w:tblBorders>
      <w:shd w:val="clear" w:color="auto" w:fill="4472C4" w:themeFill="accent1"/>
    </w:tblPr>
    <w:tblStylePr w:type="firstRow">
      <w:rPr>
        <w:rFonts w:ascii="Arial" w:hAnsi="Arial" w:cs="Arial" w:hint="default"/>
        <w:b/>
        <w:color w:val="FFFFFF" w:themeColor="light1"/>
        <w:sz w:val="22"/>
        <w:szCs w:val="22"/>
      </w:rPr>
      <w:tblPr/>
      <w:tcPr>
        <w:tcBorders>
          <w:top w:val="single" w:sz="36" w:space="0" w:color="4472C4" w:themeColor="accent1"/>
          <w:bottom w:val="single" w:sz="12" w:space="0" w:color="FFFFFF" w:themeColor="light1"/>
        </w:tcBorders>
        <w:shd w:val="clear" w:color="auto" w:fill="4472C4"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472C4" w:themeColor="accent1"/>
          <w:right w:val="single" w:sz="4" w:space="0" w:color="FFFFFF" w:themeColor="light1"/>
        </w:tcBorders>
      </w:tcPr>
    </w:tblStylePr>
    <w:tblStylePr w:type="lastCol">
      <w:tblPr/>
      <w:tcPr>
        <w:tcBorders>
          <w:left w:val="single" w:sz="4" w:space="0" w:color="FFFFFF" w:themeColor="light1"/>
          <w:right w:val="single" w:sz="36"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9BC2E5" w:themeColor="accent5" w:themeTint="9A"/>
        <w:left w:val="single" w:sz="36" w:space="0" w:color="9BC2E5" w:themeColor="accent5" w:themeTint="9A"/>
        <w:bottom w:val="single" w:sz="36" w:space="0" w:color="9BC2E5" w:themeColor="accent5" w:themeTint="9A"/>
        <w:right w:val="single" w:sz="36" w:space="0" w:color="9BC2E5" w:themeColor="accent5" w:themeTint="9A"/>
      </w:tblBorders>
      <w:shd w:val="clear" w:color="auto" w:fill="9BC2E5" w:themeFill="accent5" w:themeFillTint="9A"/>
    </w:tblPr>
    <w:tblStylePr w:type="firstRow">
      <w:rPr>
        <w:rFonts w:ascii="Arial" w:hAnsi="Arial" w:cs="Arial" w:hint="default"/>
        <w:b/>
        <w:color w:val="FFFFFF" w:themeColor="light1"/>
        <w:sz w:val="22"/>
        <w:szCs w:val="22"/>
      </w:rPr>
      <w:tblPr/>
      <w:tcPr>
        <w:tcBorders>
          <w:top w:val="single" w:sz="36"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BC2E5" w:themeColor="accent5" w:themeTint="9A"/>
          <w:right w:val="single" w:sz="4" w:space="0" w:color="FFFFFF" w:themeColor="light1"/>
        </w:tcBorders>
      </w:tcPr>
    </w:tblStylePr>
    <w:tblStylePr w:type="lastCol">
      <w:tblPr/>
      <w:tcPr>
        <w:tcBorders>
          <w:left w:val="single" w:sz="4" w:space="0" w:color="FFFFFF" w:themeColor="light1"/>
          <w:right w:val="single" w:sz="36"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6Colorful-Accent2">
    <w:name w:val="List Table 6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6Colorful-Accent6">
    <w:name w:val="List Table 6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stTable7Colorful-Accent1">
    <w:name w:val="List Table 7 Colorful - Accent 1"/>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4472C4" w:themeColor="accent1"/>
      </w:tblBorders>
    </w:tblPr>
    <w:tblStylePr w:type="firstRow">
      <w:rPr>
        <w:rFonts w:ascii="Arial" w:hAnsi="Arial" w:cs="Arial" w:hint="default"/>
        <w:i/>
        <w:color w:val="254175" w:themeColor="accent1" w:themeShade="95"/>
        <w:sz w:val="22"/>
        <w:szCs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cs="Arial" w:hint="default"/>
        <w:i/>
        <w:color w:val="254175" w:themeColor="accent1" w:themeShade="95"/>
        <w:sz w:val="22"/>
        <w:szCs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1" w:themeShade="95"/>
        <w:sz w:val="22"/>
        <w:szCs w:val="22"/>
      </w:rPr>
      <w:tblPr/>
      <w:tcPr>
        <w:tcBorders>
          <w:top w:val="none" w:sz="0" w:space="0" w:color="auto"/>
          <w:left w:val="none" w:sz="0" w:space="0" w:color="auto"/>
          <w:bottom w:val="none" w:sz="0" w:space="0" w:color="auto"/>
          <w:right w:val="single" w:sz="4" w:space="0" w:color="4472C4" w:themeColor="accent1"/>
        </w:tcBorders>
        <w:shd w:val="clear" w:color="auto" w:fill="auto"/>
      </w:tcPr>
    </w:tblStylePr>
    <w:tblStylePr w:type="lastCol">
      <w:rPr>
        <w:rFonts w:ascii="Arial" w:hAnsi="Arial" w:cs="Arial" w:hint="default"/>
        <w:i/>
        <w:color w:val="254175" w:themeColor="accent1" w:themeShade="95"/>
        <w:sz w:val="22"/>
        <w:szCs w:val="22"/>
      </w:rPr>
      <w:tblPr/>
      <w:tcPr>
        <w:tcBorders>
          <w:top w:val="none" w:sz="0" w:space="0" w:color="auto"/>
          <w:left w:val="single" w:sz="4" w:space="0" w:color="4472C4" w:themeColor="accent1"/>
          <w:bottom w:val="none" w:sz="0" w:space="0" w:color="auto"/>
          <w:right w:val="none" w:sz="0" w:space="0" w:color="auto"/>
        </w:tcBorders>
        <w:shd w:val="clear" w:color="auto" w:fill="auto"/>
      </w:tcPr>
    </w:tblStylePr>
    <w:tblStylePr w:type="band1Vert">
      <w:tblPr/>
      <w:tcPr>
        <w:shd w:val="clear" w:color="auto" w:fill="CFDBF0" w:themeFill="accent1" w:themeFillTint="40"/>
      </w:tcPr>
    </w:tblStylePr>
    <w:tblStylePr w:type="band1Horz">
      <w:rPr>
        <w:rFonts w:ascii="Arial" w:hAnsi="Arial" w:cs="Arial" w:hint="default"/>
        <w:color w:val="254175" w:themeColor="accent1" w:themeShade="95"/>
        <w:sz w:val="22"/>
        <w:szCs w:val="22"/>
      </w:rPr>
      <w:tblPr/>
      <w:tcPr>
        <w:shd w:val="clear" w:color="auto" w:fill="CFDBF0" w:themeFill="accent1" w:themeFillTint="40"/>
      </w:tcPr>
    </w:tblStylePr>
    <w:tblStylePr w:type="band2Horz">
      <w:rPr>
        <w:rFonts w:ascii="Arial" w:hAnsi="Arial" w:cs="Arial" w:hint="default"/>
        <w:color w:val="254175" w:themeColor="accent1" w:themeShade="95"/>
        <w:sz w:val="22"/>
        <w:szCs w:val="22"/>
      </w:rPr>
    </w:tblStylePr>
  </w:style>
  <w:style w:type="table" w:customStyle="1" w:styleId="ListTable7Colorful-Accent2">
    <w:name w:val="List Table 7 Colorful - Accent 2"/>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9BC2E5" w:themeColor="accent5" w:themeTint="9A"/>
      </w:tblBorders>
    </w:tblPr>
    <w:tblStylePr w:type="firstRow">
      <w:rPr>
        <w:rFonts w:ascii="Arial" w:hAnsi="Arial" w:cs="Arial" w:hint="default"/>
        <w:i/>
        <w:color w:val="9BC2E5" w:themeColor="accent5" w:themeTint="9A" w:themeShade="95"/>
        <w:sz w:val="22"/>
        <w:szCs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cs="Arial" w:hint="default"/>
        <w:i/>
        <w:color w:val="9BC2E5" w:themeColor="accent5" w:themeTint="9A" w:themeShade="95"/>
        <w:sz w:val="22"/>
        <w:szCs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BC2E5" w:themeColor="accent5" w:themeTint="9A" w:themeShade="95"/>
        <w:sz w:val="22"/>
        <w:szCs w:val="22"/>
      </w:rPr>
      <w:tblPr/>
      <w:tcPr>
        <w:tcBorders>
          <w:top w:val="none" w:sz="0" w:space="0" w:color="auto"/>
          <w:left w:val="none" w:sz="0" w:space="0" w:color="auto"/>
          <w:bottom w:val="none" w:sz="0" w:space="0" w:color="auto"/>
          <w:right w:val="single" w:sz="4" w:space="0" w:color="9BC2E5" w:themeColor="accent5" w:themeTint="9A"/>
        </w:tcBorders>
        <w:shd w:val="clear" w:color="auto" w:fill="auto"/>
      </w:tcPr>
    </w:tblStylePr>
    <w:tblStylePr w:type="lastCol">
      <w:rPr>
        <w:rFonts w:ascii="Arial" w:hAnsi="Arial" w:cs="Arial" w:hint="default"/>
        <w:i/>
        <w:color w:val="9BC2E5" w:themeColor="accent5" w:themeTint="9A" w:themeShade="95"/>
        <w:sz w:val="22"/>
        <w:szCs w:val="22"/>
      </w:rPr>
      <w:tblPr/>
      <w:tcPr>
        <w:tcBorders>
          <w:top w:val="none" w:sz="0" w:space="0" w:color="auto"/>
          <w:left w:val="single" w:sz="4" w:space="0" w:color="9BC2E5" w:themeColor="accent5" w:themeTint="9A"/>
          <w:bottom w:val="none" w:sz="0" w:space="0" w:color="auto"/>
          <w:right w:val="none" w:sz="0" w:space="0" w:color="auto"/>
        </w:tcBorders>
        <w:shd w:val="clear" w:color="auto" w:fill="auto"/>
      </w:tcPr>
    </w:tblStylePr>
    <w:tblStylePr w:type="band1Vert">
      <w:tblPr/>
      <w:tcPr>
        <w:shd w:val="clear" w:color="auto" w:fill="D5E5F4" w:themeFill="accent5" w:themeFillTint="40"/>
      </w:tcPr>
    </w:tblStylePr>
    <w:tblStylePr w:type="band1Horz">
      <w:rPr>
        <w:rFonts w:ascii="Arial" w:hAnsi="Arial" w:cs="Arial" w:hint="default"/>
        <w:color w:val="9BC2E5" w:themeColor="accent5" w:themeTint="9A" w:themeShade="95"/>
        <w:sz w:val="22"/>
        <w:szCs w:val="22"/>
      </w:rPr>
      <w:tblPr/>
      <w:tcPr>
        <w:shd w:val="clear" w:color="auto" w:fill="D5E5F4" w:themeFill="accent5" w:themeFillTint="40"/>
      </w:tcPr>
    </w:tblStylePr>
    <w:tblStylePr w:type="band2Horz">
      <w:rPr>
        <w:rFonts w:ascii="Arial" w:hAnsi="Arial" w:cs="Arial" w:hint="default"/>
        <w:color w:val="9BC2E5" w:themeColor="accent5" w:themeTint="9A" w:themeShade="95"/>
        <w:sz w:val="22"/>
        <w:szCs w:val="22"/>
      </w:rPr>
    </w:tblStylePr>
  </w:style>
  <w:style w:type="table" w:customStyle="1" w:styleId="ListTable7Colorful-Accent6">
    <w:name w:val="List Table 7 Colorful - Accent 6"/>
    <w:basedOn w:val="af0"/>
    <w:uiPriority w:val="99"/>
    <w:rsid w:val="002A7D8E"/>
    <w:pPr>
      <w:spacing w:after="0" w:line="240" w:lineRule="auto"/>
    </w:pPr>
    <w:rPr>
      <w:rFonts w:ascii="Times New Roman CYR" w:eastAsia="Times New Roman CYR" w:hAnsi="Times New Roman CYR" w:cs="Times New Roman CYR"/>
      <w:sz w:val="20"/>
      <w:szCs w:val="20"/>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character" w:customStyle="1" w:styleId="2fff9">
    <w:name w:val="Схема документа Знак2"/>
    <w:basedOn w:val="af"/>
    <w:uiPriority w:val="99"/>
    <w:semiHidden/>
    <w:rsid w:val="002A7D8E"/>
    <w:rPr>
      <w:rFonts w:ascii="Segoe UI" w:hAnsi="Segoe UI" w:cs="Segoe UI"/>
      <w:sz w:val="16"/>
      <w:szCs w:val="16"/>
    </w:rPr>
  </w:style>
  <w:style w:type="character" w:customStyle="1" w:styleId="Bodytext2Arial65ptBold">
    <w:name w:val="Body text (2) + Arial;6;5 pt;Bold"/>
    <w:basedOn w:val="af"/>
    <w:rsid w:val="000420D7"/>
    <w:rPr>
      <w:rFonts w:ascii="Arial" w:eastAsia="Arial" w:hAnsi="Arial" w:cs="Arial"/>
      <w:b/>
      <w:bCs/>
      <w:i w:val="0"/>
      <w:iCs w:val="0"/>
      <w:smallCaps w:val="0"/>
      <w:strike w:val="0"/>
      <w:color w:val="000000"/>
      <w:spacing w:val="0"/>
      <w:w w:val="100"/>
      <w:position w:val="0"/>
      <w:sz w:val="13"/>
      <w:szCs w:val="13"/>
      <w:u w:val="none"/>
      <w:lang w:val="en-US" w:eastAsia="en-US" w:bidi="en-US"/>
    </w:rPr>
  </w:style>
  <w:style w:type="character" w:customStyle="1" w:styleId="69">
    <w:name w:val="Неразрешенное упоминание6"/>
    <w:uiPriority w:val="99"/>
    <w:semiHidden/>
    <w:unhideWhenUsed/>
    <w:rsid w:val="00203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489">
      <w:bodyDiv w:val="1"/>
      <w:marLeft w:val="0"/>
      <w:marRight w:val="0"/>
      <w:marTop w:val="0"/>
      <w:marBottom w:val="0"/>
      <w:divBdr>
        <w:top w:val="none" w:sz="0" w:space="0" w:color="auto"/>
        <w:left w:val="none" w:sz="0" w:space="0" w:color="auto"/>
        <w:bottom w:val="none" w:sz="0" w:space="0" w:color="auto"/>
        <w:right w:val="none" w:sz="0" w:space="0" w:color="auto"/>
      </w:divBdr>
    </w:div>
    <w:div w:id="31271550">
      <w:bodyDiv w:val="1"/>
      <w:marLeft w:val="0"/>
      <w:marRight w:val="0"/>
      <w:marTop w:val="0"/>
      <w:marBottom w:val="0"/>
      <w:divBdr>
        <w:top w:val="none" w:sz="0" w:space="0" w:color="auto"/>
        <w:left w:val="none" w:sz="0" w:space="0" w:color="auto"/>
        <w:bottom w:val="none" w:sz="0" w:space="0" w:color="auto"/>
        <w:right w:val="none" w:sz="0" w:space="0" w:color="auto"/>
      </w:divBdr>
    </w:div>
    <w:div w:id="44910505">
      <w:bodyDiv w:val="1"/>
      <w:marLeft w:val="0"/>
      <w:marRight w:val="0"/>
      <w:marTop w:val="0"/>
      <w:marBottom w:val="0"/>
      <w:divBdr>
        <w:top w:val="none" w:sz="0" w:space="0" w:color="auto"/>
        <w:left w:val="none" w:sz="0" w:space="0" w:color="auto"/>
        <w:bottom w:val="none" w:sz="0" w:space="0" w:color="auto"/>
        <w:right w:val="none" w:sz="0" w:space="0" w:color="auto"/>
      </w:divBdr>
      <w:divsChild>
        <w:div w:id="1608195714">
          <w:marLeft w:val="274"/>
          <w:marRight w:val="0"/>
          <w:marTop w:val="0"/>
          <w:marBottom w:val="0"/>
          <w:divBdr>
            <w:top w:val="none" w:sz="0" w:space="0" w:color="auto"/>
            <w:left w:val="none" w:sz="0" w:space="0" w:color="auto"/>
            <w:bottom w:val="none" w:sz="0" w:space="0" w:color="auto"/>
            <w:right w:val="none" w:sz="0" w:space="0" w:color="auto"/>
          </w:divBdr>
        </w:div>
      </w:divsChild>
    </w:div>
    <w:div w:id="53359358">
      <w:bodyDiv w:val="1"/>
      <w:marLeft w:val="0"/>
      <w:marRight w:val="0"/>
      <w:marTop w:val="0"/>
      <w:marBottom w:val="0"/>
      <w:divBdr>
        <w:top w:val="none" w:sz="0" w:space="0" w:color="auto"/>
        <w:left w:val="none" w:sz="0" w:space="0" w:color="auto"/>
        <w:bottom w:val="none" w:sz="0" w:space="0" w:color="auto"/>
        <w:right w:val="none" w:sz="0" w:space="0" w:color="auto"/>
      </w:divBdr>
    </w:div>
    <w:div w:id="77100290">
      <w:bodyDiv w:val="1"/>
      <w:marLeft w:val="0"/>
      <w:marRight w:val="0"/>
      <w:marTop w:val="0"/>
      <w:marBottom w:val="0"/>
      <w:divBdr>
        <w:top w:val="none" w:sz="0" w:space="0" w:color="auto"/>
        <w:left w:val="none" w:sz="0" w:space="0" w:color="auto"/>
        <w:bottom w:val="none" w:sz="0" w:space="0" w:color="auto"/>
        <w:right w:val="none" w:sz="0" w:space="0" w:color="auto"/>
      </w:divBdr>
    </w:div>
    <w:div w:id="78523777">
      <w:bodyDiv w:val="1"/>
      <w:marLeft w:val="0"/>
      <w:marRight w:val="0"/>
      <w:marTop w:val="0"/>
      <w:marBottom w:val="0"/>
      <w:divBdr>
        <w:top w:val="none" w:sz="0" w:space="0" w:color="auto"/>
        <w:left w:val="none" w:sz="0" w:space="0" w:color="auto"/>
        <w:bottom w:val="none" w:sz="0" w:space="0" w:color="auto"/>
        <w:right w:val="none" w:sz="0" w:space="0" w:color="auto"/>
      </w:divBdr>
    </w:div>
    <w:div w:id="128324783">
      <w:bodyDiv w:val="1"/>
      <w:marLeft w:val="0"/>
      <w:marRight w:val="0"/>
      <w:marTop w:val="0"/>
      <w:marBottom w:val="0"/>
      <w:divBdr>
        <w:top w:val="none" w:sz="0" w:space="0" w:color="auto"/>
        <w:left w:val="none" w:sz="0" w:space="0" w:color="auto"/>
        <w:bottom w:val="none" w:sz="0" w:space="0" w:color="auto"/>
        <w:right w:val="none" w:sz="0" w:space="0" w:color="auto"/>
      </w:divBdr>
    </w:div>
    <w:div w:id="133450873">
      <w:bodyDiv w:val="1"/>
      <w:marLeft w:val="0"/>
      <w:marRight w:val="0"/>
      <w:marTop w:val="0"/>
      <w:marBottom w:val="0"/>
      <w:divBdr>
        <w:top w:val="none" w:sz="0" w:space="0" w:color="auto"/>
        <w:left w:val="none" w:sz="0" w:space="0" w:color="auto"/>
        <w:bottom w:val="none" w:sz="0" w:space="0" w:color="auto"/>
        <w:right w:val="none" w:sz="0" w:space="0" w:color="auto"/>
      </w:divBdr>
    </w:div>
    <w:div w:id="162473487">
      <w:bodyDiv w:val="1"/>
      <w:marLeft w:val="0"/>
      <w:marRight w:val="0"/>
      <w:marTop w:val="0"/>
      <w:marBottom w:val="0"/>
      <w:divBdr>
        <w:top w:val="none" w:sz="0" w:space="0" w:color="auto"/>
        <w:left w:val="none" w:sz="0" w:space="0" w:color="auto"/>
        <w:bottom w:val="none" w:sz="0" w:space="0" w:color="auto"/>
        <w:right w:val="none" w:sz="0" w:space="0" w:color="auto"/>
      </w:divBdr>
    </w:div>
    <w:div w:id="184174808">
      <w:bodyDiv w:val="1"/>
      <w:marLeft w:val="0"/>
      <w:marRight w:val="0"/>
      <w:marTop w:val="0"/>
      <w:marBottom w:val="0"/>
      <w:divBdr>
        <w:top w:val="none" w:sz="0" w:space="0" w:color="auto"/>
        <w:left w:val="none" w:sz="0" w:space="0" w:color="auto"/>
        <w:bottom w:val="none" w:sz="0" w:space="0" w:color="auto"/>
        <w:right w:val="none" w:sz="0" w:space="0" w:color="auto"/>
      </w:divBdr>
    </w:div>
    <w:div w:id="188221535">
      <w:bodyDiv w:val="1"/>
      <w:marLeft w:val="0"/>
      <w:marRight w:val="0"/>
      <w:marTop w:val="0"/>
      <w:marBottom w:val="0"/>
      <w:divBdr>
        <w:top w:val="none" w:sz="0" w:space="0" w:color="auto"/>
        <w:left w:val="none" w:sz="0" w:space="0" w:color="auto"/>
        <w:bottom w:val="none" w:sz="0" w:space="0" w:color="auto"/>
        <w:right w:val="none" w:sz="0" w:space="0" w:color="auto"/>
      </w:divBdr>
      <w:divsChild>
        <w:div w:id="279532620">
          <w:marLeft w:val="274"/>
          <w:marRight w:val="0"/>
          <w:marTop w:val="0"/>
          <w:marBottom w:val="0"/>
          <w:divBdr>
            <w:top w:val="none" w:sz="0" w:space="0" w:color="auto"/>
            <w:left w:val="none" w:sz="0" w:space="0" w:color="auto"/>
            <w:bottom w:val="none" w:sz="0" w:space="0" w:color="auto"/>
            <w:right w:val="none" w:sz="0" w:space="0" w:color="auto"/>
          </w:divBdr>
        </w:div>
      </w:divsChild>
    </w:div>
    <w:div w:id="202065377">
      <w:bodyDiv w:val="1"/>
      <w:marLeft w:val="0"/>
      <w:marRight w:val="0"/>
      <w:marTop w:val="0"/>
      <w:marBottom w:val="0"/>
      <w:divBdr>
        <w:top w:val="none" w:sz="0" w:space="0" w:color="auto"/>
        <w:left w:val="none" w:sz="0" w:space="0" w:color="auto"/>
        <w:bottom w:val="none" w:sz="0" w:space="0" w:color="auto"/>
        <w:right w:val="none" w:sz="0" w:space="0" w:color="auto"/>
      </w:divBdr>
    </w:div>
    <w:div w:id="208802427">
      <w:bodyDiv w:val="1"/>
      <w:marLeft w:val="0"/>
      <w:marRight w:val="0"/>
      <w:marTop w:val="0"/>
      <w:marBottom w:val="0"/>
      <w:divBdr>
        <w:top w:val="none" w:sz="0" w:space="0" w:color="auto"/>
        <w:left w:val="none" w:sz="0" w:space="0" w:color="auto"/>
        <w:bottom w:val="none" w:sz="0" w:space="0" w:color="auto"/>
        <w:right w:val="none" w:sz="0" w:space="0" w:color="auto"/>
      </w:divBdr>
    </w:div>
    <w:div w:id="236671191">
      <w:bodyDiv w:val="1"/>
      <w:marLeft w:val="0"/>
      <w:marRight w:val="0"/>
      <w:marTop w:val="0"/>
      <w:marBottom w:val="0"/>
      <w:divBdr>
        <w:top w:val="none" w:sz="0" w:space="0" w:color="auto"/>
        <w:left w:val="none" w:sz="0" w:space="0" w:color="auto"/>
        <w:bottom w:val="none" w:sz="0" w:space="0" w:color="auto"/>
        <w:right w:val="none" w:sz="0" w:space="0" w:color="auto"/>
      </w:divBdr>
    </w:div>
    <w:div w:id="240917188">
      <w:bodyDiv w:val="1"/>
      <w:marLeft w:val="0"/>
      <w:marRight w:val="0"/>
      <w:marTop w:val="0"/>
      <w:marBottom w:val="0"/>
      <w:divBdr>
        <w:top w:val="none" w:sz="0" w:space="0" w:color="auto"/>
        <w:left w:val="none" w:sz="0" w:space="0" w:color="auto"/>
        <w:bottom w:val="none" w:sz="0" w:space="0" w:color="auto"/>
        <w:right w:val="none" w:sz="0" w:space="0" w:color="auto"/>
      </w:divBdr>
    </w:div>
    <w:div w:id="253981399">
      <w:bodyDiv w:val="1"/>
      <w:marLeft w:val="0"/>
      <w:marRight w:val="0"/>
      <w:marTop w:val="0"/>
      <w:marBottom w:val="0"/>
      <w:divBdr>
        <w:top w:val="none" w:sz="0" w:space="0" w:color="auto"/>
        <w:left w:val="none" w:sz="0" w:space="0" w:color="auto"/>
        <w:bottom w:val="none" w:sz="0" w:space="0" w:color="auto"/>
        <w:right w:val="none" w:sz="0" w:space="0" w:color="auto"/>
      </w:divBdr>
      <w:divsChild>
        <w:div w:id="1128162571">
          <w:marLeft w:val="274"/>
          <w:marRight w:val="0"/>
          <w:marTop w:val="0"/>
          <w:marBottom w:val="0"/>
          <w:divBdr>
            <w:top w:val="none" w:sz="0" w:space="0" w:color="auto"/>
            <w:left w:val="none" w:sz="0" w:space="0" w:color="auto"/>
            <w:bottom w:val="none" w:sz="0" w:space="0" w:color="auto"/>
            <w:right w:val="none" w:sz="0" w:space="0" w:color="auto"/>
          </w:divBdr>
        </w:div>
      </w:divsChild>
    </w:div>
    <w:div w:id="262302752">
      <w:bodyDiv w:val="1"/>
      <w:marLeft w:val="0"/>
      <w:marRight w:val="0"/>
      <w:marTop w:val="0"/>
      <w:marBottom w:val="0"/>
      <w:divBdr>
        <w:top w:val="none" w:sz="0" w:space="0" w:color="auto"/>
        <w:left w:val="none" w:sz="0" w:space="0" w:color="auto"/>
        <w:bottom w:val="none" w:sz="0" w:space="0" w:color="auto"/>
        <w:right w:val="none" w:sz="0" w:space="0" w:color="auto"/>
      </w:divBdr>
    </w:div>
    <w:div w:id="273633008">
      <w:bodyDiv w:val="1"/>
      <w:marLeft w:val="0"/>
      <w:marRight w:val="0"/>
      <w:marTop w:val="0"/>
      <w:marBottom w:val="0"/>
      <w:divBdr>
        <w:top w:val="none" w:sz="0" w:space="0" w:color="auto"/>
        <w:left w:val="none" w:sz="0" w:space="0" w:color="auto"/>
        <w:bottom w:val="none" w:sz="0" w:space="0" w:color="auto"/>
        <w:right w:val="none" w:sz="0" w:space="0" w:color="auto"/>
      </w:divBdr>
    </w:div>
    <w:div w:id="284966639">
      <w:bodyDiv w:val="1"/>
      <w:marLeft w:val="0"/>
      <w:marRight w:val="0"/>
      <w:marTop w:val="0"/>
      <w:marBottom w:val="0"/>
      <w:divBdr>
        <w:top w:val="none" w:sz="0" w:space="0" w:color="auto"/>
        <w:left w:val="none" w:sz="0" w:space="0" w:color="auto"/>
        <w:bottom w:val="none" w:sz="0" w:space="0" w:color="auto"/>
        <w:right w:val="none" w:sz="0" w:space="0" w:color="auto"/>
      </w:divBdr>
      <w:divsChild>
        <w:div w:id="125783935">
          <w:marLeft w:val="288"/>
          <w:marRight w:val="0"/>
          <w:marTop w:val="0"/>
          <w:marBottom w:val="0"/>
          <w:divBdr>
            <w:top w:val="none" w:sz="0" w:space="0" w:color="auto"/>
            <w:left w:val="none" w:sz="0" w:space="0" w:color="auto"/>
            <w:bottom w:val="none" w:sz="0" w:space="0" w:color="auto"/>
            <w:right w:val="none" w:sz="0" w:space="0" w:color="auto"/>
          </w:divBdr>
        </w:div>
        <w:div w:id="247159725">
          <w:marLeft w:val="288"/>
          <w:marRight w:val="0"/>
          <w:marTop w:val="0"/>
          <w:marBottom w:val="0"/>
          <w:divBdr>
            <w:top w:val="none" w:sz="0" w:space="0" w:color="auto"/>
            <w:left w:val="none" w:sz="0" w:space="0" w:color="auto"/>
            <w:bottom w:val="none" w:sz="0" w:space="0" w:color="auto"/>
            <w:right w:val="none" w:sz="0" w:space="0" w:color="auto"/>
          </w:divBdr>
        </w:div>
        <w:div w:id="332345992">
          <w:marLeft w:val="288"/>
          <w:marRight w:val="0"/>
          <w:marTop w:val="0"/>
          <w:marBottom w:val="0"/>
          <w:divBdr>
            <w:top w:val="none" w:sz="0" w:space="0" w:color="auto"/>
            <w:left w:val="none" w:sz="0" w:space="0" w:color="auto"/>
            <w:bottom w:val="none" w:sz="0" w:space="0" w:color="auto"/>
            <w:right w:val="none" w:sz="0" w:space="0" w:color="auto"/>
          </w:divBdr>
        </w:div>
        <w:div w:id="835196006">
          <w:marLeft w:val="288"/>
          <w:marRight w:val="0"/>
          <w:marTop w:val="0"/>
          <w:marBottom w:val="0"/>
          <w:divBdr>
            <w:top w:val="none" w:sz="0" w:space="0" w:color="auto"/>
            <w:left w:val="none" w:sz="0" w:space="0" w:color="auto"/>
            <w:bottom w:val="none" w:sz="0" w:space="0" w:color="auto"/>
            <w:right w:val="none" w:sz="0" w:space="0" w:color="auto"/>
          </w:divBdr>
        </w:div>
        <w:div w:id="2115247374">
          <w:marLeft w:val="288"/>
          <w:marRight w:val="0"/>
          <w:marTop w:val="0"/>
          <w:marBottom w:val="0"/>
          <w:divBdr>
            <w:top w:val="none" w:sz="0" w:space="0" w:color="auto"/>
            <w:left w:val="none" w:sz="0" w:space="0" w:color="auto"/>
            <w:bottom w:val="none" w:sz="0" w:space="0" w:color="auto"/>
            <w:right w:val="none" w:sz="0" w:space="0" w:color="auto"/>
          </w:divBdr>
        </w:div>
      </w:divsChild>
    </w:div>
    <w:div w:id="313026750">
      <w:bodyDiv w:val="1"/>
      <w:marLeft w:val="0"/>
      <w:marRight w:val="0"/>
      <w:marTop w:val="0"/>
      <w:marBottom w:val="0"/>
      <w:divBdr>
        <w:top w:val="none" w:sz="0" w:space="0" w:color="auto"/>
        <w:left w:val="none" w:sz="0" w:space="0" w:color="auto"/>
        <w:bottom w:val="none" w:sz="0" w:space="0" w:color="auto"/>
        <w:right w:val="none" w:sz="0" w:space="0" w:color="auto"/>
      </w:divBdr>
    </w:div>
    <w:div w:id="326373045">
      <w:bodyDiv w:val="1"/>
      <w:marLeft w:val="0"/>
      <w:marRight w:val="0"/>
      <w:marTop w:val="0"/>
      <w:marBottom w:val="0"/>
      <w:divBdr>
        <w:top w:val="none" w:sz="0" w:space="0" w:color="auto"/>
        <w:left w:val="none" w:sz="0" w:space="0" w:color="auto"/>
        <w:bottom w:val="none" w:sz="0" w:space="0" w:color="auto"/>
        <w:right w:val="none" w:sz="0" w:space="0" w:color="auto"/>
      </w:divBdr>
    </w:div>
    <w:div w:id="347610264">
      <w:bodyDiv w:val="1"/>
      <w:marLeft w:val="0"/>
      <w:marRight w:val="0"/>
      <w:marTop w:val="0"/>
      <w:marBottom w:val="0"/>
      <w:divBdr>
        <w:top w:val="none" w:sz="0" w:space="0" w:color="auto"/>
        <w:left w:val="none" w:sz="0" w:space="0" w:color="auto"/>
        <w:bottom w:val="none" w:sz="0" w:space="0" w:color="auto"/>
        <w:right w:val="none" w:sz="0" w:space="0" w:color="auto"/>
      </w:divBdr>
    </w:div>
    <w:div w:id="354501504">
      <w:bodyDiv w:val="1"/>
      <w:marLeft w:val="0"/>
      <w:marRight w:val="0"/>
      <w:marTop w:val="0"/>
      <w:marBottom w:val="0"/>
      <w:divBdr>
        <w:top w:val="none" w:sz="0" w:space="0" w:color="auto"/>
        <w:left w:val="none" w:sz="0" w:space="0" w:color="auto"/>
        <w:bottom w:val="none" w:sz="0" w:space="0" w:color="auto"/>
        <w:right w:val="none" w:sz="0" w:space="0" w:color="auto"/>
      </w:divBdr>
    </w:div>
    <w:div w:id="357851697">
      <w:bodyDiv w:val="1"/>
      <w:marLeft w:val="0"/>
      <w:marRight w:val="0"/>
      <w:marTop w:val="0"/>
      <w:marBottom w:val="0"/>
      <w:divBdr>
        <w:top w:val="none" w:sz="0" w:space="0" w:color="auto"/>
        <w:left w:val="none" w:sz="0" w:space="0" w:color="auto"/>
        <w:bottom w:val="none" w:sz="0" w:space="0" w:color="auto"/>
        <w:right w:val="none" w:sz="0" w:space="0" w:color="auto"/>
      </w:divBdr>
    </w:div>
    <w:div w:id="369964731">
      <w:bodyDiv w:val="1"/>
      <w:marLeft w:val="0"/>
      <w:marRight w:val="0"/>
      <w:marTop w:val="0"/>
      <w:marBottom w:val="0"/>
      <w:divBdr>
        <w:top w:val="none" w:sz="0" w:space="0" w:color="auto"/>
        <w:left w:val="none" w:sz="0" w:space="0" w:color="auto"/>
        <w:bottom w:val="none" w:sz="0" w:space="0" w:color="auto"/>
        <w:right w:val="none" w:sz="0" w:space="0" w:color="auto"/>
      </w:divBdr>
    </w:div>
    <w:div w:id="377357760">
      <w:bodyDiv w:val="1"/>
      <w:marLeft w:val="0"/>
      <w:marRight w:val="0"/>
      <w:marTop w:val="0"/>
      <w:marBottom w:val="0"/>
      <w:divBdr>
        <w:top w:val="none" w:sz="0" w:space="0" w:color="auto"/>
        <w:left w:val="none" w:sz="0" w:space="0" w:color="auto"/>
        <w:bottom w:val="none" w:sz="0" w:space="0" w:color="auto"/>
        <w:right w:val="none" w:sz="0" w:space="0" w:color="auto"/>
      </w:divBdr>
    </w:div>
    <w:div w:id="379474265">
      <w:bodyDiv w:val="1"/>
      <w:marLeft w:val="0"/>
      <w:marRight w:val="0"/>
      <w:marTop w:val="0"/>
      <w:marBottom w:val="0"/>
      <w:divBdr>
        <w:top w:val="none" w:sz="0" w:space="0" w:color="auto"/>
        <w:left w:val="none" w:sz="0" w:space="0" w:color="auto"/>
        <w:bottom w:val="none" w:sz="0" w:space="0" w:color="auto"/>
        <w:right w:val="none" w:sz="0" w:space="0" w:color="auto"/>
      </w:divBdr>
    </w:div>
    <w:div w:id="397364781">
      <w:bodyDiv w:val="1"/>
      <w:marLeft w:val="0"/>
      <w:marRight w:val="0"/>
      <w:marTop w:val="0"/>
      <w:marBottom w:val="0"/>
      <w:divBdr>
        <w:top w:val="none" w:sz="0" w:space="0" w:color="auto"/>
        <w:left w:val="none" w:sz="0" w:space="0" w:color="auto"/>
        <w:bottom w:val="none" w:sz="0" w:space="0" w:color="auto"/>
        <w:right w:val="none" w:sz="0" w:space="0" w:color="auto"/>
      </w:divBdr>
    </w:div>
    <w:div w:id="399601842">
      <w:bodyDiv w:val="1"/>
      <w:marLeft w:val="0"/>
      <w:marRight w:val="0"/>
      <w:marTop w:val="0"/>
      <w:marBottom w:val="0"/>
      <w:divBdr>
        <w:top w:val="none" w:sz="0" w:space="0" w:color="auto"/>
        <w:left w:val="none" w:sz="0" w:space="0" w:color="auto"/>
        <w:bottom w:val="none" w:sz="0" w:space="0" w:color="auto"/>
        <w:right w:val="none" w:sz="0" w:space="0" w:color="auto"/>
      </w:divBdr>
    </w:div>
    <w:div w:id="423259057">
      <w:bodyDiv w:val="1"/>
      <w:marLeft w:val="0"/>
      <w:marRight w:val="0"/>
      <w:marTop w:val="0"/>
      <w:marBottom w:val="0"/>
      <w:divBdr>
        <w:top w:val="none" w:sz="0" w:space="0" w:color="auto"/>
        <w:left w:val="none" w:sz="0" w:space="0" w:color="auto"/>
        <w:bottom w:val="none" w:sz="0" w:space="0" w:color="auto"/>
        <w:right w:val="none" w:sz="0" w:space="0" w:color="auto"/>
      </w:divBdr>
      <w:divsChild>
        <w:div w:id="24720295">
          <w:marLeft w:val="274"/>
          <w:marRight w:val="0"/>
          <w:marTop w:val="0"/>
          <w:marBottom w:val="0"/>
          <w:divBdr>
            <w:top w:val="none" w:sz="0" w:space="0" w:color="auto"/>
            <w:left w:val="none" w:sz="0" w:space="0" w:color="auto"/>
            <w:bottom w:val="none" w:sz="0" w:space="0" w:color="auto"/>
            <w:right w:val="none" w:sz="0" w:space="0" w:color="auto"/>
          </w:divBdr>
        </w:div>
      </w:divsChild>
    </w:div>
    <w:div w:id="441263981">
      <w:bodyDiv w:val="1"/>
      <w:marLeft w:val="0"/>
      <w:marRight w:val="0"/>
      <w:marTop w:val="0"/>
      <w:marBottom w:val="0"/>
      <w:divBdr>
        <w:top w:val="none" w:sz="0" w:space="0" w:color="auto"/>
        <w:left w:val="none" w:sz="0" w:space="0" w:color="auto"/>
        <w:bottom w:val="none" w:sz="0" w:space="0" w:color="auto"/>
        <w:right w:val="none" w:sz="0" w:space="0" w:color="auto"/>
      </w:divBdr>
    </w:div>
    <w:div w:id="441538315">
      <w:bodyDiv w:val="1"/>
      <w:marLeft w:val="0"/>
      <w:marRight w:val="0"/>
      <w:marTop w:val="0"/>
      <w:marBottom w:val="0"/>
      <w:divBdr>
        <w:top w:val="none" w:sz="0" w:space="0" w:color="auto"/>
        <w:left w:val="none" w:sz="0" w:space="0" w:color="auto"/>
        <w:bottom w:val="none" w:sz="0" w:space="0" w:color="auto"/>
        <w:right w:val="none" w:sz="0" w:space="0" w:color="auto"/>
      </w:divBdr>
    </w:div>
    <w:div w:id="454560485">
      <w:bodyDiv w:val="1"/>
      <w:marLeft w:val="0"/>
      <w:marRight w:val="0"/>
      <w:marTop w:val="0"/>
      <w:marBottom w:val="0"/>
      <w:divBdr>
        <w:top w:val="none" w:sz="0" w:space="0" w:color="auto"/>
        <w:left w:val="none" w:sz="0" w:space="0" w:color="auto"/>
        <w:bottom w:val="none" w:sz="0" w:space="0" w:color="auto"/>
        <w:right w:val="none" w:sz="0" w:space="0" w:color="auto"/>
      </w:divBdr>
    </w:div>
    <w:div w:id="461506247">
      <w:bodyDiv w:val="1"/>
      <w:marLeft w:val="0"/>
      <w:marRight w:val="0"/>
      <w:marTop w:val="0"/>
      <w:marBottom w:val="0"/>
      <w:divBdr>
        <w:top w:val="none" w:sz="0" w:space="0" w:color="auto"/>
        <w:left w:val="none" w:sz="0" w:space="0" w:color="auto"/>
        <w:bottom w:val="none" w:sz="0" w:space="0" w:color="auto"/>
        <w:right w:val="none" w:sz="0" w:space="0" w:color="auto"/>
      </w:divBdr>
    </w:div>
    <w:div w:id="464813902">
      <w:bodyDiv w:val="1"/>
      <w:marLeft w:val="0"/>
      <w:marRight w:val="0"/>
      <w:marTop w:val="0"/>
      <w:marBottom w:val="0"/>
      <w:divBdr>
        <w:top w:val="none" w:sz="0" w:space="0" w:color="auto"/>
        <w:left w:val="none" w:sz="0" w:space="0" w:color="auto"/>
        <w:bottom w:val="none" w:sz="0" w:space="0" w:color="auto"/>
        <w:right w:val="none" w:sz="0" w:space="0" w:color="auto"/>
      </w:divBdr>
    </w:div>
    <w:div w:id="469054313">
      <w:bodyDiv w:val="1"/>
      <w:marLeft w:val="0"/>
      <w:marRight w:val="0"/>
      <w:marTop w:val="0"/>
      <w:marBottom w:val="0"/>
      <w:divBdr>
        <w:top w:val="none" w:sz="0" w:space="0" w:color="auto"/>
        <w:left w:val="none" w:sz="0" w:space="0" w:color="auto"/>
        <w:bottom w:val="none" w:sz="0" w:space="0" w:color="auto"/>
        <w:right w:val="none" w:sz="0" w:space="0" w:color="auto"/>
      </w:divBdr>
    </w:div>
    <w:div w:id="484320261">
      <w:bodyDiv w:val="1"/>
      <w:marLeft w:val="0"/>
      <w:marRight w:val="0"/>
      <w:marTop w:val="0"/>
      <w:marBottom w:val="0"/>
      <w:divBdr>
        <w:top w:val="none" w:sz="0" w:space="0" w:color="auto"/>
        <w:left w:val="none" w:sz="0" w:space="0" w:color="auto"/>
        <w:bottom w:val="none" w:sz="0" w:space="0" w:color="auto"/>
        <w:right w:val="none" w:sz="0" w:space="0" w:color="auto"/>
      </w:divBdr>
    </w:div>
    <w:div w:id="493692988">
      <w:bodyDiv w:val="1"/>
      <w:marLeft w:val="0"/>
      <w:marRight w:val="0"/>
      <w:marTop w:val="0"/>
      <w:marBottom w:val="0"/>
      <w:divBdr>
        <w:top w:val="none" w:sz="0" w:space="0" w:color="auto"/>
        <w:left w:val="none" w:sz="0" w:space="0" w:color="auto"/>
        <w:bottom w:val="none" w:sz="0" w:space="0" w:color="auto"/>
        <w:right w:val="none" w:sz="0" w:space="0" w:color="auto"/>
      </w:divBdr>
    </w:div>
    <w:div w:id="501244111">
      <w:bodyDiv w:val="1"/>
      <w:marLeft w:val="0"/>
      <w:marRight w:val="0"/>
      <w:marTop w:val="0"/>
      <w:marBottom w:val="0"/>
      <w:divBdr>
        <w:top w:val="none" w:sz="0" w:space="0" w:color="auto"/>
        <w:left w:val="none" w:sz="0" w:space="0" w:color="auto"/>
        <w:bottom w:val="none" w:sz="0" w:space="0" w:color="auto"/>
        <w:right w:val="none" w:sz="0" w:space="0" w:color="auto"/>
      </w:divBdr>
    </w:div>
    <w:div w:id="501505846">
      <w:bodyDiv w:val="1"/>
      <w:marLeft w:val="0"/>
      <w:marRight w:val="0"/>
      <w:marTop w:val="0"/>
      <w:marBottom w:val="0"/>
      <w:divBdr>
        <w:top w:val="none" w:sz="0" w:space="0" w:color="auto"/>
        <w:left w:val="none" w:sz="0" w:space="0" w:color="auto"/>
        <w:bottom w:val="none" w:sz="0" w:space="0" w:color="auto"/>
        <w:right w:val="none" w:sz="0" w:space="0" w:color="auto"/>
      </w:divBdr>
    </w:div>
    <w:div w:id="518928191">
      <w:bodyDiv w:val="1"/>
      <w:marLeft w:val="0"/>
      <w:marRight w:val="0"/>
      <w:marTop w:val="0"/>
      <w:marBottom w:val="0"/>
      <w:divBdr>
        <w:top w:val="none" w:sz="0" w:space="0" w:color="auto"/>
        <w:left w:val="none" w:sz="0" w:space="0" w:color="auto"/>
        <w:bottom w:val="none" w:sz="0" w:space="0" w:color="auto"/>
        <w:right w:val="none" w:sz="0" w:space="0" w:color="auto"/>
      </w:divBdr>
    </w:div>
    <w:div w:id="532158220">
      <w:bodyDiv w:val="1"/>
      <w:marLeft w:val="0"/>
      <w:marRight w:val="0"/>
      <w:marTop w:val="0"/>
      <w:marBottom w:val="0"/>
      <w:divBdr>
        <w:top w:val="none" w:sz="0" w:space="0" w:color="auto"/>
        <w:left w:val="none" w:sz="0" w:space="0" w:color="auto"/>
        <w:bottom w:val="none" w:sz="0" w:space="0" w:color="auto"/>
        <w:right w:val="none" w:sz="0" w:space="0" w:color="auto"/>
      </w:divBdr>
    </w:div>
    <w:div w:id="542524836">
      <w:bodyDiv w:val="1"/>
      <w:marLeft w:val="0"/>
      <w:marRight w:val="0"/>
      <w:marTop w:val="0"/>
      <w:marBottom w:val="0"/>
      <w:divBdr>
        <w:top w:val="none" w:sz="0" w:space="0" w:color="auto"/>
        <w:left w:val="none" w:sz="0" w:space="0" w:color="auto"/>
        <w:bottom w:val="none" w:sz="0" w:space="0" w:color="auto"/>
        <w:right w:val="none" w:sz="0" w:space="0" w:color="auto"/>
      </w:divBdr>
    </w:div>
    <w:div w:id="548034679">
      <w:bodyDiv w:val="1"/>
      <w:marLeft w:val="0"/>
      <w:marRight w:val="0"/>
      <w:marTop w:val="0"/>
      <w:marBottom w:val="0"/>
      <w:divBdr>
        <w:top w:val="none" w:sz="0" w:space="0" w:color="auto"/>
        <w:left w:val="none" w:sz="0" w:space="0" w:color="auto"/>
        <w:bottom w:val="none" w:sz="0" w:space="0" w:color="auto"/>
        <w:right w:val="none" w:sz="0" w:space="0" w:color="auto"/>
      </w:divBdr>
    </w:div>
    <w:div w:id="558202723">
      <w:bodyDiv w:val="1"/>
      <w:marLeft w:val="0"/>
      <w:marRight w:val="0"/>
      <w:marTop w:val="0"/>
      <w:marBottom w:val="0"/>
      <w:divBdr>
        <w:top w:val="none" w:sz="0" w:space="0" w:color="auto"/>
        <w:left w:val="none" w:sz="0" w:space="0" w:color="auto"/>
        <w:bottom w:val="none" w:sz="0" w:space="0" w:color="auto"/>
        <w:right w:val="none" w:sz="0" w:space="0" w:color="auto"/>
      </w:divBdr>
    </w:div>
    <w:div w:id="570194905">
      <w:bodyDiv w:val="1"/>
      <w:marLeft w:val="0"/>
      <w:marRight w:val="0"/>
      <w:marTop w:val="0"/>
      <w:marBottom w:val="0"/>
      <w:divBdr>
        <w:top w:val="none" w:sz="0" w:space="0" w:color="auto"/>
        <w:left w:val="none" w:sz="0" w:space="0" w:color="auto"/>
        <w:bottom w:val="none" w:sz="0" w:space="0" w:color="auto"/>
        <w:right w:val="none" w:sz="0" w:space="0" w:color="auto"/>
      </w:divBdr>
    </w:div>
    <w:div w:id="575434378">
      <w:bodyDiv w:val="1"/>
      <w:marLeft w:val="0"/>
      <w:marRight w:val="0"/>
      <w:marTop w:val="0"/>
      <w:marBottom w:val="0"/>
      <w:divBdr>
        <w:top w:val="none" w:sz="0" w:space="0" w:color="auto"/>
        <w:left w:val="none" w:sz="0" w:space="0" w:color="auto"/>
        <w:bottom w:val="none" w:sz="0" w:space="0" w:color="auto"/>
        <w:right w:val="none" w:sz="0" w:space="0" w:color="auto"/>
      </w:divBdr>
    </w:div>
    <w:div w:id="577832127">
      <w:bodyDiv w:val="1"/>
      <w:marLeft w:val="0"/>
      <w:marRight w:val="0"/>
      <w:marTop w:val="0"/>
      <w:marBottom w:val="0"/>
      <w:divBdr>
        <w:top w:val="none" w:sz="0" w:space="0" w:color="auto"/>
        <w:left w:val="none" w:sz="0" w:space="0" w:color="auto"/>
        <w:bottom w:val="none" w:sz="0" w:space="0" w:color="auto"/>
        <w:right w:val="none" w:sz="0" w:space="0" w:color="auto"/>
      </w:divBdr>
    </w:div>
    <w:div w:id="581988080">
      <w:bodyDiv w:val="1"/>
      <w:marLeft w:val="0"/>
      <w:marRight w:val="0"/>
      <w:marTop w:val="0"/>
      <w:marBottom w:val="0"/>
      <w:divBdr>
        <w:top w:val="none" w:sz="0" w:space="0" w:color="auto"/>
        <w:left w:val="none" w:sz="0" w:space="0" w:color="auto"/>
        <w:bottom w:val="none" w:sz="0" w:space="0" w:color="auto"/>
        <w:right w:val="none" w:sz="0" w:space="0" w:color="auto"/>
      </w:divBdr>
    </w:div>
    <w:div w:id="588931861">
      <w:bodyDiv w:val="1"/>
      <w:marLeft w:val="0"/>
      <w:marRight w:val="0"/>
      <w:marTop w:val="0"/>
      <w:marBottom w:val="0"/>
      <w:divBdr>
        <w:top w:val="none" w:sz="0" w:space="0" w:color="auto"/>
        <w:left w:val="none" w:sz="0" w:space="0" w:color="auto"/>
        <w:bottom w:val="none" w:sz="0" w:space="0" w:color="auto"/>
        <w:right w:val="none" w:sz="0" w:space="0" w:color="auto"/>
      </w:divBdr>
    </w:div>
    <w:div w:id="594364696">
      <w:bodyDiv w:val="1"/>
      <w:marLeft w:val="0"/>
      <w:marRight w:val="0"/>
      <w:marTop w:val="0"/>
      <w:marBottom w:val="0"/>
      <w:divBdr>
        <w:top w:val="none" w:sz="0" w:space="0" w:color="auto"/>
        <w:left w:val="none" w:sz="0" w:space="0" w:color="auto"/>
        <w:bottom w:val="none" w:sz="0" w:space="0" w:color="auto"/>
        <w:right w:val="none" w:sz="0" w:space="0" w:color="auto"/>
      </w:divBdr>
    </w:div>
    <w:div w:id="609900592">
      <w:bodyDiv w:val="1"/>
      <w:marLeft w:val="0"/>
      <w:marRight w:val="0"/>
      <w:marTop w:val="0"/>
      <w:marBottom w:val="0"/>
      <w:divBdr>
        <w:top w:val="none" w:sz="0" w:space="0" w:color="auto"/>
        <w:left w:val="none" w:sz="0" w:space="0" w:color="auto"/>
        <w:bottom w:val="none" w:sz="0" w:space="0" w:color="auto"/>
        <w:right w:val="none" w:sz="0" w:space="0" w:color="auto"/>
      </w:divBdr>
    </w:div>
    <w:div w:id="615910731">
      <w:bodyDiv w:val="1"/>
      <w:marLeft w:val="0"/>
      <w:marRight w:val="0"/>
      <w:marTop w:val="0"/>
      <w:marBottom w:val="0"/>
      <w:divBdr>
        <w:top w:val="none" w:sz="0" w:space="0" w:color="auto"/>
        <w:left w:val="none" w:sz="0" w:space="0" w:color="auto"/>
        <w:bottom w:val="none" w:sz="0" w:space="0" w:color="auto"/>
        <w:right w:val="none" w:sz="0" w:space="0" w:color="auto"/>
      </w:divBdr>
    </w:div>
    <w:div w:id="628630395">
      <w:bodyDiv w:val="1"/>
      <w:marLeft w:val="0"/>
      <w:marRight w:val="0"/>
      <w:marTop w:val="0"/>
      <w:marBottom w:val="0"/>
      <w:divBdr>
        <w:top w:val="none" w:sz="0" w:space="0" w:color="auto"/>
        <w:left w:val="none" w:sz="0" w:space="0" w:color="auto"/>
        <w:bottom w:val="none" w:sz="0" w:space="0" w:color="auto"/>
        <w:right w:val="none" w:sz="0" w:space="0" w:color="auto"/>
      </w:divBdr>
    </w:div>
    <w:div w:id="629434363">
      <w:bodyDiv w:val="1"/>
      <w:marLeft w:val="0"/>
      <w:marRight w:val="0"/>
      <w:marTop w:val="0"/>
      <w:marBottom w:val="0"/>
      <w:divBdr>
        <w:top w:val="none" w:sz="0" w:space="0" w:color="auto"/>
        <w:left w:val="none" w:sz="0" w:space="0" w:color="auto"/>
        <w:bottom w:val="none" w:sz="0" w:space="0" w:color="auto"/>
        <w:right w:val="none" w:sz="0" w:space="0" w:color="auto"/>
      </w:divBdr>
    </w:div>
    <w:div w:id="641547953">
      <w:bodyDiv w:val="1"/>
      <w:marLeft w:val="0"/>
      <w:marRight w:val="0"/>
      <w:marTop w:val="0"/>
      <w:marBottom w:val="0"/>
      <w:divBdr>
        <w:top w:val="none" w:sz="0" w:space="0" w:color="auto"/>
        <w:left w:val="none" w:sz="0" w:space="0" w:color="auto"/>
        <w:bottom w:val="none" w:sz="0" w:space="0" w:color="auto"/>
        <w:right w:val="none" w:sz="0" w:space="0" w:color="auto"/>
      </w:divBdr>
    </w:div>
    <w:div w:id="650018434">
      <w:bodyDiv w:val="1"/>
      <w:marLeft w:val="0"/>
      <w:marRight w:val="0"/>
      <w:marTop w:val="0"/>
      <w:marBottom w:val="0"/>
      <w:divBdr>
        <w:top w:val="none" w:sz="0" w:space="0" w:color="auto"/>
        <w:left w:val="none" w:sz="0" w:space="0" w:color="auto"/>
        <w:bottom w:val="none" w:sz="0" w:space="0" w:color="auto"/>
        <w:right w:val="none" w:sz="0" w:space="0" w:color="auto"/>
      </w:divBdr>
    </w:div>
    <w:div w:id="657196926">
      <w:bodyDiv w:val="1"/>
      <w:marLeft w:val="0"/>
      <w:marRight w:val="0"/>
      <w:marTop w:val="0"/>
      <w:marBottom w:val="0"/>
      <w:divBdr>
        <w:top w:val="none" w:sz="0" w:space="0" w:color="auto"/>
        <w:left w:val="none" w:sz="0" w:space="0" w:color="auto"/>
        <w:bottom w:val="none" w:sz="0" w:space="0" w:color="auto"/>
        <w:right w:val="none" w:sz="0" w:space="0" w:color="auto"/>
      </w:divBdr>
    </w:div>
    <w:div w:id="668100798">
      <w:bodyDiv w:val="1"/>
      <w:marLeft w:val="0"/>
      <w:marRight w:val="0"/>
      <w:marTop w:val="0"/>
      <w:marBottom w:val="0"/>
      <w:divBdr>
        <w:top w:val="none" w:sz="0" w:space="0" w:color="auto"/>
        <w:left w:val="none" w:sz="0" w:space="0" w:color="auto"/>
        <w:bottom w:val="none" w:sz="0" w:space="0" w:color="auto"/>
        <w:right w:val="none" w:sz="0" w:space="0" w:color="auto"/>
      </w:divBdr>
    </w:div>
    <w:div w:id="678965002">
      <w:bodyDiv w:val="1"/>
      <w:marLeft w:val="0"/>
      <w:marRight w:val="0"/>
      <w:marTop w:val="0"/>
      <w:marBottom w:val="0"/>
      <w:divBdr>
        <w:top w:val="none" w:sz="0" w:space="0" w:color="auto"/>
        <w:left w:val="none" w:sz="0" w:space="0" w:color="auto"/>
        <w:bottom w:val="none" w:sz="0" w:space="0" w:color="auto"/>
        <w:right w:val="none" w:sz="0" w:space="0" w:color="auto"/>
      </w:divBdr>
    </w:div>
    <w:div w:id="690690883">
      <w:bodyDiv w:val="1"/>
      <w:marLeft w:val="0"/>
      <w:marRight w:val="0"/>
      <w:marTop w:val="0"/>
      <w:marBottom w:val="0"/>
      <w:divBdr>
        <w:top w:val="none" w:sz="0" w:space="0" w:color="auto"/>
        <w:left w:val="none" w:sz="0" w:space="0" w:color="auto"/>
        <w:bottom w:val="none" w:sz="0" w:space="0" w:color="auto"/>
        <w:right w:val="none" w:sz="0" w:space="0" w:color="auto"/>
      </w:divBdr>
    </w:div>
    <w:div w:id="711348428">
      <w:bodyDiv w:val="1"/>
      <w:marLeft w:val="0"/>
      <w:marRight w:val="0"/>
      <w:marTop w:val="0"/>
      <w:marBottom w:val="0"/>
      <w:divBdr>
        <w:top w:val="none" w:sz="0" w:space="0" w:color="auto"/>
        <w:left w:val="none" w:sz="0" w:space="0" w:color="auto"/>
        <w:bottom w:val="none" w:sz="0" w:space="0" w:color="auto"/>
        <w:right w:val="none" w:sz="0" w:space="0" w:color="auto"/>
      </w:divBdr>
    </w:div>
    <w:div w:id="722487129">
      <w:bodyDiv w:val="1"/>
      <w:marLeft w:val="0"/>
      <w:marRight w:val="0"/>
      <w:marTop w:val="0"/>
      <w:marBottom w:val="0"/>
      <w:divBdr>
        <w:top w:val="none" w:sz="0" w:space="0" w:color="auto"/>
        <w:left w:val="none" w:sz="0" w:space="0" w:color="auto"/>
        <w:bottom w:val="none" w:sz="0" w:space="0" w:color="auto"/>
        <w:right w:val="none" w:sz="0" w:space="0" w:color="auto"/>
      </w:divBdr>
    </w:div>
    <w:div w:id="722867504">
      <w:bodyDiv w:val="1"/>
      <w:marLeft w:val="0"/>
      <w:marRight w:val="0"/>
      <w:marTop w:val="0"/>
      <w:marBottom w:val="0"/>
      <w:divBdr>
        <w:top w:val="none" w:sz="0" w:space="0" w:color="auto"/>
        <w:left w:val="none" w:sz="0" w:space="0" w:color="auto"/>
        <w:bottom w:val="none" w:sz="0" w:space="0" w:color="auto"/>
        <w:right w:val="none" w:sz="0" w:space="0" w:color="auto"/>
      </w:divBdr>
    </w:div>
    <w:div w:id="725953538">
      <w:bodyDiv w:val="1"/>
      <w:marLeft w:val="0"/>
      <w:marRight w:val="0"/>
      <w:marTop w:val="0"/>
      <w:marBottom w:val="0"/>
      <w:divBdr>
        <w:top w:val="none" w:sz="0" w:space="0" w:color="auto"/>
        <w:left w:val="none" w:sz="0" w:space="0" w:color="auto"/>
        <w:bottom w:val="none" w:sz="0" w:space="0" w:color="auto"/>
        <w:right w:val="none" w:sz="0" w:space="0" w:color="auto"/>
      </w:divBdr>
      <w:divsChild>
        <w:div w:id="23748819">
          <w:marLeft w:val="274"/>
          <w:marRight w:val="0"/>
          <w:marTop w:val="0"/>
          <w:marBottom w:val="0"/>
          <w:divBdr>
            <w:top w:val="none" w:sz="0" w:space="0" w:color="auto"/>
            <w:left w:val="none" w:sz="0" w:space="0" w:color="auto"/>
            <w:bottom w:val="none" w:sz="0" w:space="0" w:color="auto"/>
            <w:right w:val="none" w:sz="0" w:space="0" w:color="auto"/>
          </w:divBdr>
        </w:div>
        <w:div w:id="315258082">
          <w:marLeft w:val="274"/>
          <w:marRight w:val="0"/>
          <w:marTop w:val="0"/>
          <w:marBottom w:val="0"/>
          <w:divBdr>
            <w:top w:val="none" w:sz="0" w:space="0" w:color="auto"/>
            <w:left w:val="none" w:sz="0" w:space="0" w:color="auto"/>
            <w:bottom w:val="none" w:sz="0" w:space="0" w:color="auto"/>
            <w:right w:val="none" w:sz="0" w:space="0" w:color="auto"/>
          </w:divBdr>
        </w:div>
      </w:divsChild>
    </w:div>
    <w:div w:id="732847760">
      <w:bodyDiv w:val="1"/>
      <w:marLeft w:val="0"/>
      <w:marRight w:val="0"/>
      <w:marTop w:val="0"/>
      <w:marBottom w:val="0"/>
      <w:divBdr>
        <w:top w:val="none" w:sz="0" w:space="0" w:color="auto"/>
        <w:left w:val="none" w:sz="0" w:space="0" w:color="auto"/>
        <w:bottom w:val="none" w:sz="0" w:space="0" w:color="auto"/>
        <w:right w:val="none" w:sz="0" w:space="0" w:color="auto"/>
      </w:divBdr>
    </w:div>
    <w:div w:id="735785176">
      <w:bodyDiv w:val="1"/>
      <w:marLeft w:val="0"/>
      <w:marRight w:val="0"/>
      <w:marTop w:val="0"/>
      <w:marBottom w:val="0"/>
      <w:divBdr>
        <w:top w:val="none" w:sz="0" w:space="0" w:color="auto"/>
        <w:left w:val="none" w:sz="0" w:space="0" w:color="auto"/>
        <w:bottom w:val="none" w:sz="0" w:space="0" w:color="auto"/>
        <w:right w:val="none" w:sz="0" w:space="0" w:color="auto"/>
      </w:divBdr>
    </w:div>
    <w:div w:id="741368652">
      <w:bodyDiv w:val="1"/>
      <w:marLeft w:val="0"/>
      <w:marRight w:val="0"/>
      <w:marTop w:val="0"/>
      <w:marBottom w:val="0"/>
      <w:divBdr>
        <w:top w:val="none" w:sz="0" w:space="0" w:color="auto"/>
        <w:left w:val="none" w:sz="0" w:space="0" w:color="auto"/>
        <w:bottom w:val="none" w:sz="0" w:space="0" w:color="auto"/>
        <w:right w:val="none" w:sz="0" w:space="0" w:color="auto"/>
      </w:divBdr>
    </w:div>
    <w:div w:id="759638580">
      <w:bodyDiv w:val="1"/>
      <w:marLeft w:val="0"/>
      <w:marRight w:val="0"/>
      <w:marTop w:val="0"/>
      <w:marBottom w:val="0"/>
      <w:divBdr>
        <w:top w:val="none" w:sz="0" w:space="0" w:color="auto"/>
        <w:left w:val="none" w:sz="0" w:space="0" w:color="auto"/>
        <w:bottom w:val="none" w:sz="0" w:space="0" w:color="auto"/>
        <w:right w:val="none" w:sz="0" w:space="0" w:color="auto"/>
      </w:divBdr>
    </w:div>
    <w:div w:id="762800469">
      <w:bodyDiv w:val="1"/>
      <w:marLeft w:val="0"/>
      <w:marRight w:val="0"/>
      <w:marTop w:val="0"/>
      <w:marBottom w:val="0"/>
      <w:divBdr>
        <w:top w:val="none" w:sz="0" w:space="0" w:color="auto"/>
        <w:left w:val="none" w:sz="0" w:space="0" w:color="auto"/>
        <w:bottom w:val="none" w:sz="0" w:space="0" w:color="auto"/>
        <w:right w:val="none" w:sz="0" w:space="0" w:color="auto"/>
      </w:divBdr>
    </w:div>
    <w:div w:id="779298380">
      <w:bodyDiv w:val="1"/>
      <w:marLeft w:val="0"/>
      <w:marRight w:val="0"/>
      <w:marTop w:val="0"/>
      <w:marBottom w:val="0"/>
      <w:divBdr>
        <w:top w:val="none" w:sz="0" w:space="0" w:color="auto"/>
        <w:left w:val="none" w:sz="0" w:space="0" w:color="auto"/>
        <w:bottom w:val="none" w:sz="0" w:space="0" w:color="auto"/>
        <w:right w:val="none" w:sz="0" w:space="0" w:color="auto"/>
      </w:divBdr>
    </w:div>
    <w:div w:id="787239946">
      <w:bodyDiv w:val="1"/>
      <w:marLeft w:val="0"/>
      <w:marRight w:val="0"/>
      <w:marTop w:val="0"/>
      <w:marBottom w:val="0"/>
      <w:divBdr>
        <w:top w:val="none" w:sz="0" w:space="0" w:color="auto"/>
        <w:left w:val="none" w:sz="0" w:space="0" w:color="auto"/>
        <w:bottom w:val="none" w:sz="0" w:space="0" w:color="auto"/>
        <w:right w:val="none" w:sz="0" w:space="0" w:color="auto"/>
      </w:divBdr>
    </w:div>
    <w:div w:id="790826735">
      <w:bodyDiv w:val="1"/>
      <w:marLeft w:val="0"/>
      <w:marRight w:val="0"/>
      <w:marTop w:val="0"/>
      <w:marBottom w:val="0"/>
      <w:divBdr>
        <w:top w:val="none" w:sz="0" w:space="0" w:color="auto"/>
        <w:left w:val="none" w:sz="0" w:space="0" w:color="auto"/>
        <w:bottom w:val="none" w:sz="0" w:space="0" w:color="auto"/>
        <w:right w:val="none" w:sz="0" w:space="0" w:color="auto"/>
      </w:divBdr>
      <w:divsChild>
        <w:div w:id="876816970">
          <w:marLeft w:val="274"/>
          <w:marRight w:val="0"/>
          <w:marTop w:val="0"/>
          <w:marBottom w:val="0"/>
          <w:divBdr>
            <w:top w:val="none" w:sz="0" w:space="0" w:color="auto"/>
            <w:left w:val="none" w:sz="0" w:space="0" w:color="auto"/>
            <w:bottom w:val="none" w:sz="0" w:space="0" w:color="auto"/>
            <w:right w:val="none" w:sz="0" w:space="0" w:color="auto"/>
          </w:divBdr>
        </w:div>
        <w:div w:id="1784110545">
          <w:marLeft w:val="274"/>
          <w:marRight w:val="0"/>
          <w:marTop w:val="0"/>
          <w:marBottom w:val="0"/>
          <w:divBdr>
            <w:top w:val="none" w:sz="0" w:space="0" w:color="auto"/>
            <w:left w:val="none" w:sz="0" w:space="0" w:color="auto"/>
            <w:bottom w:val="none" w:sz="0" w:space="0" w:color="auto"/>
            <w:right w:val="none" w:sz="0" w:space="0" w:color="auto"/>
          </w:divBdr>
        </w:div>
      </w:divsChild>
    </w:div>
    <w:div w:id="805662093">
      <w:bodyDiv w:val="1"/>
      <w:marLeft w:val="0"/>
      <w:marRight w:val="0"/>
      <w:marTop w:val="0"/>
      <w:marBottom w:val="0"/>
      <w:divBdr>
        <w:top w:val="none" w:sz="0" w:space="0" w:color="auto"/>
        <w:left w:val="none" w:sz="0" w:space="0" w:color="auto"/>
        <w:bottom w:val="none" w:sz="0" w:space="0" w:color="auto"/>
        <w:right w:val="none" w:sz="0" w:space="0" w:color="auto"/>
      </w:divBdr>
    </w:div>
    <w:div w:id="819659259">
      <w:bodyDiv w:val="1"/>
      <w:marLeft w:val="0"/>
      <w:marRight w:val="0"/>
      <w:marTop w:val="0"/>
      <w:marBottom w:val="0"/>
      <w:divBdr>
        <w:top w:val="none" w:sz="0" w:space="0" w:color="auto"/>
        <w:left w:val="none" w:sz="0" w:space="0" w:color="auto"/>
        <w:bottom w:val="none" w:sz="0" w:space="0" w:color="auto"/>
        <w:right w:val="none" w:sz="0" w:space="0" w:color="auto"/>
      </w:divBdr>
    </w:div>
    <w:div w:id="820973654">
      <w:bodyDiv w:val="1"/>
      <w:marLeft w:val="0"/>
      <w:marRight w:val="0"/>
      <w:marTop w:val="0"/>
      <w:marBottom w:val="0"/>
      <w:divBdr>
        <w:top w:val="none" w:sz="0" w:space="0" w:color="auto"/>
        <w:left w:val="none" w:sz="0" w:space="0" w:color="auto"/>
        <w:bottom w:val="none" w:sz="0" w:space="0" w:color="auto"/>
        <w:right w:val="none" w:sz="0" w:space="0" w:color="auto"/>
      </w:divBdr>
      <w:divsChild>
        <w:div w:id="45842189">
          <w:marLeft w:val="274"/>
          <w:marRight w:val="0"/>
          <w:marTop w:val="0"/>
          <w:marBottom w:val="0"/>
          <w:divBdr>
            <w:top w:val="none" w:sz="0" w:space="0" w:color="auto"/>
            <w:left w:val="none" w:sz="0" w:space="0" w:color="auto"/>
            <w:bottom w:val="none" w:sz="0" w:space="0" w:color="auto"/>
            <w:right w:val="none" w:sz="0" w:space="0" w:color="auto"/>
          </w:divBdr>
        </w:div>
        <w:div w:id="921912326">
          <w:marLeft w:val="274"/>
          <w:marRight w:val="0"/>
          <w:marTop w:val="0"/>
          <w:marBottom w:val="0"/>
          <w:divBdr>
            <w:top w:val="none" w:sz="0" w:space="0" w:color="auto"/>
            <w:left w:val="none" w:sz="0" w:space="0" w:color="auto"/>
            <w:bottom w:val="none" w:sz="0" w:space="0" w:color="auto"/>
            <w:right w:val="none" w:sz="0" w:space="0" w:color="auto"/>
          </w:divBdr>
        </w:div>
        <w:div w:id="1322851461">
          <w:marLeft w:val="274"/>
          <w:marRight w:val="0"/>
          <w:marTop w:val="0"/>
          <w:marBottom w:val="0"/>
          <w:divBdr>
            <w:top w:val="none" w:sz="0" w:space="0" w:color="auto"/>
            <w:left w:val="none" w:sz="0" w:space="0" w:color="auto"/>
            <w:bottom w:val="none" w:sz="0" w:space="0" w:color="auto"/>
            <w:right w:val="none" w:sz="0" w:space="0" w:color="auto"/>
          </w:divBdr>
        </w:div>
      </w:divsChild>
    </w:div>
    <w:div w:id="826945621">
      <w:bodyDiv w:val="1"/>
      <w:marLeft w:val="0"/>
      <w:marRight w:val="0"/>
      <w:marTop w:val="0"/>
      <w:marBottom w:val="0"/>
      <w:divBdr>
        <w:top w:val="none" w:sz="0" w:space="0" w:color="auto"/>
        <w:left w:val="none" w:sz="0" w:space="0" w:color="auto"/>
        <w:bottom w:val="none" w:sz="0" w:space="0" w:color="auto"/>
        <w:right w:val="none" w:sz="0" w:space="0" w:color="auto"/>
      </w:divBdr>
    </w:div>
    <w:div w:id="839003046">
      <w:bodyDiv w:val="1"/>
      <w:marLeft w:val="0"/>
      <w:marRight w:val="0"/>
      <w:marTop w:val="0"/>
      <w:marBottom w:val="0"/>
      <w:divBdr>
        <w:top w:val="none" w:sz="0" w:space="0" w:color="auto"/>
        <w:left w:val="none" w:sz="0" w:space="0" w:color="auto"/>
        <w:bottom w:val="none" w:sz="0" w:space="0" w:color="auto"/>
        <w:right w:val="none" w:sz="0" w:space="0" w:color="auto"/>
      </w:divBdr>
    </w:div>
    <w:div w:id="850219838">
      <w:bodyDiv w:val="1"/>
      <w:marLeft w:val="0"/>
      <w:marRight w:val="0"/>
      <w:marTop w:val="0"/>
      <w:marBottom w:val="0"/>
      <w:divBdr>
        <w:top w:val="none" w:sz="0" w:space="0" w:color="auto"/>
        <w:left w:val="none" w:sz="0" w:space="0" w:color="auto"/>
        <w:bottom w:val="none" w:sz="0" w:space="0" w:color="auto"/>
        <w:right w:val="none" w:sz="0" w:space="0" w:color="auto"/>
      </w:divBdr>
    </w:div>
    <w:div w:id="857276539">
      <w:bodyDiv w:val="1"/>
      <w:marLeft w:val="0"/>
      <w:marRight w:val="0"/>
      <w:marTop w:val="0"/>
      <w:marBottom w:val="0"/>
      <w:divBdr>
        <w:top w:val="none" w:sz="0" w:space="0" w:color="auto"/>
        <w:left w:val="none" w:sz="0" w:space="0" w:color="auto"/>
        <w:bottom w:val="none" w:sz="0" w:space="0" w:color="auto"/>
        <w:right w:val="none" w:sz="0" w:space="0" w:color="auto"/>
      </w:divBdr>
      <w:divsChild>
        <w:div w:id="792099156">
          <w:marLeft w:val="274"/>
          <w:marRight w:val="0"/>
          <w:marTop w:val="0"/>
          <w:marBottom w:val="0"/>
          <w:divBdr>
            <w:top w:val="none" w:sz="0" w:space="0" w:color="auto"/>
            <w:left w:val="none" w:sz="0" w:space="0" w:color="auto"/>
            <w:bottom w:val="none" w:sz="0" w:space="0" w:color="auto"/>
            <w:right w:val="none" w:sz="0" w:space="0" w:color="auto"/>
          </w:divBdr>
        </w:div>
        <w:div w:id="804857923">
          <w:marLeft w:val="274"/>
          <w:marRight w:val="0"/>
          <w:marTop w:val="0"/>
          <w:marBottom w:val="0"/>
          <w:divBdr>
            <w:top w:val="none" w:sz="0" w:space="0" w:color="auto"/>
            <w:left w:val="none" w:sz="0" w:space="0" w:color="auto"/>
            <w:bottom w:val="none" w:sz="0" w:space="0" w:color="auto"/>
            <w:right w:val="none" w:sz="0" w:space="0" w:color="auto"/>
          </w:divBdr>
        </w:div>
      </w:divsChild>
    </w:div>
    <w:div w:id="889075232">
      <w:bodyDiv w:val="1"/>
      <w:marLeft w:val="0"/>
      <w:marRight w:val="0"/>
      <w:marTop w:val="0"/>
      <w:marBottom w:val="0"/>
      <w:divBdr>
        <w:top w:val="none" w:sz="0" w:space="0" w:color="auto"/>
        <w:left w:val="none" w:sz="0" w:space="0" w:color="auto"/>
        <w:bottom w:val="none" w:sz="0" w:space="0" w:color="auto"/>
        <w:right w:val="none" w:sz="0" w:space="0" w:color="auto"/>
      </w:divBdr>
    </w:div>
    <w:div w:id="891038448">
      <w:bodyDiv w:val="1"/>
      <w:marLeft w:val="0"/>
      <w:marRight w:val="0"/>
      <w:marTop w:val="0"/>
      <w:marBottom w:val="0"/>
      <w:divBdr>
        <w:top w:val="none" w:sz="0" w:space="0" w:color="auto"/>
        <w:left w:val="none" w:sz="0" w:space="0" w:color="auto"/>
        <w:bottom w:val="none" w:sz="0" w:space="0" w:color="auto"/>
        <w:right w:val="none" w:sz="0" w:space="0" w:color="auto"/>
      </w:divBdr>
    </w:div>
    <w:div w:id="894127203">
      <w:bodyDiv w:val="1"/>
      <w:marLeft w:val="0"/>
      <w:marRight w:val="0"/>
      <w:marTop w:val="0"/>
      <w:marBottom w:val="0"/>
      <w:divBdr>
        <w:top w:val="none" w:sz="0" w:space="0" w:color="auto"/>
        <w:left w:val="none" w:sz="0" w:space="0" w:color="auto"/>
        <w:bottom w:val="none" w:sz="0" w:space="0" w:color="auto"/>
        <w:right w:val="none" w:sz="0" w:space="0" w:color="auto"/>
      </w:divBdr>
    </w:div>
    <w:div w:id="903760043">
      <w:bodyDiv w:val="1"/>
      <w:marLeft w:val="0"/>
      <w:marRight w:val="0"/>
      <w:marTop w:val="0"/>
      <w:marBottom w:val="0"/>
      <w:divBdr>
        <w:top w:val="none" w:sz="0" w:space="0" w:color="auto"/>
        <w:left w:val="none" w:sz="0" w:space="0" w:color="auto"/>
        <w:bottom w:val="none" w:sz="0" w:space="0" w:color="auto"/>
        <w:right w:val="none" w:sz="0" w:space="0" w:color="auto"/>
      </w:divBdr>
    </w:div>
    <w:div w:id="924805686">
      <w:bodyDiv w:val="1"/>
      <w:marLeft w:val="0"/>
      <w:marRight w:val="0"/>
      <w:marTop w:val="0"/>
      <w:marBottom w:val="0"/>
      <w:divBdr>
        <w:top w:val="none" w:sz="0" w:space="0" w:color="auto"/>
        <w:left w:val="none" w:sz="0" w:space="0" w:color="auto"/>
        <w:bottom w:val="none" w:sz="0" w:space="0" w:color="auto"/>
        <w:right w:val="none" w:sz="0" w:space="0" w:color="auto"/>
      </w:divBdr>
    </w:div>
    <w:div w:id="928735845">
      <w:bodyDiv w:val="1"/>
      <w:marLeft w:val="0"/>
      <w:marRight w:val="0"/>
      <w:marTop w:val="0"/>
      <w:marBottom w:val="0"/>
      <w:divBdr>
        <w:top w:val="none" w:sz="0" w:space="0" w:color="auto"/>
        <w:left w:val="none" w:sz="0" w:space="0" w:color="auto"/>
        <w:bottom w:val="none" w:sz="0" w:space="0" w:color="auto"/>
        <w:right w:val="none" w:sz="0" w:space="0" w:color="auto"/>
      </w:divBdr>
    </w:div>
    <w:div w:id="930118304">
      <w:bodyDiv w:val="1"/>
      <w:marLeft w:val="0"/>
      <w:marRight w:val="0"/>
      <w:marTop w:val="0"/>
      <w:marBottom w:val="0"/>
      <w:divBdr>
        <w:top w:val="none" w:sz="0" w:space="0" w:color="auto"/>
        <w:left w:val="none" w:sz="0" w:space="0" w:color="auto"/>
        <w:bottom w:val="none" w:sz="0" w:space="0" w:color="auto"/>
        <w:right w:val="none" w:sz="0" w:space="0" w:color="auto"/>
      </w:divBdr>
    </w:div>
    <w:div w:id="936912153">
      <w:bodyDiv w:val="1"/>
      <w:marLeft w:val="0"/>
      <w:marRight w:val="0"/>
      <w:marTop w:val="0"/>
      <w:marBottom w:val="0"/>
      <w:divBdr>
        <w:top w:val="none" w:sz="0" w:space="0" w:color="auto"/>
        <w:left w:val="none" w:sz="0" w:space="0" w:color="auto"/>
        <w:bottom w:val="none" w:sz="0" w:space="0" w:color="auto"/>
        <w:right w:val="none" w:sz="0" w:space="0" w:color="auto"/>
      </w:divBdr>
    </w:div>
    <w:div w:id="959795861">
      <w:bodyDiv w:val="1"/>
      <w:marLeft w:val="0"/>
      <w:marRight w:val="0"/>
      <w:marTop w:val="0"/>
      <w:marBottom w:val="0"/>
      <w:divBdr>
        <w:top w:val="none" w:sz="0" w:space="0" w:color="auto"/>
        <w:left w:val="none" w:sz="0" w:space="0" w:color="auto"/>
        <w:bottom w:val="none" w:sz="0" w:space="0" w:color="auto"/>
        <w:right w:val="none" w:sz="0" w:space="0" w:color="auto"/>
      </w:divBdr>
    </w:div>
    <w:div w:id="966856210">
      <w:bodyDiv w:val="1"/>
      <w:marLeft w:val="0"/>
      <w:marRight w:val="0"/>
      <w:marTop w:val="0"/>
      <w:marBottom w:val="0"/>
      <w:divBdr>
        <w:top w:val="none" w:sz="0" w:space="0" w:color="auto"/>
        <w:left w:val="none" w:sz="0" w:space="0" w:color="auto"/>
        <w:bottom w:val="none" w:sz="0" w:space="0" w:color="auto"/>
        <w:right w:val="none" w:sz="0" w:space="0" w:color="auto"/>
      </w:divBdr>
    </w:div>
    <w:div w:id="967585573">
      <w:bodyDiv w:val="1"/>
      <w:marLeft w:val="0"/>
      <w:marRight w:val="0"/>
      <w:marTop w:val="0"/>
      <w:marBottom w:val="0"/>
      <w:divBdr>
        <w:top w:val="none" w:sz="0" w:space="0" w:color="auto"/>
        <w:left w:val="none" w:sz="0" w:space="0" w:color="auto"/>
        <w:bottom w:val="none" w:sz="0" w:space="0" w:color="auto"/>
        <w:right w:val="none" w:sz="0" w:space="0" w:color="auto"/>
      </w:divBdr>
    </w:div>
    <w:div w:id="985744758">
      <w:bodyDiv w:val="1"/>
      <w:marLeft w:val="0"/>
      <w:marRight w:val="0"/>
      <w:marTop w:val="0"/>
      <w:marBottom w:val="0"/>
      <w:divBdr>
        <w:top w:val="none" w:sz="0" w:space="0" w:color="auto"/>
        <w:left w:val="none" w:sz="0" w:space="0" w:color="auto"/>
        <w:bottom w:val="none" w:sz="0" w:space="0" w:color="auto"/>
        <w:right w:val="none" w:sz="0" w:space="0" w:color="auto"/>
      </w:divBdr>
    </w:div>
    <w:div w:id="1020276469">
      <w:bodyDiv w:val="1"/>
      <w:marLeft w:val="0"/>
      <w:marRight w:val="0"/>
      <w:marTop w:val="0"/>
      <w:marBottom w:val="0"/>
      <w:divBdr>
        <w:top w:val="none" w:sz="0" w:space="0" w:color="auto"/>
        <w:left w:val="none" w:sz="0" w:space="0" w:color="auto"/>
        <w:bottom w:val="none" w:sz="0" w:space="0" w:color="auto"/>
        <w:right w:val="none" w:sz="0" w:space="0" w:color="auto"/>
      </w:divBdr>
    </w:div>
    <w:div w:id="1024283780">
      <w:bodyDiv w:val="1"/>
      <w:marLeft w:val="0"/>
      <w:marRight w:val="0"/>
      <w:marTop w:val="0"/>
      <w:marBottom w:val="0"/>
      <w:divBdr>
        <w:top w:val="none" w:sz="0" w:space="0" w:color="auto"/>
        <w:left w:val="none" w:sz="0" w:space="0" w:color="auto"/>
        <w:bottom w:val="none" w:sz="0" w:space="0" w:color="auto"/>
        <w:right w:val="none" w:sz="0" w:space="0" w:color="auto"/>
      </w:divBdr>
      <w:divsChild>
        <w:div w:id="1905949569">
          <w:marLeft w:val="274"/>
          <w:marRight w:val="0"/>
          <w:marTop w:val="0"/>
          <w:marBottom w:val="0"/>
          <w:divBdr>
            <w:top w:val="none" w:sz="0" w:space="0" w:color="auto"/>
            <w:left w:val="none" w:sz="0" w:space="0" w:color="auto"/>
            <w:bottom w:val="none" w:sz="0" w:space="0" w:color="auto"/>
            <w:right w:val="none" w:sz="0" w:space="0" w:color="auto"/>
          </w:divBdr>
        </w:div>
      </w:divsChild>
    </w:div>
    <w:div w:id="1025980876">
      <w:bodyDiv w:val="1"/>
      <w:marLeft w:val="0"/>
      <w:marRight w:val="0"/>
      <w:marTop w:val="0"/>
      <w:marBottom w:val="0"/>
      <w:divBdr>
        <w:top w:val="none" w:sz="0" w:space="0" w:color="auto"/>
        <w:left w:val="none" w:sz="0" w:space="0" w:color="auto"/>
        <w:bottom w:val="none" w:sz="0" w:space="0" w:color="auto"/>
        <w:right w:val="none" w:sz="0" w:space="0" w:color="auto"/>
      </w:divBdr>
    </w:div>
    <w:div w:id="1028067630">
      <w:bodyDiv w:val="1"/>
      <w:marLeft w:val="0"/>
      <w:marRight w:val="0"/>
      <w:marTop w:val="0"/>
      <w:marBottom w:val="0"/>
      <w:divBdr>
        <w:top w:val="none" w:sz="0" w:space="0" w:color="auto"/>
        <w:left w:val="none" w:sz="0" w:space="0" w:color="auto"/>
        <w:bottom w:val="none" w:sz="0" w:space="0" w:color="auto"/>
        <w:right w:val="none" w:sz="0" w:space="0" w:color="auto"/>
      </w:divBdr>
    </w:div>
    <w:div w:id="1031611891">
      <w:bodyDiv w:val="1"/>
      <w:marLeft w:val="0"/>
      <w:marRight w:val="0"/>
      <w:marTop w:val="0"/>
      <w:marBottom w:val="0"/>
      <w:divBdr>
        <w:top w:val="none" w:sz="0" w:space="0" w:color="auto"/>
        <w:left w:val="none" w:sz="0" w:space="0" w:color="auto"/>
        <w:bottom w:val="none" w:sz="0" w:space="0" w:color="auto"/>
        <w:right w:val="none" w:sz="0" w:space="0" w:color="auto"/>
      </w:divBdr>
    </w:div>
    <w:div w:id="1050112824">
      <w:bodyDiv w:val="1"/>
      <w:marLeft w:val="0"/>
      <w:marRight w:val="0"/>
      <w:marTop w:val="0"/>
      <w:marBottom w:val="0"/>
      <w:divBdr>
        <w:top w:val="none" w:sz="0" w:space="0" w:color="auto"/>
        <w:left w:val="none" w:sz="0" w:space="0" w:color="auto"/>
        <w:bottom w:val="none" w:sz="0" w:space="0" w:color="auto"/>
        <w:right w:val="none" w:sz="0" w:space="0" w:color="auto"/>
      </w:divBdr>
    </w:div>
    <w:div w:id="1059599099">
      <w:bodyDiv w:val="1"/>
      <w:marLeft w:val="0"/>
      <w:marRight w:val="0"/>
      <w:marTop w:val="0"/>
      <w:marBottom w:val="0"/>
      <w:divBdr>
        <w:top w:val="none" w:sz="0" w:space="0" w:color="auto"/>
        <w:left w:val="none" w:sz="0" w:space="0" w:color="auto"/>
        <w:bottom w:val="none" w:sz="0" w:space="0" w:color="auto"/>
        <w:right w:val="none" w:sz="0" w:space="0" w:color="auto"/>
      </w:divBdr>
    </w:div>
    <w:div w:id="1070273951">
      <w:bodyDiv w:val="1"/>
      <w:marLeft w:val="0"/>
      <w:marRight w:val="0"/>
      <w:marTop w:val="0"/>
      <w:marBottom w:val="0"/>
      <w:divBdr>
        <w:top w:val="none" w:sz="0" w:space="0" w:color="auto"/>
        <w:left w:val="none" w:sz="0" w:space="0" w:color="auto"/>
        <w:bottom w:val="none" w:sz="0" w:space="0" w:color="auto"/>
        <w:right w:val="none" w:sz="0" w:space="0" w:color="auto"/>
      </w:divBdr>
    </w:div>
    <w:div w:id="1075979910">
      <w:bodyDiv w:val="1"/>
      <w:marLeft w:val="0"/>
      <w:marRight w:val="0"/>
      <w:marTop w:val="0"/>
      <w:marBottom w:val="0"/>
      <w:divBdr>
        <w:top w:val="none" w:sz="0" w:space="0" w:color="auto"/>
        <w:left w:val="none" w:sz="0" w:space="0" w:color="auto"/>
        <w:bottom w:val="none" w:sz="0" w:space="0" w:color="auto"/>
        <w:right w:val="none" w:sz="0" w:space="0" w:color="auto"/>
      </w:divBdr>
    </w:div>
    <w:div w:id="1116100614">
      <w:bodyDiv w:val="1"/>
      <w:marLeft w:val="0"/>
      <w:marRight w:val="0"/>
      <w:marTop w:val="0"/>
      <w:marBottom w:val="0"/>
      <w:divBdr>
        <w:top w:val="none" w:sz="0" w:space="0" w:color="auto"/>
        <w:left w:val="none" w:sz="0" w:space="0" w:color="auto"/>
        <w:bottom w:val="none" w:sz="0" w:space="0" w:color="auto"/>
        <w:right w:val="none" w:sz="0" w:space="0" w:color="auto"/>
      </w:divBdr>
      <w:divsChild>
        <w:div w:id="1887259171">
          <w:marLeft w:val="446"/>
          <w:marRight w:val="0"/>
          <w:marTop w:val="60"/>
          <w:marBottom w:val="60"/>
          <w:divBdr>
            <w:top w:val="none" w:sz="0" w:space="0" w:color="auto"/>
            <w:left w:val="none" w:sz="0" w:space="0" w:color="auto"/>
            <w:bottom w:val="none" w:sz="0" w:space="0" w:color="auto"/>
            <w:right w:val="none" w:sz="0" w:space="0" w:color="auto"/>
          </w:divBdr>
        </w:div>
        <w:div w:id="1217010284">
          <w:marLeft w:val="446"/>
          <w:marRight w:val="0"/>
          <w:marTop w:val="60"/>
          <w:marBottom w:val="60"/>
          <w:divBdr>
            <w:top w:val="none" w:sz="0" w:space="0" w:color="auto"/>
            <w:left w:val="none" w:sz="0" w:space="0" w:color="auto"/>
            <w:bottom w:val="none" w:sz="0" w:space="0" w:color="auto"/>
            <w:right w:val="none" w:sz="0" w:space="0" w:color="auto"/>
          </w:divBdr>
        </w:div>
        <w:div w:id="1609237486">
          <w:marLeft w:val="446"/>
          <w:marRight w:val="0"/>
          <w:marTop w:val="60"/>
          <w:marBottom w:val="60"/>
          <w:divBdr>
            <w:top w:val="none" w:sz="0" w:space="0" w:color="auto"/>
            <w:left w:val="none" w:sz="0" w:space="0" w:color="auto"/>
            <w:bottom w:val="none" w:sz="0" w:space="0" w:color="auto"/>
            <w:right w:val="none" w:sz="0" w:space="0" w:color="auto"/>
          </w:divBdr>
        </w:div>
      </w:divsChild>
    </w:div>
    <w:div w:id="1117021900">
      <w:bodyDiv w:val="1"/>
      <w:marLeft w:val="0"/>
      <w:marRight w:val="0"/>
      <w:marTop w:val="0"/>
      <w:marBottom w:val="0"/>
      <w:divBdr>
        <w:top w:val="none" w:sz="0" w:space="0" w:color="auto"/>
        <w:left w:val="none" w:sz="0" w:space="0" w:color="auto"/>
        <w:bottom w:val="none" w:sz="0" w:space="0" w:color="auto"/>
        <w:right w:val="none" w:sz="0" w:space="0" w:color="auto"/>
      </w:divBdr>
      <w:divsChild>
        <w:div w:id="1132288800">
          <w:marLeft w:val="274"/>
          <w:marRight w:val="0"/>
          <w:marTop w:val="0"/>
          <w:marBottom w:val="0"/>
          <w:divBdr>
            <w:top w:val="none" w:sz="0" w:space="0" w:color="auto"/>
            <w:left w:val="none" w:sz="0" w:space="0" w:color="auto"/>
            <w:bottom w:val="none" w:sz="0" w:space="0" w:color="auto"/>
            <w:right w:val="none" w:sz="0" w:space="0" w:color="auto"/>
          </w:divBdr>
        </w:div>
        <w:div w:id="1309091948">
          <w:marLeft w:val="274"/>
          <w:marRight w:val="0"/>
          <w:marTop w:val="0"/>
          <w:marBottom w:val="0"/>
          <w:divBdr>
            <w:top w:val="none" w:sz="0" w:space="0" w:color="auto"/>
            <w:left w:val="none" w:sz="0" w:space="0" w:color="auto"/>
            <w:bottom w:val="none" w:sz="0" w:space="0" w:color="auto"/>
            <w:right w:val="none" w:sz="0" w:space="0" w:color="auto"/>
          </w:divBdr>
        </w:div>
      </w:divsChild>
    </w:div>
    <w:div w:id="1117527969">
      <w:bodyDiv w:val="1"/>
      <w:marLeft w:val="0"/>
      <w:marRight w:val="0"/>
      <w:marTop w:val="0"/>
      <w:marBottom w:val="0"/>
      <w:divBdr>
        <w:top w:val="none" w:sz="0" w:space="0" w:color="auto"/>
        <w:left w:val="none" w:sz="0" w:space="0" w:color="auto"/>
        <w:bottom w:val="none" w:sz="0" w:space="0" w:color="auto"/>
        <w:right w:val="none" w:sz="0" w:space="0" w:color="auto"/>
      </w:divBdr>
    </w:div>
    <w:div w:id="1142889200">
      <w:bodyDiv w:val="1"/>
      <w:marLeft w:val="0"/>
      <w:marRight w:val="0"/>
      <w:marTop w:val="0"/>
      <w:marBottom w:val="0"/>
      <w:divBdr>
        <w:top w:val="none" w:sz="0" w:space="0" w:color="auto"/>
        <w:left w:val="none" w:sz="0" w:space="0" w:color="auto"/>
        <w:bottom w:val="none" w:sz="0" w:space="0" w:color="auto"/>
        <w:right w:val="none" w:sz="0" w:space="0" w:color="auto"/>
      </w:divBdr>
    </w:div>
    <w:div w:id="1144933302">
      <w:bodyDiv w:val="1"/>
      <w:marLeft w:val="0"/>
      <w:marRight w:val="0"/>
      <w:marTop w:val="0"/>
      <w:marBottom w:val="0"/>
      <w:divBdr>
        <w:top w:val="none" w:sz="0" w:space="0" w:color="auto"/>
        <w:left w:val="none" w:sz="0" w:space="0" w:color="auto"/>
        <w:bottom w:val="none" w:sz="0" w:space="0" w:color="auto"/>
        <w:right w:val="none" w:sz="0" w:space="0" w:color="auto"/>
      </w:divBdr>
    </w:div>
    <w:div w:id="1148742690">
      <w:bodyDiv w:val="1"/>
      <w:marLeft w:val="0"/>
      <w:marRight w:val="0"/>
      <w:marTop w:val="0"/>
      <w:marBottom w:val="0"/>
      <w:divBdr>
        <w:top w:val="none" w:sz="0" w:space="0" w:color="auto"/>
        <w:left w:val="none" w:sz="0" w:space="0" w:color="auto"/>
        <w:bottom w:val="none" w:sz="0" w:space="0" w:color="auto"/>
        <w:right w:val="none" w:sz="0" w:space="0" w:color="auto"/>
      </w:divBdr>
    </w:div>
    <w:div w:id="1168206871">
      <w:bodyDiv w:val="1"/>
      <w:marLeft w:val="0"/>
      <w:marRight w:val="0"/>
      <w:marTop w:val="0"/>
      <w:marBottom w:val="0"/>
      <w:divBdr>
        <w:top w:val="none" w:sz="0" w:space="0" w:color="auto"/>
        <w:left w:val="none" w:sz="0" w:space="0" w:color="auto"/>
        <w:bottom w:val="none" w:sz="0" w:space="0" w:color="auto"/>
        <w:right w:val="none" w:sz="0" w:space="0" w:color="auto"/>
      </w:divBdr>
    </w:div>
    <w:div w:id="1171066824">
      <w:bodyDiv w:val="1"/>
      <w:marLeft w:val="0"/>
      <w:marRight w:val="0"/>
      <w:marTop w:val="0"/>
      <w:marBottom w:val="0"/>
      <w:divBdr>
        <w:top w:val="none" w:sz="0" w:space="0" w:color="auto"/>
        <w:left w:val="none" w:sz="0" w:space="0" w:color="auto"/>
        <w:bottom w:val="none" w:sz="0" w:space="0" w:color="auto"/>
        <w:right w:val="none" w:sz="0" w:space="0" w:color="auto"/>
      </w:divBdr>
    </w:div>
    <w:div w:id="1178809155">
      <w:bodyDiv w:val="1"/>
      <w:marLeft w:val="0"/>
      <w:marRight w:val="0"/>
      <w:marTop w:val="0"/>
      <w:marBottom w:val="0"/>
      <w:divBdr>
        <w:top w:val="none" w:sz="0" w:space="0" w:color="auto"/>
        <w:left w:val="none" w:sz="0" w:space="0" w:color="auto"/>
        <w:bottom w:val="none" w:sz="0" w:space="0" w:color="auto"/>
        <w:right w:val="none" w:sz="0" w:space="0" w:color="auto"/>
      </w:divBdr>
    </w:div>
    <w:div w:id="1184126087">
      <w:bodyDiv w:val="1"/>
      <w:marLeft w:val="0"/>
      <w:marRight w:val="0"/>
      <w:marTop w:val="0"/>
      <w:marBottom w:val="0"/>
      <w:divBdr>
        <w:top w:val="none" w:sz="0" w:space="0" w:color="auto"/>
        <w:left w:val="none" w:sz="0" w:space="0" w:color="auto"/>
        <w:bottom w:val="none" w:sz="0" w:space="0" w:color="auto"/>
        <w:right w:val="none" w:sz="0" w:space="0" w:color="auto"/>
      </w:divBdr>
      <w:divsChild>
        <w:div w:id="1571620596">
          <w:marLeft w:val="274"/>
          <w:marRight w:val="0"/>
          <w:marTop w:val="0"/>
          <w:marBottom w:val="0"/>
          <w:divBdr>
            <w:top w:val="none" w:sz="0" w:space="0" w:color="auto"/>
            <w:left w:val="none" w:sz="0" w:space="0" w:color="auto"/>
            <w:bottom w:val="none" w:sz="0" w:space="0" w:color="auto"/>
            <w:right w:val="none" w:sz="0" w:space="0" w:color="auto"/>
          </w:divBdr>
        </w:div>
      </w:divsChild>
    </w:div>
    <w:div w:id="1197279943">
      <w:bodyDiv w:val="1"/>
      <w:marLeft w:val="0"/>
      <w:marRight w:val="0"/>
      <w:marTop w:val="0"/>
      <w:marBottom w:val="0"/>
      <w:divBdr>
        <w:top w:val="none" w:sz="0" w:space="0" w:color="auto"/>
        <w:left w:val="none" w:sz="0" w:space="0" w:color="auto"/>
        <w:bottom w:val="none" w:sz="0" w:space="0" w:color="auto"/>
        <w:right w:val="none" w:sz="0" w:space="0" w:color="auto"/>
      </w:divBdr>
    </w:div>
    <w:div w:id="1204251503">
      <w:bodyDiv w:val="1"/>
      <w:marLeft w:val="0"/>
      <w:marRight w:val="0"/>
      <w:marTop w:val="0"/>
      <w:marBottom w:val="0"/>
      <w:divBdr>
        <w:top w:val="none" w:sz="0" w:space="0" w:color="auto"/>
        <w:left w:val="none" w:sz="0" w:space="0" w:color="auto"/>
        <w:bottom w:val="none" w:sz="0" w:space="0" w:color="auto"/>
        <w:right w:val="none" w:sz="0" w:space="0" w:color="auto"/>
      </w:divBdr>
    </w:div>
    <w:div w:id="1209144595">
      <w:bodyDiv w:val="1"/>
      <w:marLeft w:val="0"/>
      <w:marRight w:val="0"/>
      <w:marTop w:val="0"/>
      <w:marBottom w:val="0"/>
      <w:divBdr>
        <w:top w:val="none" w:sz="0" w:space="0" w:color="auto"/>
        <w:left w:val="none" w:sz="0" w:space="0" w:color="auto"/>
        <w:bottom w:val="none" w:sz="0" w:space="0" w:color="auto"/>
        <w:right w:val="none" w:sz="0" w:space="0" w:color="auto"/>
      </w:divBdr>
    </w:div>
    <w:div w:id="1251739140">
      <w:bodyDiv w:val="1"/>
      <w:marLeft w:val="0"/>
      <w:marRight w:val="0"/>
      <w:marTop w:val="0"/>
      <w:marBottom w:val="0"/>
      <w:divBdr>
        <w:top w:val="none" w:sz="0" w:space="0" w:color="auto"/>
        <w:left w:val="none" w:sz="0" w:space="0" w:color="auto"/>
        <w:bottom w:val="none" w:sz="0" w:space="0" w:color="auto"/>
        <w:right w:val="none" w:sz="0" w:space="0" w:color="auto"/>
      </w:divBdr>
    </w:div>
    <w:div w:id="1259948010">
      <w:bodyDiv w:val="1"/>
      <w:marLeft w:val="0"/>
      <w:marRight w:val="0"/>
      <w:marTop w:val="0"/>
      <w:marBottom w:val="0"/>
      <w:divBdr>
        <w:top w:val="none" w:sz="0" w:space="0" w:color="auto"/>
        <w:left w:val="none" w:sz="0" w:space="0" w:color="auto"/>
        <w:bottom w:val="none" w:sz="0" w:space="0" w:color="auto"/>
        <w:right w:val="none" w:sz="0" w:space="0" w:color="auto"/>
      </w:divBdr>
    </w:div>
    <w:div w:id="1263413938">
      <w:bodyDiv w:val="1"/>
      <w:marLeft w:val="0"/>
      <w:marRight w:val="0"/>
      <w:marTop w:val="0"/>
      <w:marBottom w:val="0"/>
      <w:divBdr>
        <w:top w:val="none" w:sz="0" w:space="0" w:color="auto"/>
        <w:left w:val="none" w:sz="0" w:space="0" w:color="auto"/>
        <w:bottom w:val="none" w:sz="0" w:space="0" w:color="auto"/>
        <w:right w:val="none" w:sz="0" w:space="0" w:color="auto"/>
      </w:divBdr>
    </w:div>
    <w:div w:id="1270164136">
      <w:bodyDiv w:val="1"/>
      <w:marLeft w:val="0"/>
      <w:marRight w:val="0"/>
      <w:marTop w:val="0"/>
      <w:marBottom w:val="0"/>
      <w:divBdr>
        <w:top w:val="none" w:sz="0" w:space="0" w:color="auto"/>
        <w:left w:val="none" w:sz="0" w:space="0" w:color="auto"/>
        <w:bottom w:val="none" w:sz="0" w:space="0" w:color="auto"/>
        <w:right w:val="none" w:sz="0" w:space="0" w:color="auto"/>
      </w:divBdr>
    </w:div>
    <w:div w:id="1273628704">
      <w:bodyDiv w:val="1"/>
      <w:marLeft w:val="0"/>
      <w:marRight w:val="0"/>
      <w:marTop w:val="0"/>
      <w:marBottom w:val="0"/>
      <w:divBdr>
        <w:top w:val="none" w:sz="0" w:space="0" w:color="auto"/>
        <w:left w:val="none" w:sz="0" w:space="0" w:color="auto"/>
        <w:bottom w:val="none" w:sz="0" w:space="0" w:color="auto"/>
        <w:right w:val="none" w:sz="0" w:space="0" w:color="auto"/>
      </w:divBdr>
    </w:div>
    <w:div w:id="1291593122">
      <w:bodyDiv w:val="1"/>
      <w:marLeft w:val="0"/>
      <w:marRight w:val="0"/>
      <w:marTop w:val="0"/>
      <w:marBottom w:val="0"/>
      <w:divBdr>
        <w:top w:val="none" w:sz="0" w:space="0" w:color="auto"/>
        <w:left w:val="none" w:sz="0" w:space="0" w:color="auto"/>
        <w:bottom w:val="none" w:sz="0" w:space="0" w:color="auto"/>
        <w:right w:val="none" w:sz="0" w:space="0" w:color="auto"/>
      </w:divBdr>
    </w:div>
    <w:div w:id="1320383102">
      <w:bodyDiv w:val="1"/>
      <w:marLeft w:val="0"/>
      <w:marRight w:val="0"/>
      <w:marTop w:val="0"/>
      <w:marBottom w:val="0"/>
      <w:divBdr>
        <w:top w:val="none" w:sz="0" w:space="0" w:color="auto"/>
        <w:left w:val="none" w:sz="0" w:space="0" w:color="auto"/>
        <w:bottom w:val="none" w:sz="0" w:space="0" w:color="auto"/>
        <w:right w:val="none" w:sz="0" w:space="0" w:color="auto"/>
      </w:divBdr>
    </w:div>
    <w:div w:id="1323394354">
      <w:bodyDiv w:val="1"/>
      <w:marLeft w:val="0"/>
      <w:marRight w:val="0"/>
      <w:marTop w:val="0"/>
      <w:marBottom w:val="0"/>
      <w:divBdr>
        <w:top w:val="none" w:sz="0" w:space="0" w:color="auto"/>
        <w:left w:val="none" w:sz="0" w:space="0" w:color="auto"/>
        <w:bottom w:val="none" w:sz="0" w:space="0" w:color="auto"/>
        <w:right w:val="none" w:sz="0" w:space="0" w:color="auto"/>
      </w:divBdr>
    </w:div>
    <w:div w:id="1330327388">
      <w:bodyDiv w:val="1"/>
      <w:marLeft w:val="0"/>
      <w:marRight w:val="0"/>
      <w:marTop w:val="0"/>
      <w:marBottom w:val="0"/>
      <w:divBdr>
        <w:top w:val="none" w:sz="0" w:space="0" w:color="auto"/>
        <w:left w:val="none" w:sz="0" w:space="0" w:color="auto"/>
        <w:bottom w:val="none" w:sz="0" w:space="0" w:color="auto"/>
        <w:right w:val="none" w:sz="0" w:space="0" w:color="auto"/>
      </w:divBdr>
    </w:div>
    <w:div w:id="1332371284">
      <w:bodyDiv w:val="1"/>
      <w:marLeft w:val="0"/>
      <w:marRight w:val="0"/>
      <w:marTop w:val="0"/>
      <w:marBottom w:val="0"/>
      <w:divBdr>
        <w:top w:val="none" w:sz="0" w:space="0" w:color="auto"/>
        <w:left w:val="none" w:sz="0" w:space="0" w:color="auto"/>
        <w:bottom w:val="none" w:sz="0" w:space="0" w:color="auto"/>
        <w:right w:val="none" w:sz="0" w:space="0" w:color="auto"/>
      </w:divBdr>
    </w:div>
    <w:div w:id="1340233448">
      <w:bodyDiv w:val="1"/>
      <w:marLeft w:val="0"/>
      <w:marRight w:val="0"/>
      <w:marTop w:val="0"/>
      <w:marBottom w:val="0"/>
      <w:divBdr>
        <w:top w:val="none" w:sz="0" w:space="0" w:color="auto"/>
        <w:left w:val="none" w:sz="0" w:space="0" w:color="auto"/>
        <w:bottom w:val="none" w:sz="0" w:space="0" w:color="auto"/>
        <w:right w:val="none" w:sz="0" w:space="0" w:color="auto"/>
      </w:divBdr>
    </w:div>
    <w:div w:id="1354116152">
      <w:bodyDiv w:val="1"/>
      <w:marLeft w:val="0"/>
      <w:marRight w:val="0"/>
      <w:marTop w:val="0"/>
      <w:marBottom w:val="0"/>
      <w:divBdr>
        <w:top w:val="none" w:sz="0" w:space="0" w:color="auto"/>
        <w:left w:val="none" w:sz="0" w:space="0" w:color="auto"/>
        <w:bottom w:val="none" w:sz="0" w:space="0" w:color="auto"/>
        <w:right w:val="none" w:sz="0" w:space="0" w:color="auto"/>
      </w:divBdr>
    </w:div>
    <w:div w:id="1358003251">
      <w:bodyDiv w:val="1"/>
      <w:marLeft w:val="0"/>
      <w:marRight w:val="0"/>
      <w:marTop w:val="0"/>
      <w:marBottom w:val="0"/>
      <w:divBdr>
        <w:top w:val="none" w:sz="0" w:space="0" w:color="auto"/>
        <w:left w:val="none" w:sz="0" w:space="0" w:color="auto"/>
        <w:bottom w:val="none" w:sz="0" w:space="0" w:color="auto"/>
        <w:right w:val="none" w:sz="0" w:space="0" w:color="auto"/>
      </w:divBdr>
    </w:div>
    <w:div w:id="1359046589">
      <w:bodyDiv w:val="1"/>
      <w:marLeft w:val="0"/>
      <w:marRight w:val="0"/>
      <w:marTop w:val="0"/>
      <w:marBottom w:val="0"/>
      <w:divBdr>
        <w:top w:val="none" w:sz="0" w:space="0" w:color="auto"/>
        <w:left w:val="none" w:sz="0" w:space="0" w:color="auto"/>
        <w:bottom w:val="none" w:sz="0" w:space="0" w:color="auto"/>
        <w:right w:val="none" w:sz="0" w:space="0" w:color="auto"/>
      </w:divBdr>
    </w:div>
    <w:div w:id="1361198653">
      <w:bodyDiv w:val="1"/>
      <w:marLeft w:val="0"/>
      <w:marRight w:val="0"/>
      <w:marTop w:val="0"/>
      <w:marBottom w:val="0"/>
      <w:divBdr>
        <w:top w:val="none" w:sz="0" w:space="0" w:color="auto"/>
        <w:left w:val="none" w:sz="0" w:space="0" w:color="auto"/>
        <w:bottom w:val="none" w:sz="0" w:space="0" w:color="auto"/>
        <w:right w:val="none" w:sz="0" w:space="0" w:color="auto"/>
      </w:divBdr>
    </w:div>
    <w:div w:id="1368212831">
      <w:bodyDiv w:val="1"/>
      <w:marLeft w:val="0"/>
      <w:marRight w:val="0"/>
      <w:marTop w:val="0"/>
      <w:marBottom w:val="0"/>
      <w:divBdr>
        <w:top w:val="none" w:sz="0" w:space="0" w:color="auto"/>
        <w:left w:val="none" w:sz="0" w:space="0" w:color="auto"/>
        <w:bottom w:val="none" w:sz="0" w:space="0" w:color="auto"/>
        <w:right w:val="none" w:sz="0" w:space="0" w:color="auto"/>
      </w:divBdr>
    </w:div>
    <w:div w:id="1393652449">
      <w:bodyDiv w:val="1"/>
      <w:marLeft w:val="0"/>
      <w:marRight w:val="0"/>
      <w:marTop w:val="0"/>
      <w:marBottom w:val="0"/>
      <w:divBdr>
        <w:top w:val="none" w:sz="0" w:space="0" w:color="auto"/>
        <w:left w:val="none" w:sz="0" w:space="0" w:color="auto"/>
        <w:bottom w:val="none" w:sz="0" w:space="0" w:color="auto"/>
        <w:right w:val="none" w:sz="0" w:space="0" w:color="auto"/>
      </w:divBdr>
    </w:div>
    <w:div w:id="1395009277">
      <w:bodyDiv w:val="1"/>
      <w:marLeft w:val="0"/>
      <w:marRight w:val="0"/>
      <w:marTop w:val="0"/>
      <w:marBottom w:val="0"/>
      <w:divBdr>
        <w:top w:val="none" w:sz="0" w:space="0" w:color="auto"/>
        <w:left w:val="none" w:sz="0" w:space="0" w:color="auto"/>
        <w:bottom w:val="none" w:sz="0" w:space="0" w:color="auto"/>
        <w:right w:val="none" w:sz="0" w:space="0" w:color="auto"/>
      </w:divBdr>
    </w:div>
    <w:div w:id="1418793380">
      <w:bodyDiv w:val="1"/>
      <w:marLeft w:val="0"/>
      <w:marRight w:val="0"/>
      <w:marTop w:val="0"/>
      <w:marBottom w:val="0"/>
      <w:divBdr>
        <w:top w:val="none" w:sz="0" w:space="0" w:color="auto"/>
        <w:left w:val="none" w:sz="0" w:space="0" w:color="auto"/>
        <w:bottom w:val="none" w:sz="0" w:space="0" w:color="auto"/>
        <w:right w:val="none" w:sz="0" w:space="0" w:color="auto"/>
      </w:divBdr>
    </w:div>
    <w:div w:id="1433434072">
      <w:bodyDiv w:val="1"/>
      <w:marLeft w:val="0"/>
      <w:marRight w:val="0"/>
      <w:marTop w:val="0"/>
      <w:marBottom w:val="0"/>
      <w:divBdr>
        <w:top w:val="none" w:sz="0" w:space="0" w:color="auto"/>
        <w:left w:val="none" w:sz="0" w:space="0" w:color="auto"/>
        <w:bottom w:val="none" w:sz="0" w:space="0" w:color="auto"/>
        <w:right w:val="none" w:sz="0" w:space="0" w:color="auto"/>
      </w:divBdr>
    </w:div>
    <w:div w:id="1436442735">
      <w:bodyDiv w:val="1"/>
      <w:marLeft w:val="0"/>
      <w:marRight w:val="0"/>
      <w:marTop w:val="0"/>
      <w:marBottom w:val="0"/>
      <w:divBdr>
        <w:top w:val="none" w:sz="0" w:space="0" w:color="auto"/>
        <w:left w:val="none" w:sz="0" w:space="0" w:color="auto"/>
        <w:bottom w:val="none" w:sz="0" w:space="0" w:color="auto"/>
        <w:right w:val="none" w:sz="0" w:space="0" w:color="auto"/>
      </w:divBdr>
    </w:div>
    <w:div w:id="1461219681">
      <w:bodyDiv w:val="1"/>
      <w:marLeft w:val="0"/>
      <w:marRight w:val="0"/>
      <w:marTop w:val="0"/>
      <w:marBottom w:val="0"/>
      <w:divBdr>
        <w:top w:val="none" w:sz="0" w:space="0" w:color="auto"/>
        <w:left w:val="none" w:sz="0" w:space="0" w:color="auto"/>
        <w:bottom w:val="none" w:sz="0" w:space="0" w:color="auto"/>
        <w:right w:val="none" w:sz="0" w:space="0" w:color="auto"/>
      </w:divBdr>
    </w:div>
    <w:div w:id="1467317718">
      <w:bodyDiv w:val="1"/>
      <w:marLeft w:val="0"/>
      <w:marRight w:val="0"/>
      <w:marTop w:val="0"/>
      <w:marBottom w:val="0"/>
      <w:divBdr>
        <w:top w:val="none" w:sz="0" w:space="0" w:color="auto"/>
        <w:left w:val="none" w:sz="0" w:space="0" w:color="auto"/>
        <w:bottom w:val="none" w:sz="0" w:space="0" w:color="auto"/>
        <w:right w:val="none" w:sz="0" w:space="0" w:color="auto"/>
      </w:divBdr>
      <w:divsChild>
        <w:div w:id="221867395">
          <w:marLeft w:val="274"/>
          <w:marRight w:val="0"/>
          <w:marTop w:val="0"/>
          <w:marBottom w:val="0"/>
          <w:divBdr>
            <w:top w:val="none" w:sz="0" w:space="0" w:color="auto"/>
            <w:left w:val="none" w:sz="0" w:space="0" w:color="auto"/>
            <w:bottom w:val="none" w:sz="0" w:space="0" w:color="auto"/>
            <w:right w:val="none" w:sz="0" w:space="0" w:color="auto"/>
          </w:divBdr>
        </w:div>
        <w:div w:id="302540212">
          <w:marLeft w:val="274"/>
          <w:marRight w:val="0"/>
          <w:marTop w:val="0"/>
          <w:marBottom w:val="0"/>
          <w:divBdr>
            <w:top w:val="none" w:sz="0" w:space="0" w:color="auto"/>
            <w:left w:val="none" w:sz="0" w:space="0" w:color="auto"/>
            <w:bottom w:val="none" w:sz="0" w:space="0" w:color="auto"/>
            <w:right w:val="none" w:sz="0" w:space="0" w:color="auto"/>
          </w:divBdr>
        </w:div>
      </w:divsChild>
    </w:div>
    <w:div w:id="1477869055">
      <w:bodyDiv w:val="1"/>
      <w:marLeft w:val="0"/>
      <w:marRight w:val="0"/>
      <w:marTop w:val="0"/>
      <w:marBottom w:val="0"/>
      <w:divBdr>
        <w:top w:val="none" w:sz="0" w:space="0" w:color="auto"/>
        <w:left w:val="none" w:sz="0" w:space="0" w:color="auto"/>
        <w:bottom w:val="none" w:sz="0" w:space="0" w:color="auto"/>
        <w:right w:val="none" w:sz="0" w:space="0" w:color="auto"/>
      </w:divBdr>
    </w:div>
    <w:div w:id="1491562627">
      <w:bodyDiv w:val="1"/>
      <w:marLeft w:val="0"/>
      <w:marRight w:val="0"/>
      <w:marTop w:val="0"/>
      <w:marBottom w:val="0"/>
      <w:divBdr>
        <w:top w:val="none" w:sz="0" w:space="0" w:color="auto"/>
        <w:left w:val="none" w:sz="0" w:space="0" w:color="auto"/>
        <w:bottom w:val="none" w:sz="0" w:space="0" w:color="auto"/>
        <w:right w:val="none" w:sz="0" w:space="0" w:color="auto"/>
      </w:divBdr>
    </w:div>
    <w:div w:id="1501120837">
      <w:bodyDiv w:val="1"/>
      <w:marLeft w:val="0"/>
      <w:marRight w:val="0"/>
      <w:marTop w:val="0"/>
      <w:marBottom w:val="0"/>
      <w:divBdr>
        <w:top w:val="none" w:sz="0" w:space="0" w:color="auto"/>
        <w:left w:val="none" w:sz="0" w:space="0" w:color="auto"/>
        <w:bottom w:val="none" w:sz="0" w:space="0" w:color="auto"/>
        <w:right w:val="none" w:sz="0" w:space="0" w:color="auto"/>
      </w:divBdr>
    </w:div>
    <w:div w:id="1505587506">
      <w:bodyDiv w:val="1"/>
      <w:marLeft w:val="0"/>
      <w:marRight w:val="0"/>
      <w:marTop w:val="0"/>
      <w:marBottom w:val="0"/>
      <w:divBdr>
        <w:top w:val="none" w:sz="0" w:space="0" w:color="auto"/>
        <w:left w:val="none" w:sz="0" w:space="0" w:color="auto"/>
        <w:bottom w:val="none" w:sz="0" w:space="0" w:color="auto"/>
        <w:right w:val="none" w:sz="0" w:space="0" w:color="auto"/>
      </w:divBdr>
      <w:divsChild>
        <w:div w:id="1657149991">
          <w:marLeft w:val="274"/>
          <w:marRight w:val="0"/>
          <w:marTop w:val="0"/>
          <w:marBottom w:val="0"/>
          <w:divBdr>
            <w:top w:val="none" w:sz="0" w:space="0" w:color="auto"/>
            <w:left w:val="none" w:sz="0" w:space="0" w:color="auto"/>
            <w:bottom w:val="none" w:sz="0" w:space="0" w:color="auto"/>
            <w:right w:val="none" w:sz="0" w:space="0" w:color="auto"/>
          </w:divBdr>
        </w:div>
      </w:divsChild>
    </w:div>
    <w:div w:id="1515412445">
      <w:bodyDiv w:val="1"/>
      <w:marLeft w:val="0"/>
      <w:marRight w:val="0"/>
      <w:marTop w:val="0"/>
      <w:marBottom w:val="0"/>
      <w:divBdr>
        <w:top w:val="none" w:sz="0" w:space="0" w:color="auto"/>
        <w:left w:val="none" w:sz="0" w:space="0" w:color="auto"/>
        <w:bottom w:val="none" w:sz="0" w:space="0" w:color="auto"/>
        <w:right w:val="none" w:sz="0" w:space="0" w:color="auto"/>
      </w:divBdr>
    </w:div>
    <w:div w:id="1522621764">
      <w:bodyDiv w:val="1"/>
      <w:marLeft w:val="0"/>
      <w:marRight w:val="0"/>
      <w:marTop w:val="0"/>
      <w:marBottom w:val="0"/>
      <w:divBdr>
        <w:top w:val="none" w:sz="0" w:space="0" w:color="auto"/>
        <w:left w:val="none" w:sz="0" w:space="0" w:color="auto"/>
        <w:bottom w:val="none" w:sz="0" w:space="0" w:color="auto"/>
        <w:right w:val="none" w:sz="0" w:space="0" w:color="auto"/>
      </w:divBdr>
    </w:div>
    <w:div w:id="1524901697">
      <w:bodyDiv w:val="1"/>
      <w:marLeft w:val="0"/>
      <w:marRight w:val="0"/>
      <w:marTop w:val="0"/>
      <w:marBottom w:val="0"/>
      <w:divBdr>
        <w:top w:val="none" w:sz="0" w:space="0" w:color="auto"/>
        <w:left w:val="none" w:sz="0" w:space="0" w:color="auto"/>
        <w:bottom w:val="none" w:sz="0" w:space="0" w:color="auto"/>
        <w:right w:val="none" w:sz="0" w:space="0" w:color="auto"/>
      </w:divBdr>
    </w:div>
    <w:div w:id="1528566444">
      <w:bodyDiv w:val="1"/>
      <w:marLeft w:val="0"/>
      <w:marRight w:val="0"/>
      <w:marTop w:val="0"/>
      <w:marBottom w:val="0"/>
      <w:divBdr>
        <w:top w:val="none" w:sz="0" w:space="0" w:color="auto"/>
        <w:left w:val="none" w:sz="0" w:space="0" w:color="auto"/>
        <w:bottom w:val="none" w:sz="0" w:space="0" w:color="auto"/>
        <w:right w:val="none" w:sz="0" w:space="0" w:color="auto"/>
      </w:divBdr>
    </w:div>
    <w:div w:id="1536229664">
      <w:bodyDiv w:val="1"/>
      <w:marLeft w:val="0"/>
      <w:marRight w:val="0"/>
      <w:marTop w:val="0"/>
      <w:marBottom w:val="0"/>
      <w:divBdr>
        <w:top w:val="none" w:sz="0" w:space="0" w:color="auto"/>
        <w:left w:val="none" w:sz="0" w:space="0" w:color="auto"/>
        <w:bottom w:val="none" w:sz="0" w:space="0" w:color="auto"/>
        <w:right w:val="none" w:sz="0" w:space="0" w:color="auto"/>
      </w:divBdr>
    </w:div>
    <w:div w:id="1546528874">
      <w:bodyDiv w:val="1"/>
      <w:marLeft w:val="0"/>
      <w:marRight w:val="0"/>
      <w:marTop w:val="0"/>
      <w:marBottom w:val="0"/>
      <w:divBdr>
        <w:top w:val="none" w:sz="0" w:space="0" w:color="auto"/>
        <w:left w:val="none" w:sz="0" w:space="0" w:color="auto"/>
        <w:bottom w:val="none" w:sz="0" w:space="0" w:color="auto"/>
        <w:right w:val="none" w:sz="0" w:space="0" w:color="auto"/>
      </w:divBdr>
    </w:div>
    <w:div w:id="1548026437">
      <w:bodyDiv w:val="1"/>
      <w:marLeft w:val="0"/>
      <w:marRight w:val="0"/>
      <w:marTop w:val="0"/>
      <w:marBottom w:val="0"/>
      <w:divBdr>
        <w:top w:val="none" w:sz="0" w:space="0" w:color="auto"/>
        <w:left w:val="none" w:sz="0" w:space="0" w:color="auto"/>
        <w:bottom w:val="none" w:sz="0" w:space="0" w:color="auto"/>
        <w:right w:val="none" w:sz="0" w:space="0" w:color="auto"/>
      </w:divBdr>
    </w:div>
    <w:div w:id="1562713145">
      <w:bodyDiv w:val="1"/>
      <w:marLeft w:val="0"/>
      <w:marRight w:val="0"/>
      <w:marTop w:val="0"/>
      <w:marBottom w:val="0"/>
      <w:divBdr>
        <w:top w:val="none" w:sz="0" w:space="0" w:color="auto"/>
        <w:left w:val="none" w:sz="0" w:space="0" w:color="auto"/>
        <w:bottom w:val="none" w:sz="0" w:space="0" w:color="auto"/>
        <w:right w:val="none" w:sz="0" w:space="0" w:color="auto"/>
      </w:divBdr>
      <w:divsChild>
        <w:div w:id="1519077848">
          <w:marLeft w:val="274"/>
          <w:marRight w:val="0"/>
          <w:marTop w:val="0"/>
          <w:marBottom w:val="0"/>
          <w:divBdr>
            <w:top w:val="none" w:sz="0" w:space="0" w:color="auto"/>
            <w:left w:val="none" w:sz="0" w:space="0" w:color="auto"/>
            <w:bottom w:val="none" w:sz="0" w:space="0" w:color="auto"/>
            <w:right w:val="none" w:sz="0" w:space="0" w:color="auto"/>
          </w:divBdr>
        </w:div>
        <w:div w:id="1968386611">
          <w:marLeft w:val="274"/>
          <w:marRight w:val="0"/>
          <w:marTop w:val="0"/>
          <w:marBottom w:val="0"/>
          <w:divBdr>
            <w:top w:val="none" w:sz="0" w:space="0" w:color="auto"/>
            <w:left w:val="none" w:sz="0" w:space="0" w:color="auto"/>
            <w:bottom w:val="none" w:sz="0" w:space="0" w:color="auto"/>
            <w:right w:val="none" w:sz="0" w:space="0" w:color="auto"/>
          </w:divBdr>
        </w:div>
      </w:divsChild>
    </w:div>
    <w:div w:id="1569996000">
      <w:bodyDiv w:val="1"/>
      <w:marLeft w:val="0"/>
      <w:marRight w:val="0"/>
      <w:marTop w:val="0"/>
      <w:marBottom w:val="0"/>
      <w:divBdr>
        <w:top w:val="none" w:sz="0" w:space="0" w:color="auto"/>
        <w:left w:val="none" w:sz="0" w:space="0" w:color="auto"/>
        <w:bottom w:val="none" w:sz="0" w:space="0" w:color="auto"/>
        <w:right w:val="none" w:sz="0" w:space="0" w:color="auto"/>
      </w:divBdr>
    </w:div>
    <w:div w:id="1603805734">
      <w:bodyDiv w:val="1"/>
      <w:marLeft w:val="0"/>
      <w:marRight w:val="0"/>
      <w:marTop w:val="0"/>
      <w:marBottom w:val="0"/>
      <w:divBdr>
        <w:top w:val="none" w:sz="0" w:space="0" w:color="auto"/>
        <w:left w:val="none" w:sz="0" w:space="0" w:color="auto"/>
        <w:bottom w:val="none" w:sz="0" w:space="0" w:color="auto"/>
        <w:right w:val="none" w:sz="0" w:space="0" w:color="auto"/>
      </w:divBdr>
    </w:div>
    <w:div w:id="1612006131">
      <w:bodyDiv w:val="1"/>
      <w:marLeft w:val="0"/>
      <w:marRight w:val="0"/>
      <w:marTop w:val="0"/>
      <w:marBottom w:val="0"/>
      <w:divBdr>
        <w:top w:val="none" w:sz="0" w:space="0" w:color="auto"/>
        <w:left w:val="none" w:sz="0" w:space="0" w:color="auto"/>
        <w:bottom w:val="none" w:sz="0" w:space="0" w:color="auto"/>
        <w:right w:val="none" w:sz="0" w:space="0" w:color="auto"/>
      </w:divBdr>
    </w:div>
    <w:div w:id="1622804643">
      <w:bodyDiv w:val="1"/>
      <w:marLeft w:val="0"/>
      <w:marRight w:val="0"/>
      <w:marTop w:val="0"/>
      <w:marBottom w:val="0"/>
      <w:divBdr>
        <w:top w:val="none" w:sz="0" w:space="0" w:color="auto"/>
        <w:left w:val="none" w:sz="0" w:space="0" w:color="auto"/>
        <w:bottom w:val="none" w:sz="0" w:space="0" w:color="auto"/>
        <w:right w:val="none" w:sz="0" w:space="0" w:color="auto"/>
      </w:divBdr>
    </w:div>
    <w:div w:id="1624582157">
      <w:bodyDiv w:val="1"/>
      <w:marLeft w:val="0"/>
      <w:marRight w:val="0"/>
      <w:marTop w:val="0"/>
      <w:marBottom w:val="0"/>
      <w:divBdr>
        <w:top w:val="none" w:sz="0" w:space="0" w:color="auto"/>
        <w:left w:val="none" w:sz="0" w:space="0" w:color="auto"/>
        <w:bottom w:val="none" w:sz="0" w:space="0" w:color="auto"/>
        <w:right w:val="none" w:sz="0" w:space="0" w:color="auto"/>
      </w:divBdr>
    </w:div>
    <w:div w:id="1638148337">
      <w:bodyDiv w:val="1"/>
      <w:marLeft w:val="0"/>
      <w:marRight w:val="0"/>
      <w:marTop w:val="0"/>
      <w:marBottom w:val="0"/>
      <w:divBdr>
        <w:top w:val="none" w:sz="0" w:space="0" w:color="auto"/>
        <w:left w:val="none" w:sz="0" w:space="0" w:color="auto"/>
        <w:bottom w:val="none" w:sz="0" w:space="0" w:color="auto"/>
        <w:right w:val="none" w:sz="0" w:space="0" w:color="auto"/>
      </w:divBdr>
    </w:div>
    <w:div w:id="1646156148">
      <w:bodyDiv w:val="1"/>
      <w:marLeft w:val="0"/>
      <w:marRight w:val="0"/>
      <w:marTop w:val="0"/>
      <w:marBottom w:val="0"/>
      <w:divBdr>
        <w:top w:val="none" w:sz="0" w:space="0" w:color="auto"/>
        <w:left w:val="none" w:sz="0" w:space="0" w:color="auto"/>
        <w:bottom w:val="none" w:sz="0" w:space="0" w:color="auto"/>
        <w:right w:val="none" w:sz="0" w:space="0" w:color="auto"/>
      </w:divBdr>
    </w:div>
    <w:div w:id="1646743093">
      <w:bodyDiv w:val="1"/>
      <w:marLeft w:val="0"/>
      <w:marRight w:val="0"/>
      <w:marTop w:val="0"/>
      <w:marBottom w:val="0"/>
      <w:divBdr>
        <w:top w:val="none" w:sz="0" w:space="0" w:color="auto"/>
        <w:left w:val="none" w:sz="0" w:space="0" w:color="auto"/>
        <w:bottom w:val="none" w:sz="0" w:space="0" w:color="auto"/>
        <w:right w:val="none" w:sz="0" w:space="0" w:color="auto"/>
      </w:divBdr>
      <w:divsChild>
        <w:div w:id="2103060502">
          <w:marLeft w:val="274"/>
          <w:marRight w:val="0"/>
          <w:marTop w:val="0"/>
          <w:marBottom w:val="0"/>
          <w:divBdr>
            <w:top w:val="none" w:sz="0" w:space="0" w:color="auto"/>
            <w:left w:val="none" w:sz="0" w:space="0" w:color="auto"/>
            <w:bottom w:val="none" w:sz="0" w:space="0" w:color="auto"/>
            <w:right w:val="none" w:sz="0" w:space="0" w:color="auto"/>
          </w:divBdr>
        </w:div>
      </w:divsChild>
    </w:div>
    <w:div w:id="1654220241">
      <w:bodyDiv w:val="1"/>
      <w:marLeft w:val="0"/>
      <w:marRight w:val="0"/>
      <w:marTop w:val="0"/>
      <w:marBottom w:val="0"/>
      <w:divBdr>
        <w:top w:val="none" w:sz="0" w:space="0" w:color="auto"/>
        <w:left w:val="none" w:sz="0" w:space="0" w:color="auto"/>
        <w:bottom w:val="none" w:sz="0" w:space="0" w:color="auto"/>
        <w:right w:val="none" w:sz="0" w:space="0" w:color="auto"/>
      </w:divBdr>
    </w:div>
    <w:div w:id="1690792104">
      <w:bodyDiv w:val="1"/>
      <w:marLeft w:val="0"/>
      <w:marRight w:val="0"/>
      <w:marTop w:val="0"/>
      <w:marBottom w:val="0"/>
      <w:divBdr>
        <w:top w:val="none" w:sz="0" w:space="0" w:color="auto"/>
        <w:left w:val="none" w:sz="0" w:space="0" w:color="auto"/>
        <w:bottom w:val="none" w:sz="0" w:space="0" w:color="auto"/>
        <w:right w:val="none" w:sz="0" w:space="0" w:color="auto"/>
      </w:divBdr>
    </w:div>
    <w:div w:id="1692338117">
      <w:bodyDiv w:val="1"/>
      <w:marLeft w:val="0"/>
      <w:marRight w:val="0"/>
      <w:marTop w:val="0"/>
      <w:marBottom w:val="0"/>
      <w:divBdr>
        <w:top w:val="none" w:sz="0" w:space="0" w:color="auto"/>
        <w:left w:val="none" w:sz="0" w:space="0" w:color="auto"/>
        <w:bottom w:val="none" w:sz="0" w:space="0" w:color="auto"/>
        <w:right w:val="none" w:sz="0" w:space="0" w:color="auto"/>
      </w:divBdr>
    </w:div>
    <w:div w:id="1693803686">
      <w:bodyDiv w:val="1"/>
      <w:marLeft w:val="0"/>
      <w:marRight w:val="0"/>
      <w:marTop w:val="0"/>
      <w:marBottom w:val="0"/>
      <w:divBdr>
        <w:top w:val="none" w:sz="0" w:space="0" w:color="auto"/>
        <w:left w:val="none" w:sz="0" w:space="0" w:color="auto"/>
        <w:bottom w:val="none" w:sz="0" w:space="0" w:color="auto"/>
        <w:right w:val="none" w:sz="0" w:space="0" w:color="auto"/>
      </w:divBdr>
    </w:div>
    <w:div w:id="1707945939">
      <w:bodyDiv w:val="1"/>
      <w:marLeft w:val="0"/>
      <w:marRight w:val="0"/>
      <w:marTop w:val="0"/>
      <w:marBottom w:val="0"/>
      <w:divBdr>
        <w:top w:val="none" w:sz="0" w:space="0" w:color="auto"/>
        <w:left w:val="none" w:sz="0" w:space="0" w:color="auto"/>
        <w:bottom w:val="none" w:sz="0" w:space="0" w:color="auto"/>
        <w:right w:val="none" w:sz="0" w:space="0" w:color="auto"/>
      </w:divBdr>
    </w:div>
    <w:div w:id="1718968465">
      <w:bodyDiv w:val="1"/>
      <w:marLeft w:val="0"/>
      <w:marRight w:val="0"/>
      <w:marTop w:val="0"/>
      <w:marBottom w:val="0"/>
      <w:divBdr>
        <w:top w:val="none" w:sz="0" w:space="0" w:color="auto"/>
        <w:left w:val="none" w:sz="0" w:space="0" w:color="auto"/>
        <w:bottom w:val="none" w:sz="0" w:space="0" w:color="auto"/>
        <w:right w:val="none" w:sz="0" w:space="0" w:color="auto"/>
      </w:divBdr>
    </w:div>
    <w:div w:id="1742871709">
      <w:bodyDiv w:val="1"/>
      <w:marLeft w:val="0"/>
      <w:marRight w:val="0"/>
      <w:marTop w:val="0"/>
      <w:marBottom w:val="0"/>
      <w:divBdr>
        <w:top w:val="none" w:sz="0" w:space="0" w:color="auto"/>
        <w:left w:val="none" w:sz="0" w:space="0" w:color="auto"/>
        <w:bottom w:val="none" w:sz="0" w:space="0" w:color="auto"/>
        <w:right w:val="none" w:sz="0" w:space="0" w:color="auto"/>
      </w:divBdr>
    </w:div>
    <w:div w:id="1743331854">
      <w:bodyDiv w:val="1"/>
      <w:marLeft w:val="0"/>
      <w:marRight w:val="0"/>
      <w:marTop w:val="0"/>
      <w:marBottom w:val="0"/>
      <w:divBdr>
        <w:top w:val="none" w:sz="0" w:space="0" w:color="auto"/>
        <w:left w:val="none" w:sz="0" w:space="0" w:color="auto"/>
        <w:bottom w:val="none" w:sz="0" w:space="0" w:color="auto"/>
        <w:right w:val="none" w:sz="0" w:space="0" w:color="auto"/>
      </w:divBdr>
    </w:div>
    <w:div w:id="1772503858">
      <w:bodyDiv w:val="1"/>
      <w:marLeft w:val="0"/>
      <w:marRight w:val="0"/>
      <w:marTop w:val="0"/>
      <w:marBottom w:val="0"/>
      <w:divBdr>
        <w:top w:val="none" w:sz="0" w:space="0" w:color="auto"/>
        <w:left w:val="none" w:sz="0" w:space="0" w:color="auto"/>
        <w:bottom w:val="none" w:sz="0" w:space="0" w:color="auto"/>
        <w:right w:val="none" w:sz="0" w:space="0" w:color="auto"/>
      </w:divBdr>
    </w:div>
    <w:div w:id="1780098931">
      <w:bodyDiv w:val="1"/>
      <w:marLeft w:val="0"/>
      <w:marRight w:val="0"/>
      <w:marTop w:val="0"/>
      <w:marBottom w:val="0"/>
      <w:divBdr>
        <w:top w:val="none" w:sz="0" w:space="0" w:color="auto"/>
        <w:left w:val="none" w:sz="0" w:space="0" w:color="auto"/>
        <w:bottom w:val="none" w:sz="0" w:space="0" w:color="auto"/>
        <w:right w:val="none" w:sz="0" w:space="0" w:color="auto"/>
      </w:divBdr>
    </w:div>
    <w:div w:id="1793818037">
      <w:bodyDiv w:val="1"/>
      <w:marLeft w:val="0"/>
      <w:marRight w:val="0"/>
      <w:marTop w:val="0"/>
      <w:marBottom w:val="0"/>
      <w:divBdr>
        <w:top w:val="none" w:sz="0" w:space="0" w:color="auto"/>
        <w:left w:val="none" w:sz="0" w:space="0" w:color="auto"/>
        <w:bottom w:val="none" w:sz="0" w:space="0" w:color="auto"/>
        <w:right w:val="none" w:sz="0" w:space="0" w:color="auto"/>
      </w:divBdr>
    </w:div>
    <w:div w:id="1815372185">
      <w:bodyDiv w:val="1"/>
      <w:marLeft w:val="0"/>
      <w:marRight w:val="0"/>
      <w:marTop w:val="0"/>
      <w:marBottom w:val="0"/>
      <w:divBdr>
        <w:top w:val="none" w:sz="0" w:space="0" w:color="auto"/>
        <w:left w:val="none" w:sz="0" w:space="0" w:color="auto"/>
        <w:bottom w:val="none" w:sz="0" w:space="0" w:color="auto"/>
        <w:right w:val="none" w:sz="0" w:space="0" w:color="auto"/>
      </w:divBdr>
    </w:div>
    <w:div w:id="1819297872">
      <w:bodyDiv w:val="1"/>
      <w:marLeft w:val="0"/>
      <w:marRight w:val="0"/>
      <w:marTop w:val="0"/>
      <w:marBottom w:val="0"/>
      <w:divBdr>
        <w:top w:val="none" w:sz="0" w:space="0" w:color="auto"/>
        <w:left w:val="none" w:sz="0" w:space="0" w:color="auto"/>
        <w:bottom w:val="none" w:sz="0" w:space="0" w:color="auto"/>
        <w:right w:val="none" w:sz="0" w:space="0" w:color="auto"/>
      </w:divBdr>
    </w:div>
    <w:div w:id="1825386675">
      <w:bodyDiv w:val="1"/>
      <w:marLeft w:val="0"/>
      <w:marRight w:val="0"/>
      <w:marTop w:val="0"/>
      <w:marBottom w:val="0"/>
      <w:divBdr>
        <w:top w:val="none" w:sz="0" w:space="0" w:color="auto"/>
        <w:left w:val="none" w:sz="0" w:space="0" w:color="auto"/>
        <w:bottom w:val="none" w:sz="0" w:space="0" w:color="auto"/>
        <w:right w:val="none" w:sz="0" w:space="0" w:color="auto"/>
      </w:divBdr>
      <w:divsChild>
        <w:div w:id="1890604374">
          <w:marLeft w:val="274"/>
          <w:marRight w:val="0"/>
          <w:marTop w:val="0"/>
          <w:marBottom w:val="0"/>
          <w:divBdr>
            <w:top w:val="none" w:sz="0" w:space="0" w:color="auto"/>
            <w:left w:val="none" w:sz="0" w:space="0" w:color="auto"/>
            <w:bottom w:val="none" w:sz="0" w:space="0" w:color="auto"/>
            <w:right w:val="none" w:sz="0" w:space="0" w:color="auto"/>
          </w:divBdr>
        </w:div>
        <w:div w:id="2014718534">
          <w:marLeft w:val="274"/>
          <w:marRight w:val="0"/>
          <w:marTop w:val="0"/>
          <w:marBottom w:val="0"/>
          <w:divBdr>
            <w:top w:val="none" w:sz="0" w:space="0" w:color="auto"/>
            <w:left w:val="none" w:sz="0" w:space="0" w:color="auto"/>
            <w:bottom w:val="none" w:sz="0" w:space="0" w:color="auto"/>
            <w:right w:val="none" w:sz="0" w:space="0" w:color="auto"/>
          </w:divBdr>
        </w:div>
      </w:divsChild>
    </w:div>
    <w:div w:id="1828399415">
      <w:bodyDiv w:val="1"/>
      <w:marLeft w:val="0"/>
      <w:marRight w:val="0"/>
      <w:marTop w:val="0"/>
      <w:marBottom w:val="0"/>
      <w:divBdr>
        <w:top w:val="none" w:sz="0" w:space="0" w:color="auto"/>
        <w:left w:val="none" w:sz="0" w:space="0" w:color="auto"/>
        <w:bottom w:val="none" w:sz="0" w:space="0" w:color="auto"/>
        <w:right w:val="none" w:sz="0" w:space="0" w:color="auto"/>
      </w:divBdr>
    </w:div>
    <w:div w:id="1833371447">
      <w:bodyDiv w:val="1"/>
      <w:marLeft w:val="0"/>
      <w:marRight w:val="0"/>
      <w:marTop w:val="0"/>
      <w:marBottom w:val="0"/>
      <w:divBdr>
        <w:top w:val="none" w:sz="0" w:space="0" w:color="auto"/>
        <w:left w:val="none" w:sz="0" w:space="0" w:color="auto"/>
        <w:bottom w:val="none" w:sz="0" w:space="0" w:color="auto"/>
        <w:right w:val="none" w:sz="0" w:space="0" w:color="auto"/>
      </w:divBdr>
    </w:div>
    <w:div w:id="1838418336">
      <w:bodyDiv w:val="1"/>
      <w:marLeft w:val="0"/>
      <w:marRight w:val="0"/>
      <w:marTop w:val="0"/>
      <w:marBottom w:val="0"/>
      <w:divBdr>
        <w:top w:val="none" w:sz="0" w:space="0" w:color="auto"/>
        <w:left w:val="none" w:sz="0" w:space="0" w:color="auto"/>
        <w:bottom w:val="none" w:sz="0" w:space="0" w:color="auto"/>
        <w:right w:val="none" w:sz="0" w:space="0" w:color="auto"/>
      </w:divBdr>
    </w:div>
    <w:div w:id="1870101989">
      <w:bodyDiv w:val="1"/>
      <w:marLeft w:val="0"/>
      <w:marRight w:val="0"/>
      <w:marTop w:val="0"/>
      <w:marBottom w:val="0"/>
      <w:divBdr>
        <w:top w:val="none" w:sz="0" w:space="0" w:color="auto"/>
        <w:left w:val="none" w:sz="0" w:space="0" w:color="auto"/>
        <w:bottom w:val="none" w:sz="0" w:space="0" w:color="auto"/>
        <w:right w:val="none" w:sz="0" w:space="0" w:color="auto"/>
      </w:divBdr>
    </w:div>
    <w:div w:id="1874537687">
      <w:bodyDiv w:val="1"/>
      <w:marLeft w:val="0"/>
      <w:marRight w:val="0"/>
      <w:marTop w:val="0"/>
      <w:marBottom w:val="0"/>
      <w:divBdr>
        <w:top w:val="none" w:sz="0" w:space="0" w:color="auto"/>
        <w:left w:val="none" w:sz="0" w:space="0" w:color="auto"/>
        <w:bottom w:val="none" w:sz="0" w:space="0" w:color="auto"/>
        <w:right w:val="none" w:sz="0" w:space="0" w:color="auto"/>
      </w:divBdr>
    </w:div>
    <w:div w:id="1897204828">
      <w:bodyDiv w:val="1"/>
      <w:marLeft w:val="0"/>
      <w:marRight w:val="0"/>
      <w:marTop w:val="0"/>
      <w:marBottom w:val="0"/>
      <w:divBdr>
        <w:top w:val="none" w:sz="0" w:space="0" w:color="auto"/>
        <w:left w:val="none" w:sz="0" w:space="0" w:color="auto"/>
        <w:bottom w:val="none" w:sz="0" w:space="0" w:color="auto"/>
        <w:right w:val="none" w:sz="0" w:space="0" w:color="auto"/>
      </w:divBdr>
    </w:div>
    <w:div w:id="1901361320">
      <w:bodyDiv w:val="1"/>
      <w:marLeft w:val="0"/>
      <w:marRight w:val="0"/>
      <w:marTop w:val="0"/>
      <w:marBottom w:val="0"/>
      <w:divBdr>
        <w:top w:val="none" w:sz="0" w:space="0" w:color="auto"/>
        <w:left w:val="none" w:sz="0" w:space="0" w:color="auto"/>
        <w:bottom w:val="none" w:sz="0" w:space="0" w:color="auto"/>
        <w:right w:val="none" w:sz="0" w:space="0" w:color="auto"/>
      </w:divBdr>
    </w:div>
    <w:div w:id="1903516695">
      <w:bodyDiv w:val="1"/>
      <w:marLeft w:val="0"/>
      <w:marRight w:val="0"/>
      <w:marTop w:val="0"/>
      <w:marBottom w:val="0"/>
      <w:divBdr>
        <w:top w:val="none" w:sz="0" w:space="0" w:color="auto"/>
        <w:left w:val="none" w:sz="0" w:space="0" w:color="auto"/>
        <w:bottom w:val="none" w:sz="0" w:space="0" w:color="auto"/>
        <w:right w:val="none" w:sz="0" w:space="0" w:color="auto"/>
      </w:divBdr>
    </w:div>
    <w:div w:id="1904871985">
      <w:bodyDiv w:val="1"/>
      <w:marLeft w:val="0"/>
      <w:marRight w:val="0"/>
      <w:marTop w:val="0"/>
      <w:marBottom w:val="0"/>
      <w:divBdr>
        <w:top w:val="none" w:sz="0" w:space="0" w:color="auto"/>
        <w:left w:val="none" w:sz="0" w:space="0" w:color="auto"/>
        <w:bottom w:val="none" w:sz="0" w:space="0" w:color="auto"/>
        <w:right w:val="none" w:sz="0" w:space="0" w:color="auto"/>
      </w:divBdr>
    </w:div>
    <w:div w:id="1921674326">
      <w:bodyDiv w:val="1"/>
      <w:marLeft w:val="0"/>
      <w:marRight w:val="0"/>
      <w:marTop w:val="0"/>
      <w:marBottom w:val="0"/>
      <w:divBdr>
        <w:top w:val="none" w:sz="0" w:space="0" w:color="auto"/>
        <w:left w:val="none" w:sz="0" w:space="0" w:color="auto"/>
        <w:bottom w:val="none" w:sz="0" w:space="0" w:color="auto"/>
        <w:right w:val="none" w:sz="0" w:space="0" w:color="auto"/>
      </w:divBdr>
    </w:div>
    <w:div w:id="1922714861">
      <w:bodyDiv w:val="1"/>
      <w:marLeft w:val="0"/>
      <w:marRight w:val="0"/>
      <w:marTop w:val="0"/>
      <w:marBottom w:val="0"/>
      <w:divBdr>
        <w:top w:val="none" w:sz="0" w:space="0" w:color="auto"/>
        <w:left w:val="none" w:sz="0" w:space="0" w:color="auto"/>
        <w:bottom w:val="none" w:sz="0" w:space="0" w:color="auto"/>
        <w:right w:val="none" w:sz="0" w:space="0" w:color="auto"/>
      </w:divBdr>
    </w:div>
    <w:div w:id="1930115943">
      <w:bodyDiv w:val="1"/>
      <w:marLeft w:val="0"/>
      <w:marRight w:val="0"/>
      <w:marTop w:val="0"/>
      <w:marBottom w:val="0"/>
      <w:divBdr>
        <w:top w:val="none" w:sz="0" w:space="0" w:color="auto"/>
        <w:left w:val="none" w:sz="0" w:space="0" w:color="auto"/>
        <w:bottom w:val="none" w:sz="0" w:space="0" w:color="auto"/>
        <w:right w:val="none" w:sz="0" w:space="0" w:color="auto"/>
      </w:divBdr>
    </w:div>
    <w:div w:id="1975136554">
      <w:bodyDiv w:val="1"/>
      <w:marLeft w:val="0"/>
      <w:marRight w:val="0"/>
      <w:marTop w:val="0"/>
      <w:marBottom w:val="0"/>
      <w:divBdr>
        <w:top w:val="none" w:sz="0" w:space="0" w:color="auto"/>
        <w:left w:val="none" w:sz="0" w:space="0" w:color="auto"/>
        <w:bottom w:val="none" w:sz="0" w:space="0" w:color="auto"/>
        <w:right w:val="none" w:sz="0" w:space="0" w:color="auto"/>
      </w:divBdr>
    </w:div>
    <w:div w:id="1977102153">
      <w:bodyDiv w:val="1"/>
      <w:marLeft w:val="0"/>
      <w:marRight w:val="0"/>
      <w:marTop w:val="0"/>
      <w:marBottom w:val="0"/>
      <w:divBdr>
        <w:top w:val="none" w:sz="0" w:space="0" w:color="auto"/>
        <w:left w:val="none" w:sz="0" w:space="0" w:color="auto"/>
        <w:bottom w:val="none" w:sz="0" w:space="0" w:color="auto"/>
        <w:right w:val="none" w:sz="0" w:space="0" w:color="auto"/>
      </w:divBdr>
    </w:div>
    <w:div w:id="1981493602">
      <w:bodyDiv w:val="1"/>
      <w:marLeft w:val="0"/>
      <w:marRight w:val="0"/>
      <w:marTop w:val="0"/>
      <w:marBottom w:val="0"/>
      <w:divBdr>
        <w:top w:val="none" w:sz="0" w:space="0" w:color="auto"/>
        <w:left w:val="none" w:sz="0" w:space="0" w:color="auto"/>
        <w:bottom w:val="none" w:sz="0" w:space="0" w:color="auto"/>
        <w:right w:val="none" w:sz="0" w:space="0" w:color="auto"/>
      </w:divBdr>
    </w:div>
    <w:div w:id="1984385140">
      <w:bodyDiv w:val="1"/>
      <w:marLeft w:val="0"/>
      <w:marRight w:val="0"/>
      <w:marTop w:val="0"/>
      <w:marBottom w:val="0"/>
      <w:divBdr>
        <w:top w:val="none" w:sz="0" w:space="0" w:color="auto"/>
        <w:left w:val="none" w:sz="0" w:space="0" w:color="auto"/>
        <w:bottom w:val="none" w:sz="0" w:space="0" w:color="auto"/>
        <w:right w:val="none" w:sz="0" w:space="0" w:color="auto"/>
      </w:divBdr>
    </w:div>
    <w:div w:id="1998875127">
      <w:bodyDiv w:val="1"/>
      <w:marLeft w:val="0"/>
      <w:marRight w:val="0"/>
      <w:marTop w:val="0"/>
      <w:marBottom w:val="0"/>
      <w:divBdr>
        <w:top w:val="none" w:sz="0" w:space="0" w:color="auto"/>
        <w:left w:val="none" w:sz="0" w:space="0" w:color="auto"/>
        <w:bottom w:val="none" w:sz="0" w:space="0" w:color="auto"/>
        <w:right w:val="none" w:sz="0" w:space="0" w:color="auto"/>
      </w:divBdr>
    </w:div>
    <w:div w:id="2022469960">
      <w:bodyDiv w:val="1"/>
      <w:marLeft w:val="0"/>
      <w:marRight w:val="0"/>
      <w:marTop w:val="0"/>
      <w:marBottom w:val="0"/>
      <w:divBdr>
        <w:top w:val="none" w:sz="0" w:space="0" w:color="auto"/>
        <w:left w:val="none" w:sz="0" w:space="0" w:color="auto"/>
        <w:bottom w:val="none" w:sz="0" w:space="0" w:color="auto"/>
        <w:right w:val="none" w:sz="0" w:space="0" w:color="auto"/>
      </w:divBdr>
    </w:div>
    <w:div w:id="2045933914">
      <w:bodyDiv w:val="1"/>
      <w:marLeft w:val="0"/>
      <w:marRight w:val="0"/>
      <w:marTop w:val="0"/>
      <w:marBottom w:val="0"/>
      <w:divBdr>
        <w:top w:val="none" w:sz="0" w:space="0" w:color="auto"/>
        <w:left w:val="none" w:sz="0" w:space="0" w:color="auto"/>
        <w:bottom w:val="none" w:sz="0" w:space="0" w:color="auto"/>
        <w:right w:val="none" w:sz="0" w:space="0" w:color="auto"/>
      </w:divBdr>
    </w:div>
    <w:div w:id="2065567781">
      <w:bodyDiv w:val="1"/>
      <w:marLeft w:val="0"/>
      <w:marRight w:val="0"/>
      <w:marTop w:val="0"/>
      <w:marBottom w:val="0"/>
      <w:divBdr>
        <w:top w:val="none" w:sz="0" w:space="0" w:color="auto"/>
        <w:left w:val="none" w:sz="0" w:space="0" w:color="auto"/>
        <w:bottom w:val="none" w:sz="0" w:space="0" w:color="auto"/>
        <w:right w:val="none" w:sz="0" w:space="0" w:color="auto"/>
      </w:divBdr>
    </w:div>
    <w:div w:id="2075737454">
      <w:bodyDiv w:val="1"/>
      <w:marLeft w:val="0"/>
      <w:marRight w:val="0"/>
      <w:marTop w:val="0"/>
      <w:marBottom w:val="0"/>
      <w:divBdr>
        <w:top w:val="none" w:sz="0" w:space="0" w:color="auto"/>
        <w:left w:val="none" w:sz="0" w:space="0" w:color="auto"/>
        <w:bottom w:val="none" w:sz="0" w:space="0" w:color="auto"/>
        <w:right w:val="none" w:sz="0" w:space="0" w:color="auto"/>
      </w:divBdr>
    </w:div>
    <w:div w:id="2084257084">
      <w:bodyDiv w:val="1"/>
      <w:marLeft w:val="0"/>
      <w:marRight w:val="0"/>
      <w:marTop w:val="0"/>
      <w:marBottom w:val="0"/>
      <w:divBdr>
        <w:top w:val="none" w:sz="0" w:space="0" w:color="auto"/>
        <w:left w:val="none" w:sz="0" w:space="0" w:color="auto"/>
        <w:bottom w:val="none" w:sz="0" w:space="0" w:color="auto"/>
        <w:right w:val="none" w:sz="0" w:space="0" w:color="auto"/>
      </w:divBdr>
    </w:div>
    <w:div w:id="2087457065">
      <w:bodyDiv w:val="1"/>
      <w:marLeft w:val="0"/>
      <w:marRight w:val="0"/>
      <w:marTop w:val="0"/>
      <w:marBottom w:val="0"/>
      <w:divBdr>
        <w:top w:val="none" w:sz="0" w:space="0" w:color="auto"/>
        <w:left w:val="none" w:sz="0" w:space="0" w:color="auto"/>
        <w:bottom w:val="none" w:sz="0" w:space="0" w:color="auto"/>
        <w:right w:val="none" w:sz="0" w:space="0" w:color="auto"/>
      </w:divBdr>
      <w:divsChild>
        <w:div w:id="507914748">
          <w:marLeft w:val="274"/>
          <w:marRight w:val="0"/>
          <w:marTop w:val="0"/>
          <w:marBottom w:val="0"/>
          <w:divBdr>
            <w:top w:val="none" w:sz="0" w:space="0" w:color="auto"/>
            <w:left w:val="none" w:sz="0" w:space="0" w:color="auto"/>
            <w:bottom w:val="none" w:sz="0" w:space="0" w:color="auto"/>
            <w:right w:val="none" w:sz="0" w:space="0" w:color="auto"/>
          </w:divBdr>
        </w:div>
        <w:div w:id="1998920583">
          <w:marLeft w:val="274"/>
          <w:marRight w:val="0"/>
          <w:marTop w:val="0"/>
          <w:marBottom w:val="0"/>
          <w:divBdr>
            <w:top w:val="none" w:sz="0" w:space="0" w:color="auto"/>
            <w:left w:val="none" w:sz="0" w:space="0" w:color="auto"/>
            <w:bottom w:val="none" w:sz="0" w:space="0" w:color="auto"/>
            <w:right w:val="none" w:sz="0" w:space="0" w:color="auto"/>
          </w:divBdr>
        </w:div>
        <w:div w:id="2091613990">
          <w:marLeft w:val="274"/>
          <w:marRight w:val="0"/>
          <w:marTop w:val="0"/>
          <w:marBottom w:val="0"/>
          <w:divBdr>
            <w:top w:val="none" w:sz="0" w:space="0" w:color="auto"/>
            <w:left w:val="none" w:sz="0" w:space="0" w:color="auto"/>
            <w:bottom w:val="none" w:sz="0" w:space="0" w:color="auto"/>
            <w:right w:val="none" w:sz="0" w:space="0" w:color="auto"/>
          </w:divBdr>
        </w:div>
      </w:divsChild>
    </w:div>
    <w:div w:id="2091731867">
      <w:bodyDiv w:val="1"/>
      <w:marLeft w:val="0"/>
      <w:marRight w:val="0"/>
      <w:marTop w:val="0"/>
      <w:marBottom w:val="0"/>
      <w:divBdr>
        <w:top w:val="none" w:sz="0" w:space="0" w:color="auto"/>
        <w:left w:val="none" w:sz="0" w:space="0" w:color="auto"/>
        <w:bottom w:val="none" w:sz="0" w:space="0" w:color="auto"/>
        <w:right w:val="none" w:sz="0" w:space="0" w:color="auto"/>
      </w:divBdr>
    </w:div>
    <w:div w:id="2100564247">
      <w:bodyDiv w:val="1"/>
      <w:marLeft w:val="0"/>
      <w:marRight w:val="0"/>
      <w:marTop w:val="0"/>
      <w:marBottom w:val="0"/>
      <w:divBdr>
        <w:top w:val="none" w:sz="0" w:space="0" w:color="auto"/>
        <w:left w:val="none" w:sz="0" w:space="0" w:color="auto"/>
        <w:bottom w:val="none" w:sz="0" w:space="0" w:color="auto"/>
        <w:right w:val="none" w:sz="0" w:space="0" w:color="auto"/>
      </w:divBdr>
    </w:div>
    <w:div w:id="2109034440">
      <w:bodyDiv w:val="1"/>
      <w:marLeft w:val="0"/>
      <w:marRight w:val="0"/>
      <w:marTop w:val="0"/>
      <w:marBottom w:val="0"/>
      <w:divBdr>
        <w:top w:val="none" w:sz="0" w:space="0" w:color="auto"/>
        <w:left w:val="none" w:sz="0" w:space="0" w:color="auto"/>
        <w:bottom w:val="none" w:sz="0" w:space="0" w:color="auto"/>
        <w:right w:val="none" w:sz="0" w:space="0" w:color="auto"/>
      </w:divBdr>
    </w:div>
    <w:div w:id="2113669792">
      <w:bodyDiv w:val="1"/>
      <w:marLeft w:val="0"/>
      <w:marRight w:val="0"/>
      <w:marTop w:val="0"/>
      <w:marBottom w:val="0"/>
      <w:divBdr>
        <w:top w:val="none" w:sz="0" w:space="0" w:color="auto"/>
        <w:left w:val="none" w:sz="0" w:space="0" w:color="auto"/>
        <w:bottom w:val="none" w:sz="0" w:space="0" w:color="auto"/>
        <w:right w:val="none" w:sz="0" w:space="0" w:color="auto"/>
      </w:divBdr>
    </w:div>
    <w:div w:id="2120948366">
      <w:bodyDiv w:val="1"/>
      <w:marLeft w:val="0"/>
      <w:marRight w:val="0"/>
      <w:marTop w:val="0"/>
      <w:marBottom w:val="0"/>
      <w:divBdr>
        <w:top w:val="none" w:sz="0" w:space="0" w:color="auto"/>
        <w:left w:val="none" w:sz="0" w:space="0" w:color="auto"/>
        <w:bottom w:val="none" w:sz="0" w:space="0" w:color="auto"/>
        <w:right w:val="none" w:sz="0" w:space="0" w:color="auto"/>
      </w:divBdr>
    </w:div>
    <w:div w:id="2132940989">
      <w:bodyDiv w:val="1"/>
      <w:marLeft w:val="0"/>
      <w:marRight w:val="0"/>
      <w:marTop w:val="0"/>
      <w:marBottom w:val="0"/>
      <w:divBdr>
        <w:top w:val="none" w:sz="0" w:space="0" w:color="auto"/>
        <w:left w:val="none" w:sz="0" w:space="0" w:color="auto"/>
        <w:bottom w:val="none" w:sz="0" w:space="0" w:color="auto"/>
        <w:right w:val="none" w:sz="0" w:space="0" w:color="auto"/>
      </w:divBdr>
    </w:div>
    <w:div w:id="2136484491">
      <w:bodyDiv w:val="1"/>
      <w:marLeft w:val="0"/>
      <w:marRight w:val="0"/>
      <w:marTop w:val="0"/>
      <w:marBottom w:val="0"/>
      <w:divBdr>
        <w:top w:val="none" w:sz="0" w:space="0" w:color="auto"/>
        <w:left w:val="none" w:sz="0" w:space="0" w:color="auto"/>
        <w:bottom w:val="none" w:sz="0" w:space="0" w:color="auto"/>
        <w:right w:val="none" w:sz="0" w:space="0" w:color="auto"/>
      </w:divBdr>
    </w:div>
    <w:div w:id="2144150600">
      <w:bodyDiv w:val="1"/>
      <w:marLeft w:val="0"/>
      <w:marRight w:val="0"/>
      <w:marTop w:val="0"/>
      <w:marBottom w:val="0"/>
      <w:divBdr>
        <w:top w:val="none" w:sz="0" w:space="0" w:color="auto"/>
        <w:left w:val="none" w:sz="0" w:space="0" w:color="auto"/>
        <w:bottom w:val="none" w:sz="0" w:space="0" w:color="auto"/>
        <w:right w:val="none" w:sz="0" w:space="0" w:color="auto"/>
      </w:divBdr>
    </w:div>
    <w:div w:id="214646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659&amp;dst=69" TargetMode="External"/><Relationship Id="rId13" Type="http://schemas.openxmlformats.org/officeDocument/2006/relationships/hyperlink" Target="https://login.consultant.ru/link/?req=doc&amp;base=LAW&amp;n=46359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437217&amp;dst=1001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165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6719&amp;dst=100015" TargetMode="External"/><Relationship Id="rId10" Type="http://schemas.openxmlformats.org/officeDocument/2006/relationships/hyperlink" Target="https://login.consultant.ru/link/?req=doc&amp;base=LAW&amp;n=483240" TargetMode="External"/><Relationship Id="rId4" Type="http://schemas.openxmlformats.org/officeDocument/2006/relationships/settings" Target="settings.xml"/><Relationship Id="rId9" Type="http://schemas.openxmlformats.org/officeDocument/2006/relationships/hyperlink" Target="https://login.consultant.ru/link/?req=doc&amp;base=LAW&amp;n=511699" TargetMode="External"/><Relationship Id="rId14" Type="http://schemas.openxmlformats.org/officeDocument/2006/relationships/hyperlink" Target="https://login.consultant.ru/link/?req=doc&amp;base=MOB&amp;n=444569&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4A016-3718-4E9F-AE9E-051AD0F6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2488</Words>
  <Characters>14183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Евстигнеева Анастасия</dc:creator>
  <cp:lastModifiedBy>user</cp:lastModifiedBy>
  <cp:revision>2</cp:revision>
  <cp:lastPrinted>2026-04-09T06:21:00Z</cp:lastPrinted>
  <dcterms:created xsi:type="dcterms:W3CDTF">2026-05-27T12:41:00Z</dcterms:created>
  <dcterms:modified xsi:type="dcterms:W3CDTF">2026-05-27T12:41:00Z</dcterms:modified>
</cp:coreProperties>
</file>