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6211" w14:textId="77777777" w:rsidR="00725D3B" w:rsidRPr="00725D3B" w:rsidRDefault="00725D3B" w:rsidP="00725D3B">
      <w:pPr>
        <w:spacing w:line="240" w:lineRule="auto"/>
        <w:ind w:firstLine="5103"/>
        <w:rPr>
          <w:sz w:val="28"/>
          <w:szCs w:val="28"/>
        </w:rPr>
      </w:pPr>
      <w:r w:rsidRPr="00725D3B">
        <w:rPr>
          <w:sz w:val="28"/>
          <w:szCs w:val="28"/>
        </w:rPr>
        <w:t>Проект внесен</w:t>
      </w:r>
    </w:p>
    <w:p w14:paraId="6DD8F3A6" w14:textId="77777777" w:rsidR="00725D3B" w:rsidRPr="00725D3B" w:rsidRDefault="00725D3B" w:rsidP="00725D3B">
      <w:pPr>
        <w:spacing w:line="240" w:lineRule="auto"/>
        <w:ind w:firstLine="5103"/>
        <w:rPr>
          <w:sz w:val="28"/>
          <w:szCs w:val="28"/>
        </w:rPr>
      </w:pPr>
      <w:r w:rsidRPr="00725D3B">
        <w:rPr>
          <w:sz w:val="28"/>
          <w:szCs w:val="28"/>
        </w:rPr>
        <w:t xml:space="preserve">главой городского округа Кашира </w:t>
      </w:r>
    </w:p>
    <w:p w14:paraId="37082077" w14:textId="77777777" w:rsidR="00725D3B" w:rsidRPr="00725D3B" w:rsidRDefault="00725D3B" w:rsidP="00725D3B">
      <w:pPr>
        <w:spacing w:line="240" w:lineRule="auto"/>
        <w:ind w:firstLine="5103"/>
        <w:rPr>
          <w:sz w:val="28"/>
          <w:szCs w:val="28"/>
        </w:rPr>
      </w:pPr>
      <w:r w:rsidRPr="00725D3B">
        <w:rPr>
          <w:sz w:val="28"/>
          <w:szCs w:val="28"/>
        </w:rPr>
        <w:t xml:space="preserve">Р.А. Пичугиным </w:t>
      </w:r>
    </w:p>
    <w:p w14:paraId="4DD24421" w14:textId="77777777" w:rsidR="00725D3B" w:rsidRPr="00725D3B" w:rsidRDefault="00725D3B" w:rsidP="00725D3B">
      <w:pPr>
        <w:spacing w:line="240" w:lineRule="auto"/>
        <w:ind w:firstLine="5103"/>
        <w:rPr>
          <w:sz w:val="28"/>
          <w:szCs w:val="28"/>
        </w:rPr>
      </w:pPr>
    </w:p>
    <w:p w14:paraId="168C8A18" w14:textId="77777777" w:rsidR="00725D3B" w:rsidRPr="00725D3B" w:rsidRDefault="00725D3B" w:rsidP="00725D3B">
      <w:pPr>
        <w:spacing w:line="240" w:lineRule="auto"/>
        <w:ind w:firstLine="709"/>
        <w:rPr>
          <w:sz w:val="28"/>
          <w:szCs w:val="28"/>
        </w:rPr>
      </w:pPr>
    </w:p>
    <w:p w14:paraId="289A87F9" w14:textId="77777777" w:rsidR="00725D3B" w:rsidRPr="00725D3B" w:rsidRDefault="00725D3B" w:rsidP="00725D3B">
      <w:pPr>
        <w:spacing w:line="240" w:lineRule="auto"/>
        <w:ind w:firstLine="709"/>
        <w:jc w:val="center"/>
        <w:rPr>
          <w:sz w:val="28"/>
          <w:szCs w:val="28"/>
        </w:rPr>
      </w:pPr>
      <w:r w:rsidRPr="00725D3B">
        <w:rPr>
          <w:sz w:val="28"/>
          <w:szCs w:val="28"/>
        </w:rPr>
        <w:t>СОВЕТ ДЕПУТАТОВ</w:t>
      </w:r>
    </w:p>
    <w:p w14:paraId="4B5F1959" w14:textId="77777777" w:rsidR="00725D3B" w:rsidRPr="00725D3B" w:rsidRDefault="00725D3B" w:rsidP="00725D3B">
      <w:pPr>
        <w:spacing w:line="240" w:lineRule="auto"/>
        <w:ind w:firstLine="709"/>
        <w:jc w:val="center"/>
        <w:rPr>
          <w:sz w:val="28"/>
          <w:szCs w:val="28"/>
        </w:rPr>
      </w:pPr>
      <w:r w:rsidRPr="00725D3B">
        <w:rPr>
          <w:sz w:val="28"/>
          <w:szCs w:val="28"/>
        </w:rPr>
        <w:t>ГОРОДСКОГО ОКРУГА КАШИРА</w:t>
      </w:r>
    </w:p>
    <w:p w14:paraId="1A5C4686" w14:textId="77777777" w:rsidR="00725D3B" w:rsidRPr="00725D3B" w:rsidRDefault="00725D3B" w:rsidP="00725D3B">
      <w:pPr>
        <w:spacing w:line="240" w:lineRule="auto"/>
        <w:ind w:firstLine="709"/>
        <w:jc w:val="center"/>
        <w:rPr>
          <w:sz w:val="28"/>
          <w:szCs w:val="28"/>
        </w:rPr>
      </w:pPr>
      <w:r w:rsidRPr="00725D3B">
        <w:rPr>
          <w:sz w:val="28"/>
          <w:szCs w:val="28"/>
        </w:rPr>
        <w:t>МОСКОВСКОЙ ОБЛАСТИ</w:t>
      </w:r>
    </w:p>
    <w:p w14:paraId="610A3854" w14:textId="77777777" w:rsidR="00725D3B" w:rsidRPr="00725D3B" w:rsidRDefault="00725D3B" w:rsidP="00725D3B">
      <w:pPr>
        <w:spacing w:line="240" w:lineRule="auto"/>
        <w:ind w:firstLine="709"/>
        <w:jc w:val="center"/>
        <w:rPr>
          <w:sz w:val="28"/>
          <w:szCs w:val="28"/>
        </w:rPr>
      </w:pPr>
    </w:p>
    <w:p w14:paraId="601FCA73" w14:textId="77777777" w:rsidR="00725D3B" w:rsidRPr="00725D3B" w:rsidRDefault="00725D3B" w:rsidP="00725D3B">
      <w:pPr>
        <w:spacing w:line="240" w:lineRule="auto"/>
        <w:ind w:firstLine="709"/>
        <w:jc w:val="center"/>
        <w:rPr>
          <w:sz w:val="28"/>
          <w:szCs w:val="28"/>
        </w:rPr>
      </w:pPr>
      <w:r w:rsidRPr="00725D3B">
        <w:rPr>
          <w:sz w:val="28"/>
          <w:szCs w:val="28"/>
        </w:rPr>
        <w:t>Р Е Ш Е Н И Е</w:t>
      </w:r>
    </w:p>
    <w:p w14:paraId="3EA6991C" w14:textId="77777777" w:rsidR="00725D3B" w:rsidRPr="00725D3B" w:rsidRDefault="00725D3B" w:rsidP="00725D3B">
      <w:pPr>
        <w:spacing w:line="240" w:lineRule="auto"/>
        <w:ind w:firstLine="709"/>
        <w:jc w:val="center"/>
        <w:rPr>
          <w:sz w:val="28"/>
          <w:szCs w:val="28"/>
        </w:rPr>
      </w:pPr>
      <w:r w:rsidRPr="00725D3B">
        <w:rPr>
          <w:sz w:val="28"/>
          <w:szCs w:val="28"/>
        </w:rPr>
        <w:t>от ________ № _______</w:t>
      </w:r>
    </w:p>
    <w:p w14:paraId="184CA044" w14:textId="77777777" w:rsidR="00725D3B" w:rsidRPr="00725D3B" w:rsidRDefault="00725D3B" w:rsidP="00725D3B">
      <w:pPr>
        <w:spacing w:line="240" w:lineRule="auto"/>
        <w:ind w:firstLine="709"/>
        <w:rPr>
          <w:sz w:val="28"/>
          <w:szCs w:val="28"/>
        </w:rPr>
      </w:pPr>
    </w:p>
    <w:p w14:paraId="4EAD030E" w14:textId="77777777" w:rsidR="00725D3B" w:rsidRPr="00725D3B" w:rsidRDefault="00725D3B" w:rsidP="00725D3B">
      <w:pPr>
        <w:spacing w:line="240" w:lineRule="auto"/>
        <w:ind w:firstLine="0"/>
        <w:rPr>
          <w:sz w:val="28"/>
          <w:szCs w:val="28"/>
        </w:rPr>
      </w:pPr>
      <w:r w:rsidRPr="00725D3B">
        <w:rPr>
          <w:sz w:val="28"/>
          <w:szCs w:val="28"/>
        </w:rPr>
        <w:t>О внесении изменений в Положение</w:t>
      </w:r>
    </w:p>
    <w:p w14:paraId="5E5B0C52" w14:textId="77777777" w:rsidR="00725D3B" w:rsidRPr="00725D3B" w:rsidRDefault="00725D3B" w:rsidP="00725D3B">
      <w:pPr>
        <w:spacing w:line="240" w:lineRule="auto"/>
        <w:ind w:firstLine="0"/>
        <w:rPr>
          <w:sz w:val="28"/>
          <w:szCs w:val="28"/>
        </w:rPr>
      </w:pPr>
      <w:r w:rsidRPr="00725D3B">
        <w:rPr>
          <w:sz w:val="28"/>
          <w:szCs w:val="28"/>
        </w:rPr>
        <w:t>о муниципальном контроле на автомобильном</w:t>
      </w:r>
    </w:p>
    <w:p w14:paraId="65F496A1" w14:textId="77777777" w:rsidR="00725D3B" w:rsidRPr="00725D3B" w:rsidRDefault="00725D3B" w:rsidP="00725D3B">
      <w:pPr>
        <w:spacing w:line="240" w:lineRule="auto"/>
        <w:ind w:firstLine="0"/>
        <w:rPr>
          <w:sz w:val="28"/>
          <w:szCs w:val="28"/>
        </w:rPr>
      </w:pPr>
      <w:r w:rsidRPr="00725D3B">
        <w:rPr>
          <w:sz w:val="28"/>
          <w:szCs w:val="28"/>
        </w:rPr>
        <w:t>транспорте, городском наземном электрическом</w:t>
      </w:r>
    </w:p>
    <w:p w14:paraId="73438D74" w14:textId="77777777" w:rsidR="00725D3B" w:rsidRPr="00725D3B" w:rsidRDefault="00725D3B" w:rsidP="00725D3B">
      <w:pPr>
        <w:spacing w:line="240" w:lineRule="auto"/>
        <w:ind w:firstLine="0"/>
        <w:rPr>
          <w:sz w:val="28"/>
          <w:szCs w:val="28"/>
        </w:rPr>
      </w:pPr>
      <w:r w:rsidRPr="00725D3B">
        <w:rPr>
          <w:sz w:val="28"/>
          <w:szCs w:val="28"/>
        </w:rPr>
        <w:t xml:space="preserve">транспорте и в дорожном хозяйстве </w:t>
      </w:r>
    </w:p>
    <w:p w14:paraId="01969BB9" w14:textId="77777777" w:rsidR="00725D3B" w:rsidRPr="00725D3B" w:rsidRDefault="00725D3B" w:rsidP="00725D3B">
      <w:pPr>
        <w:spacing w:line="240" w:lineRule="auto"/>
        <w:ind w:firstLine="0"/>
        <w:rPr>
          <w:sz w:val="28"/>
          <w:szCs w:val="28"/>
        </w:rPr>
      </w:pPr>
      <w:r w:rsidRPr="00725D3B">
        <w:rPr>
          <w:sz w:val="28"/>
          <w:szCs w:val="28"/>
        </w:rPr>
        <w:t>на территории муниципального образования</w:t>
      </w:r>
    </w:p>
    <w:p w14:paraId="09E0AFFF" w14:textId="77777777" w:rsidR="00725D3B" w:rsidRPr="00725D3B" w:rsidRDefault="00725D3B" w:rsidP="00725D3B">
      <w:pPr>
        <w:spacing w:line="240" w:lineRule="auto"/>
        <w:ind w:firstLine="0"/>
        <w:rPr>
          <w:sz w:val="28"/>
          <w:szCs w:val="28"/>
        </w:rPr>
      </w:pPr>
      <w:r w:rsidRPr="00725D3B">
        <w:rPr>
          <w:sz w:val="28"/>
          <w:szCs w:val="28"/>
        </w:rPr>
        <w:t>«Городской округ Кашира Московской области»,</w:t>
      </w:r>
    </w:p>
    <w:p w14:paraId="0BCC8E6D" w14:textId="77777777" w:rsidR="00725D3B" w:rsidRPr="00725D3B" w:rsidRDefault="00725D3B" w:rsidP="00725D3B">
      <w:pPr>
        <w:spacing w:line="240" w:lineRule="auto"/>
        <w:ind w:firstLine="0"/>
        <w:rPr>
          <w:sz w:val="28"/>
          <w:szCs w:val="28"/>
        </w:rPr>
      </w:pPr>
      <w:r w:rsidRPr="00725D3B">
        <w:rPr>
          <w:sz w:val="28"/>
          <w:szCs w:val="28"/>
        </w:rPr>
        <w:t>утвержденное решением Совета депутатов</w:t>
      </w:r>
    </w:p>
    <w:p w14:paraId="4180A0D6" w14:textId="77777777" w:rsidR="00725D3B" w:rsidRPr="00725D3B" w:rsidRDefault="00725D3B" w:rsidP="00725D3B">
      <w:pPr>
        <w:spacing w:line="240" w:lineRule="auto"/>
        <w:ind w:firstLine="0"/>
        <w:rPr>
          <w:sz w:val="28"/>
          <w:szCs w:val="28"/>
        </w:rPr>
      </w:pPr>
      <w:r w:rsidRPr="00725D3B">
        <w:rPr>
          <w:sz w:val="28"/>
          <w:szCs w:val="28"/>
        </w:rPr>
        <w:t xml:space="preserve">городского округа Кашира </w:t>
      </w:r>
    </w:p>
    <w:p w14:paraId="7EA6FA88" w14:textId="77777777" w:rsidR="00725D3B" w:rsidRPr="00725D3B" w:rsidRDefault="00725D3B" w:rsidP="00725D3B">
      <w:pPr>
        <w:spacing w:line="240" w:lineRule="auto"/>
        <w:ind w:firstLine="0"/>
        <w:rPr>
          <w:sz w:val="28"/>
          <w:szCs w:val="28"/>
        </w:rPr>
      </w:pPr>
      <w:r w:rsidRPr="00725D3B">
        <w:rPr>
          <w:sz w:val="28"/>
          <w:szCs w:val="28"/>
        </w:rPr>
        <w:t xml:space="preserve">Московской области от 24.04.2025 № 28-н  </w:t>
      </w:r>
    </w:p>
    <w:p w14:paraId="66E6322F" w14:textId="77777777" w:rsidR="00725D3B" w:rsidRPr="00725D3B" w:rsidRDefault="00725D3B" w:rsidP="00725D3B">
      <w:pPr>
        <w:spacing w:line="240" w:lineRule="auto"/>
        <w:ind w:firstLine="0"/>
        <w:rPr>
          <w:sz w:val="28"/>
          <w:szCs w:val="28"/>
        </w:rPr>
      </w:pPr>
    </w:p>
    <w:p w14:paraId="28201BCD" w14:textId="77777777" w:rsidR="00725D3B" w:rsidRPr="00725D3B" w:rsidRDefault="00725D3B" w:rsidP="00725D3B">
      <w:pPr>
        <w:spacing w:line="240" w:lineRule="auto"/>
        <w:ind w:firstLine="709"/>
        <w:rPr>
          <w:sz w:val="28"/>
          <w:szCs w:val="28"/>
        </w:rPr>
      </w:pPr>
    </w:p>
    <w:p w14:paraId="2E04F970" w14:textId="6B28014D" w:rsidR="00725D3B" w:rsidRPr="00725D3B" w:rsidRDefault="00725D3B" w:rsidP="00725D3B">
      <w:pPr>
        <w:spacing w:line="240" w:lineRule="auto"/>
        <w:ind w:firstLine="709"/>
        <w:rPr>
          <w:sz w:val="28"/>
          <w:szCs w:val="28"/>
        </w:rPr>
      </w:pPr>
      <w:r w:rsidRPr="00725D3B">
        <w:rPr>
          <w:sz w:val="28"/>
          <w:szCs w:val="28"/>
        </w:rPr>
        <w:t xml:space="preserve">В соответствии с Федеральным законом от 08.11.2007 № 257-ФЗ </w:t>
      </w:r>
      <w:r>
        <w:rPr>
          <w:sz w:val="28"/>
          <w:szCs w:val="28"/>
        </w:rPr>
        <w:br/>
      </w:r>
      <w:r w:rsidRPr="00725D3B">
        <w:rPr>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w:t>
      </w:r>
      <w:r>
        <w:rPr>
          <w:sz w:val="28"/>
          <w:szCs w:val="28"/>
        </w:rPr>
        <w:br/>
      </w:r>
      <w:r w:rsidRPr="00725D3B">
        <w:rPr>
          <w:sz w:val="28"/>
          <w:szCs w:val="28"/>
        </w:rP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w:t>
      </w:r>
      <w:r>
        <w:rPr>
          <w:sz w:val="28"/>
          <w:szCs w:val="28"/>
        </w:rPr>
        <w:br/>
      </w:r>
      <w:r w:rsidRPr="00725D3B">
        <w:rPr>
          <w:sz w:val="28"/>
          <w:szCs w:val="28"/>
        </w:rPr>
        <w:t xml:space="preserve">«О государственном контроле (надзоре) и муниципальном контроле </w:t>
      </w:r>
      <w:r>
        <w:rPr>
          <w:sz w:val="28"/>
          <w:szCs w:val="28"/>
        </w:rPr>
        <w:br/>
      </w:r>
      <w:r w:rsidRPr="00725D3B">
        <w:rPr>
          <w:sz w:val="28"/>
          <w:szCs w:val="28"/>
        </w:rPr>
        <w:t xml:space="preserve">в Российской Федерации», руководствуясь Уставом городского округа Кашира Московской области,  </w:t>
      </w:r>
    </w:p>
    <w:p w14:paraId="0FE207F2" w14:textId="77777777" w:rsidR="00725D3B" w:rsidRPr="00725D3B" w:rsidRDefault="00725D3B" w:rsidP="00725D3B">
      <w:pPr>
        <w:spacing w:line="240" w:lineRule="auto"/>
        <w:ind w:firstLine="0"/>
        <w:rPr>
          <w:sz w:val="28"/>
          <w:szCs w:val="28"/>
        </w:rPr>
      </w:pPr>
      <w:r w:rsidRPr="00725D3B">
        <w:rPr>
          <w:sz w:val="28"/>
          <w:szCs w:val="28"/>
        </w:rPr>
        <w:t xml:space="preserve">Совет депутатов городского округа Кашира, </w:t>
      </w:r>
    </w:p>
    <w:p w14:paraId="6D57829D" w14:textId="77777777" w:rsidR="00725D3B" w:rsidRPr="00725D3B" w:rsidRDefault="00725D3B" w:rsidP="00725D3B">
      <w:pPr>
        <w:spacing w:line="240" w:lineRule="auto"/>
        <w:ind w:firstLine="0"/>
        <w:rPr>
          <w:sz w:val="28"/>
          <w:szCs w:val="28"/>
        </w:rPr>
      </w:pPr>
      <w:r w:rsidRPr="00725D3B">
        <w:rPr>
          <w:sz w:val="28"/>
          <w:szCs w:val="28"/>
        </w:rPr>
        <w:t xml:space="preserve">РЕШИЛ: </w:t>
      </w:r>
    </w:p>
    <w:p w14:paraId="513AA79C" w14:textId="77777777" w:rsidR="00725D3B" w:rsidRPr="00725D3B" w:rsidRDefault="00725D3B" w:rsidP="00725D3B">
      <w:pPr>
        <w:spacing w:line="240" w:lineRule="auto"/>
        <w:ind w:firstLine="709"/>
        <w:rPr>
          <w:sz w:val="28"/>
          <w:szCs w:val="28"/>
        </w:rPr>
      </w:pPr>
    </w:p>
    <w:p w14:paraId="0914B809" w14:textId="7F46B632" w:rsidR="00725D3B" w:rsidRPr="00725D3B" w:rsidRDefault="00725D3B" w:rsidP="00725D3B">
      <w:pPr>
        <w:spacing w:line="240" w:lineRule="auto"/>
        <w:ind w:firstLine="709"/>
        <w:rPr>
          <w:sz w:val="28"/>
          <w:szCs w:val="28"/>
        </w:rPr>
      </w:pPr>
      <w:r w:rsidRPr="00725D3B">
        <w:rPr>
          <w:sz w:val="28"/>
          <w:szCs w:val="28"/>
        </w:rPr>
        <w:t>1.</w:t>
      </w:r>
      <w:r w:rsidRPr="00725D3B">
        <w:rPr>
          <w:sz w:val="28"/>
          <w:szCs w:val="28"/>
        </w:rPr>
        <w:tab/>
        <w:t xml:space="preserve">Внести в Положение о муниципальном контроле </w:t>
      </w:r>
      <w:r>
        <w:rPr>
          <w:sz w:val="28"/>
          <w:szCs w:val="28"/>
        </w:rPr>
        <w:br/>
      </w:r>
      <w:r w:rsidRPr="00725D3B">
        <w:rPr>
          <w:sz w:val="28"/>
          <w:szCs w:val="28"/>
        </w:rPr>
        <w:t xml:space="preserve">на автомобильном транспорте, городском наземном электрическом транспорте и в дорожном хозяйстве на территории муниципального образования «Городской округ Кашира Московской области», утвержденное решением Совета депутатов городского округа Кашира Московской области от 24.04.2025 № 28-н (далее – Положение), следующие изменения:  </w:t>
      </w:r>
    </w:p>
    <w:p w14:paraId="7AE4EE55" w14:textId="77777777" w:rsidR="00725D3B" w:rsidRPr="00725D3B" w:rsidRDefault="00725D3B" w:rsidP="00725D3B">
      <w:pPr>
        <w:spacing w:line="240" w:lineRule="auto"/>
        <w:ind w:firstLine="709"/>
        <w:rPr>
          <w:sz w:val="28"/>
          <w:szCs w:val="28"/>
        </w:rPr>
      </w:pPr>
      <w:r w:rsidRPr="00725D3B">
        <w:rPr>
          <w:sz w:val="28"/>
          <w:szCs w:val="28"/>
        </w:rPr>
        <w:lastRenderedPageBreak/>
        <w:t>1.1.</w:t>
      </w:r>
      <w:r w:rsidRPr="00725D3B">
        <w:rPr>
          <w:sz w:val="28"/>
          <w:szCs w:val="28"/>
        </w:rPr>
        <w:tab/>
        <w:t>В пункте 1.7 слова «Федерального закона от 06.10.2003 № 131-ФЗ «Об общих принципах организации местного самоуправления в Российской Федерации» исключить;</w:t>
      </w:r>
    </w:p>
    <w:p w14:paraId="3B983481" w14:textId="77777777" w:rsidR="00725D3B" w:rsidRPr="00725D3B" w:rsidRDefault="00725D3B" w:rsidP="00725D3B">
      <w:pPr>
        <w:spacing w:line="240" w:lineRule="auto"/>
        <w:ind w:firstLine="709"/>
        <w:rPr>
          <w:sz w:val="28"/>
          <w:szCs w:val="28"/>
        </w:rPr>
      </w:pPr>
      <w:r w:rsidRPr="00725D3B">
        <w:rPr>
          <w:sz w:val="28"/>
          <w:szCs w:val="28"/>
        </w:rPr>
        <w:t>1.2.</w:t>
      </w:r>
      <w:r w:rsidRPr="00725D3B">
        <w:rPr>
          <w:sz w:val="28"/>
          <w:szCs w:val="28"/>
        </w:rPr>
        <w:tab/>
        <w:t>Абзац пятый в пункте 4.5 изложить в следующей редакции:</w:t>
      </w:r>
    </w:p>
    <w:p w14:paraId="32F5C507" w14:textId="680420D3" w:rsidR="00725D3B" w:rsidRPr="00725D3B" w:rsidRDefault="00725D3B" w:rsidP="00725D3B">
      <w:pPr>
        <w:spacing w:line="240" w:lineRule="auto"/>
        <w:ind w:firstLine="709"/>
        <w:rPr>
          <w:sz w:val="28"/>
          <w:szCs w:val="28"/>
        </w:rPr>
      </w:pPr>
      <w:r w:rsidRPr="00725D3B">
        <w:rPr>
          <w:sz w:val="28"/>
          <w:szCs w:val="28"/>
        </w:rPr>
        <w:t xml:space="preserve">«В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том числе посредством единого портала государственных и муниципальных услуг или регионального портала государственных и муниципальных услуг, в срок не позднее 20 рабочих дней со дня получения им предостережения. Возражение рассматривается контрольным органом в течение 20 рабочих дней со дня получения. </w:t>
      </w:r>
      <w:r>
        <w:rPr>
          <w:sz w:val="28"/>
          <w:szCs w:val="28"/>
        </w:rPr>
        <w:br/>
      </w:r>
      <w:r w:rsidRPr="00725D3B">
        <w:rPr>
          <w:sz w:val="28"/>
          <w:szCs w:val="28"/>
        </w:rPr>
        <w:t>В результате рассмотрения возражения контролируемому лицу направляется ответ с информацией о согласии или несогласии с возражением.»;</w:t>
      </w:r>
    </w:p>
    <w:p w14:paraId="19946AA6" w14:textId="77777777" w:rsidR="00725D3B" w:rsidRPr="00725D3B" w:rsidRDefault="00725D3B" w:rsidP="00725D3B">
      <w:pPr>
        <w:spacing w:line="240" w:lineRule="auto"/>
        <w:ind w:firstLine="709"/>
        <w:rPr>
          <w:sz w:val="28"/>
          <w:szCs w:val="28"/>
        </w:rPr>
      </w:pPr>
      <w:r w:rsidRPr="00725D3B">
        <w:rPr>
          <w:sz w:val="28"/>
          <w:szCs w:val="28"/>
        </w:rPr>
        <w:t>1.3.</w:t>
      </w:r>
      <w:r w:rsidRPr="00725D3B">
        <w:rPr>
          <w:sz w:val="28"/>
          <w:szCs w:val="28"/>
        </w:rPr>
        <w:tab/>
        <w:t>Абзац первый пункта 4.6 после слов «посредством видео-конференц-связи,» дополнить словами «использования мобильного приложения «Инспектор»,»;</w:t>
      </w:r>
    </w:p>
    <w:p w14:paraId="48E55168" w14:textId="3032CF0D" w:rsidR="00725D3B" w:rsidRPr="00725D3B" w:rsidRDefault="00725D3B" w:rsidP="00725D3B">
      <w:pPr>
        <w:spacing w:line="240" w:lineRule="auto"/>
        <w:ind w:firstLine="709"/>
        <w:rPr>
          <w:sz w:val="28"/>
          <w:szCs w:val="28"/>
        </w:rPr>
      </w:pPr>
      <w:r w:rsidRPr="00725D3B">
        <w:rPr>
          <w:sz w:val="28"/>
          <w:szCs w:val="28"/>
        </w:rPr>
        <w:t>1.4.</w:t>
      </w:r>
      <w:r w:rsidRPr="00725D3B">
        <w:rPr>
          <w:sz w:val="28"/>
          <w:szCs w:val="28"/>
        </w:rPr>
        <w:tab/>
        <w:t xml:space="preserve">Абзац седьмой пункта 4.9 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w:t>
      </w:r>
      <w:r>
        <w:rPr>
          <w:sz w:val="28"/>
          <w:szCs w:val="28"/>
        </w:rPr>
        <w:br/>
      </w:r>
      <w:r w:rsidRPr="00725D3B">
        <w:rPr>
          <w:sz w:val="28"/>
          <w:szCs w:val="28"/>
        </w:rPr>
        <w:t>до его начала в порядке, предусмотренном пунктом 5.8 настоящего Положения.»;</w:t>
      </w:r>
    </w:p>
    <w:p w14:paraId="2070DE1F" w14:textId="77777777" w:rsidR="00725D3B" w:rsidRPr="00725D3B" w:rsidRDefault="00725D3B" w:rsidP="00725D3B">
      <w:pPr>
        <w:spacing w:line="240" w:lineRule="auto"/>
        <w:ind w:firstLine="709"/>
        <w:rPr>
          <w:sz w:val="28"/>
          <w:szCs w:val="28"/>
        </w:rPr>
      </w:pPr>
      <w:r w:rsidRPr="00725D3B">
        <w:rPr>
          <w:sz w:val="28"/>
          <w:szCs w:val="28"/>
        </w:rPr>
        <w:t>1.5.</w:t>
      </w:r>
      <w:r w:rsidRPr="00725D3B">
        <w:rPr>
          <w:sz w:val="28"/>
          <w:szCs w:val="28"/>
        </w:rPr>
        <w:tab/>
        <w:t>Пункт 4.12 дополнить подпунктом 5 следующего содержания:</w:t>
      </w:r>
    </w:p>
    <w:p w14:paraId="25060ED9" w14:textId="77777777" w:rsidR="00725D3B" w:rsidRPr="00725D3B" w:rsidRDefault="00725D3B" w:rsidP="00725D3B">
      <w:pPr>
        <w:spacing w:line="240" w:lineRule="auto"/>
        <w:ind w:firstLine="709"/>
        <w:rPr>
          <w:sz w:val="28"/>
          <w:szCs w:val="28"/>
        </w:rPr>
      </w:pPr>
      <w:r w:rsidRPr="00725D3B">
        <w:rPr>
          <w:sz w:val="28"/>
          <w:szCs w:val="28"/>
        </w:rPr>
        <w:t>«5) контролируемое лицо не соответствует критериям, предусмотренным пунктом 4.10 настоящего Положения.»;</w:t>
      </w:r>
    </w:p>
    <w:p w14:paraId="74746E86" w14:textId="77777777" w:rsidR="00725D3B" w:rsidRPr="00725D3B" w:rsidRDefault="00725D3B" w:rsidP="00725D3B">
      <w:pPr>
        <w:spacing w:line="240" w:lineRule="auto"/>
        <w:ind w:firstLine="709"/>
        <w:rPr>
          <w:sz w:val="28"/>
          <w:szCs w:val="28"/>
        </w:rPr>
      </w:pPr>
      <w:r w:rsidRPr="00725D3B">
        <w:rPr>
          <w:sz w:val="28"/>
          <w:szCs w:val="28"/>
        </w:rPr>
        <w:t>1.6.</w:t>
      </w:r>
      <w:r w:rsidRPr="00725D3B">
        <w:rPr>
          <w:sz w:val="28"/>
          <w:szCs w:val="28"/>
        </w:rPr>
        <w:tab/>
        <w:t xml:space="preserve">Пункт 6.12 дополнить абзацем следующего содержания: </w:t>
      </w:r>
    </w:p>
    <w:p w14:paraId="7A53C6DC" w14:textId="196E76E8" w:rsidR="00725D3B" w:rsidRPr="00725D3B" w:rsidRDefault="00725D3B" w:rsidP="00725D3B">
      <w:pPr>
        <w:spacing w:line="240" w:lineRule="auto"/>
        <w:ind w:firstLine="709"/>
        <w:rPr>
          <w:sz w:val="28"/>
          <w:szCs w:val="28"/>
        </w:rPr>
      </w:pPr>
      <w:r w:rsidRPr="00725D3B">
        <w:rPr>
          <w:sz w:val="28"/>
          <w:szCs w:val="28"/>
        </w:rPr>
        <w:t xml:space="preserve">«Действие требований, установленных абзацем 5 настоящего пункта, распространяется на социально ориентированные некоммерческие организации, среднесписочная численность работников которых </w:t>
      </w:r>
      <w:r>
        <w:rPr>
          <w:sz w:val="28"/>
          <w:szCs w:val="28"/>
        </w:rPr>
        <w:br/>
      </w:r>
      <w:r w:rsidRPr="00725D3B">
        <w:rPr>
          <w:sz w:val="28"/>
          <w:szCs w:val="28"/>
        </w:rPr>
        <w:t xml:space="preserve">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w:t>
      </w:r>
      <w:r>
        <w:rPr>
          <w:sz w:val="28"/>
          <w:szCs w:val="28"/>
        </w:rPr>
        <w:br/>
      </w:r>
      <w:r w:rsidRPr="00725D3B">
        <w:rPr>
          <w:sz w:val="28"/>
          <w:szCs w:val="28"/>
        </w:rPr>
        <w:t>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w:t>
      </w:r>
      <w:r>
        <w:rPr>
          <w:sz w:val="28"/>
          <w:szCs w:val="28"/>
        </w:rPr>
        <w:t xml:space="preserve"> </w:t>
      </w:r>
      <w:r w:rsidRPr="00725D3B">
        <w:rPr>
          <w:sz w:val="28"/>
          <w:szCs w:val="28"/>
        </w:rPr>
        <w:t>в соответствии с подпунктом 19.6 пункта 1 статьи 265 Налогового кодекса Российской Федерации.»;</w:t>
      </w:r>
    </w:p>
    <w:p w14:paraId="7B00D9E8" w14:textId="77777777" w:rsidR="00725D3B" w:rsidRPr="00725D3B" w:rsidRDefault="00725D3B" w:rsidP="00725D3B">
      <w:pPr>
        <w:spacing w:line="240" w:lineRule="auto"/>
        <w:ind w:firstLine="709"/>
        <w:rPr>
          <w:sz w:val="28"/>
          <w:szCs w:val="28"/>
        </w:rPr>
      </w:pPr>
      <w:r w:rsidRPr="00725D3B">
        <w:rPr>
          <w:sz w:val="28"/>
          <w:szCs w:val="28"/>
        </w:rPr>
        <w:t>1.7.</w:t>
      </w:r>
      <w:r w:rsidRPr="00725D3B">
        <w:rPr>
          <w:sz w:val="28"/>
          <w:szCs w:val="28"/>
        </w:rPr>
        <w:tab/>
        <w:t xml:space="preserve">В пункте 6.13: </w:t>
      </w:r>
    </w:p>
    <w:p w14:paraId="6AB4A060" w14:textId="77777777" w:rsidR="00725D3B" w:rsidRPr="00725D3B" w:rsidRDefault="00725D3B" w:rsidP="00725D3B">
      <w:pPr>
        <w:spacing w:line="240" w:lineRule="auto"/>
        <w:ind w:firstLine="709"/>
        <w:rPr>
          <w:sz w:val="28"/>
          <w:szCs w:val="28"/>
        </w:rPr>
      </w:pPr>
      <w:r w:rsidRPr="00725D3B">
        <w:rPr>
          <w:sz w:val="28"/>
          <w:szCs w:val="28"/>
        </w:rPr>
        <w:t xml:space="preserve">а) абзац второй изложить в новой редакции: </w:t>
      </w:r>
    </w:p>
    <w:p w14:paraId="03C6890D" w14:textId="16CDDAEF" w:rsidR="00725D3B" w:rsidRPr="00725D3B" w:rsidRDefault="00725D3B" w:rsidP="00725D3B">
      <w:pPr>
        <w:spacing w:line="240" w:lineRule="auto"/>
        <w:ind w:firstLine="709"/>
        <w:rPr>
          <w:sz w:val="28"/>
          <w:szCs w:val="28"/>
        </w:rPr>
      </w:pPr>
      <w:r w:rsidRPr="00725D3B">
        <w:rPr>
          <w:sz w:val="28"/>
          <w:szCs w:val="28"/>
        </w:rPr>
        <w:lastRenderedPageBreak/>
        <w:t xml:space="preserve">«Если имеющихся в распоряжении у контрольного органа сведений </w:t>
      </w:r>
      <w:r>
        <w:rPr>
          <w:sz w:val="28"/>
          <w:szCs w:val="28"/>
        </w:rPr>
        <w:br/>
      </w:r>
      <w:r w:rsidRPr="00725D3B">
        <w:rPr>
          <w:sz w:val="28"/>
          <w:szCs w:val="28"/>
        </w:rPr>
        <w:t xml:space="preserve">и документов недостаточно, то в ходе документарной проверки могут совершаться следующие контрольные действия:»; </w:t>
      </w:r>
    </w:p>
    <w:p w14:paraId="72845790" w14:textId="77777777" w:rsidR="00725D3B" w:rsidRPr="00725D3B" w:rsidRDefault="00725D3B" w:rsidP="00725D3B">
      <w:pPr>
        <w:spacing w:line="240" w:lineRule="auto"/>
        <w:ind w:firstLine="709"/>
        <w:rPr>
          <w:sz w:val="28"/>
          <w:szCs w:val="28"/>
        </w:rPr>
      </w:pPr>
      <w:r w:rsidRPr="00725D3B">
        <w:rPr>
          <w:sz w:val="28"/>
          <w:szCs w:val="28"/>
        </w:rPr>
        <w:t>б) дополнить абзацем пятым следующего содержания:</w:t>
      </w:r>
    </w:p>
    <w:p w14:paraId="65721678" w14:textId="6D575715" w:rsidR="00725D3B" w:rsidRPr="00725D3B" w:rsidRDefault="00725D3B" w:rsidP="00725D3B">
      <w:pPr>
        <w:spacing w:line="240" w:lineRule="auto"/>
        <w:ind w:firstLine="709"/>
        <w:rPr>
          <w:sz w:val="28"/>
          <w:szCs w:val="28"/>
        </w:rPr>
      </w:pPr>
      <w:r w:rsidRPr="00725D3B">
        <w:rPr>
          <w:sz w:val="28"/>
          <w:szCs w:val="28"/>
        </w:rPr>
        <w:t xml:space="preserve">«Документы могут представляться контролируемыми лицами </w:t>
      </w:r>
      <w:r>
        <w:rPr>
          <w:sz w:val="28"/>
          <w:szCs w:val="28"/>
        </w:rPr>
        <w:br/>
      </w:r>
      <w:r w:rsidRPr="00725D3B">
        <w:rPr>
          <w:sz w:val="28"/>
          <w:szCs w:val="28"/>
        </w:rPr>
        <w:t xml:space="preserve">с использованием единого портала государственных и муниципальных услуг, регионального портала государственных и муниципальных услуг </w:t>
      </w:r>
      <w:r>
        <w:rPr>
          <w:sz w:val="28"/>
          <w:szCs w:val="28"/>
        </w:rPr>
        <w:br/>
      </w:r>
      <w:r w:rsidRPr="00725D3B">
        <w:rPr>
          <w:sz w:val="28"/>
          <w:szCs w:val="28"/>
        </w:rPr>
        <w:t>или мобильного приложения «Инспектор».»;</w:t>
      </w:r>
    </w:p>
    <w:p w14:paraId="64D4EDA8" w14:textId="77777777" w:rsidR="00725D3B" w:rsidRPr="00725D3B" w:rsidRDefault="00725D3B" w:rsidP="00725D3B">
      <w:pPr>
        <w:spacing w:line="240" w:lineRule="auto"/>
        <w:ind w:firstLine="709"/>
        <w:rPr>
          <w:sz w:val="28"/>
          <w:szCs w:val="28"/>
        </w:rPr>
      </w:pPr>
    </w:p>
    <w:p w14:paraId="57AE2DBB" w14:textId="77777777" w:rsidR="00725D3B" w:rsidRPr="00725D3B" w:rsidRDefault="00725D3B" w:rsidP="00725D3B">
      <w:pPr>
        <w:spacing w:line="240" w:lineRule="auto"/>
        <w:ind w:firstLine="709"/>
        <w:rPr>
          <w:sz w:val="28"/>
          <w:szCs w:val="28"/>
        </w:rPr>
      </w:pPr>
      <w:r w:rsidRPr="00725D3B">
        <w:rPr>
          <w:sz w:val="28"/>
          <w:szCs w:val="28"/>
        </w:rPr>
        <w:t>1.8.</w:t>
      </w:r>
      <w:r w:rsidRPr="00725D3B">
        <w:rPr>
          <w:sz w:val="28"/>
          <w:szCs w:val="28"/>
        </w:rPr>
        <w:tab/>
        <w:t>Пункт 7.2 дополнить абзацем следующего содержания:</w:t>
      </w:r>
    </w:p>
    <w:p w14:paraId="0E56BBBD" w14:textId="12F4C187" w:rsidR="00725D3B" w:rsidRPr="00725D3B" w:rsidRDefault="00725D3B" w:rsidP="00725D3B">
      <w:pPr>
        <w:spacing w:line="240" w:lineRule="auto"/>
        <w:ind w:firstLine="709"/>
        <w:rPr>
          <w:sz w:val="28"/>
          <w:szCs w:val="28"/>
        </w:rPr>
      </w:pPr>
      <w:r w:rsidRPr="00725D3B">
        <w:rPr>
          <w:sz w:val="28"/>
          <w:szCs w:val="28"/>
        </w:rPr>
        <w:t xml:space="preserve">«По результатам проведения контрольного мероприятия </w:t>
      </w:r>
      <w:r>
        <w:rPr>
          <w:sz w:val="28"/>
          <w:szCs w:val="28"/>
        </w:rPr>
        <w:br/>
      </w:r>
      <w:r w:rsidRPr="00725D3B">
        <w:rPr>
          <w:sz w:val="28"/>
          <w:szCs w:val="28"/>
        </w:rPr>
        <w:t>без взаимодействия акт составляется в случае выявления нарушений обязательных требований.»;</w:t>
      </w:r>
    </w:p>
    <w:p w14:paraId="306D0878" w14:textId="77777777" w:rsidR="00725D3B" w:rsidRPr="00725D3B" w:rsidRDefault="00725D3B" w:rsidP="00725D3B">
      <w:pPr>
        <w:spacing w:line="240" w:lineRule="auto"/>
        <w:ind w:firstLine="709"/>
        <w:rPr>
          <w:sz w:val="28"/>
          <w:szCs w:val="28"/>
        </w:rPr>
      </w:pPr>
      <w:r w:rsidRPr="00725D3B">
        <w:rPr>
          <w:sz w:val="28"/>
          <w:szCs w:val="28"/>
        </w:rPr>
        <w:t>1.9.</w:t>
      </w:r>
      <w:r w:rsidRPr="00725D3B">
        <w:rPr>
          <w:sz w:val="28"/>
          <w:szCs w:val="28"/>
        </w:rPr>
        <w:tab/>
        <w:t>В подпункте 5 пункта 8.2 слово «обязательных» исключить.</w:t>
      </w:r>
    </w:p>
    <w:p w14:paraId="036F9426" w14:textId="6C0E2AC1" w:rsidR="00725D3B" w:rsidRPr="00725D3B" w:rsidRDefault="00725D3B" w:rsidP="00725D3B">
      <w:pPr>
        <w:spacing w:line="240" w:lineRule="auto"/>
        <w:ind w:firstLine="709"/>
        <w:rPr>
          <w:sz w:val="28"/>
          <w:szCs w:val="28"/>
        </w:rPr>
      </w:pPr>
      <w:r w:rsidRPr="00725D3B">
        <w:rPr>
          <w:sz w:val="28"/>
          <w:szCs w:val="28"/>
        </w:rPr>
        <w:t xml:space="preserve">2. Муниципальному казенному учреждению «Центр обслуживания» городского округа Кашира разместить настоящее решение </w:t>
      </w:r>
      <w:r>
        <w:rPr>
          <w:sz w:val="28"/>
          <w:szCs w:val="28"/>
        </w:rPr>
        <w:br/>
      </w:r>
      <w:r w:rsidRPr="00725D3B">
        <w:rPr>
          <w:sz w:val="28"/>
          <w:szCs w:val="28"/>
        </w:rPr>
        <w:t xml:space="preserve">на официальном сайте администрации городского округа Кашира в сети «Интернет».  </w:t>
      </w:r>
    </w:p>
    <w:p w14:paraId="6A933198" w14:textId="77777777" w:rsidR="00725D3B" w:rsidRPr="00725D3B" w:rsidRDefault="00725D3B" w:rsidP="00725D3B">
      <w:pPr>
        <w:spacing w:line="240" w:lineRule="auto"/>
        <w:ind w:firstLine="709"/>
        <w:rPr>
          <w:sz w:val="28"/>
          <w:szCs w:val="28"/>
        </w:rPr>
      </w:pPr>
      <w:r w:rsidRPr="00725D3B">
        <w:rPr>
          <w:sz w:val="28"/>
          <w:szCs w:val="28"/>
        </w:rPr>
        <w:t>3. Настоящее решение вступает в силу после его официального опубликования.</w:t>
      </w:r>
    </w:p>
    <w:p w14:paraId="2E1A0845" w14:textId="5320DAE5" w:rsidR="00725D3B" w:rsidRPr="00725D3B" w:rsidRDefault="00725D3B" w:rsidP="00725D3B">
      <w:pPr>
        <w:spacing w:line="240" w:lineRule="auto"/>
        <w:ind w:firstLine="709"/>
        <w:rPr>
          <w:sz w:val="28"/>
          <w:szCs w:val="28"/>
        </w:rPr>
      </w:pPr>
      <w:r w:rsidRPr="00725D3B">
        <w:rPr>
          <w:sz w:val="28"/>
          <w:szCs w:val="28"/>
        </w:rPr>
        <w:t xml:space="preserve">4. Контроль за исполнением настоящего решения возложить </w:t>
      </w:r>
      <w:r>
        <w:rPr>
          <w:sz w:val="28"/>
          <w:szCs w:val="28"/>
        </w:rPr>
        <w:br/>
      </w:r>
      <w:r w:rsidRPr="00725D3B">
        <w:rPr>
          <w:sz w:val="28"/>
          <w:szCs w:val="28"/>
        </w:rPr>
        <w:t>на Председателя Совета депутатов городского округа Кашира Бурова С.Ю.</w:t>
      </w:r>
    </w:p>
    <w:p w14:paraId="37BC1084" w14:textId="77777777" w:rsidR="00725D3B" w:rsidRPr="00725D3B" w:rsidRDefault="00725D3B" w:rsidP="00725D3B">
      <w:pPr>
        <w:spacing w:line="240" w:lineRule="auto"/>
        <w:ind w:firstLine="709"/>
        <w:rPr>
          <w:sz w:val="28"/>
          <w:szCs w:val="28"/>
        </w:rPr>
      </w:pPr>
    </w:p>
    <w:p w14:paraId="44D25C70" w14:textId="77777777" w:rsidR="00725D3B" w:rsidRPr="00725D3B" w:rsidRDefault="00725D3B" w:rsidP="00725D3B">
      <w:pPr>
        <w:spacing w:line="240" w:lineRule="auto"/>
        <w:ind w:firstLine="709"/>
        <w:rPr>
          <w:sz w:val="28"/>
          <w:szCs w:val="28"/>
        </w:rPr>
      </w:pPr>
    </w:p>
    <w:p w14:paraId="55310F46" w14:textId="77777777" w:rsidR="00725D3B" w:rsidRPr="00725D3B" w:rsidRDefault="00725D3B" w:rsidP="00725D3B">
      <w:pPr>
        <w:spacing w:line="240" w:lineRule="auto"/>
        <w:ind w:firstLine="709"/>
        <w:rPr>
          <w:sz w:val="28"/>
          <w:szCs w:val="28"/>
        </w:rPr>
      </w:pPr>
    </w:p>
    <w:p w14:paraId="5623E16C" w14:textId="77777777" w:rsidR="00725D3B" w:rsidRPr="00725D3B" w:rsidRDefault="00725D3B" w:rsidP="00725D3B">
      <w:pPr>
        <w:spacing w:line="240" w:lineRule="auto"/>
        <w:ind w:firstLine="0"/>
        <w:rPr>
          <w:sz w:val="28"/>
          <w:szCs w:val="28"/>
        </w:rPr>
      </w:pPr>
      <w:r w:rsidRPr="00725D3B">
        <w:rPr>
          <w:sz w:val="28"/>
          <w:szCs w:val="28"/>
        </w:rPr>
        <w:t>Глава городского округа Кашира</w:t>
      </w:r>
      <w:r w:rsidRPr="00725D3B">
        <w:rPr>
          <w:sz w:val="28"/>
          <w:szCs w:val="28"/>
        </w:rPr>
        <w:tab/>
        <w:t xml:space="preserve">                                                 Р.А. Пичугин</w:t>
      </w:r>
    </w:p>
    <w:p w14:paraId="398BC2C7" w14:textId="77777777" w:rsidR="00725D3B" w:rsidRPr="00725D3B" w:rsidRDefault="00725D3B" w:rsidP="00725D3B">
      <w:pPr>
        <w:spacing w:line="240" w:lineRule="auto"/>
        <w:ind w:firstLine="0"/>
        <w:rPr>
          <w:sz w:val="28"/>
          <w:szCs w:val="28"/>
        </w:rPr>
      </w:pPr>
    </w:p>
    <w:p w14:paraId="41BC1E44" w14:textId="77777777" w:rsidR="00725D3B" w:rsidRPr="00725D3B" w:rsidRDefault="00725D3B" w:rsidP="00725D3B">
      <w:pPr>
        <w:spacing w:line="240" w:lineRule="auto"/>
        <w:ind w:firstLine="0"/>
        <w:rPr>
          <w:sz w:val="28"/>
          <w:szCs w:val="28"/>
        </w:rPr>
      </w:pPr>
      <w:r w:rsidRPr="00725D3B">
        <w:rPr>
          <w:sz w:val="28"/>
          <w:szCs w:val="28"/>
        </w:rPr>
        <w:t>Председатель Совета депутатов</w:t>
      </w:r>
    </w:p>
    <w:p w14:paraId="68E1E59A" w14:textId="77777777" w:rsidR="00725D3B" w:rsidRPr="00725D3B" w:rsidRDefault="00725D3B" w:rsidP="00725D3B">
      <w:pPr>
        <w:spacing w:line="240" w:lineRule="auto"/>
        <w:ind w:firstLine="0"/>
        <w:rPr>
          <w:sz w:val="28"/>
          <w:szCs w:val="28"/>
        </w:rPr>
      </w:pPr>
      <w:r w:rsidRPr="00725D3B">
        <w:rPr>
          <w:sz w:val="28"/>
          <w:szCs w:val="28"/>
        </w:rPr>
        <w:t>городского округа Кашира</w:t>
      </w:r>
      <w:r w:rsidRPr="00725D3B">
        <w:rPr>
          <w:sz w:val="28"/>
          <w:szCs w:val="28"/>
        </w:rPr>
        <w:tab/>
        <w:t xml:space="preserve">                                                               С.Ю. Буров</w:t>
      </w:r>
    </w:p>
    <w:p w14:paraId="3D32290D" w14:textId="77777777" w:rsidR="00725D3B" w:rsidRPr="00725D3B" w:rsidRDefault="00725D3B" w:rsidP="00725D3B">
      <w:pPr>
        <w:spacing w:line="240" w:lineRule="auto"/>
        <w:ind w:firstLine="709"/>
        <w:rPr>
          <w:sz w:val="28"/>
          <w:szCs w:val="28"/>
        </w:rPr>
      </w:pPr>
    </w:p>
    <w:p w14:paraId="485DA4F9" w14:textId="77777777" w:rsidR="00725D3B" w:rsidRPr="00725D3B" w:rsidRDefault="00725D3B" w:rsidP="00725D3B">
      <w:pPr>
        <w:spacing w:line="240" w:lineRule="auto"/>
        <w:ind w:firstLine="709"/>
        <w:rPr>
          <w:sz w:val="28"/>
          <w:szCs w:val="28"/>
        </w:rPr>
      </w:pPr>
    </w:p>
    <w:p w14:paraId="3CDB2B1E" w14:textId="4B8EC8B6" w:rsidR="00055A8C" w:rsidRPr="005D7B3F" w:rsidRDefault="00725D3B" w:rsidP="00725D3B">
      <w:pPr>
        <w:spacing w:line="240" w:lineRule="auto"/>
        <w:ind w:firstLine="709"/>
        <w:jc w:val="center"/>
        <w:rPr>
          <w:sz w:val="28"/>
          <w:szCs w:val="28"/>
        </w:rPr>
      </w:pPr>
      <w:r w:rsidRPr="00725D3B">
        <w:rPr>
          <w:sz w:val="28"/>
          <w:szCs w:val="28"/>
        </w:rPr>
        <w:t>Дата подписания:</w:t>
      </w:r>
    </w:p>
    <w:sectPr w:rsidR="00055A8C" w:rsidRPr="005D7B3F" w:rsidSect="009D441B">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1942" w14:textId="77777777" w:rsidR="00DB3FF9" w:rsidRDefault="00DB3FF9" w:rsidP="00715C03">
      <w:r>
        <w:separator/>
      </w:r>
    </w:p>
  </w:endnote>
  <w:endnote w:type="continuationSeparator" w:id="0">
    <w:p w14:paraId="686898FE" w14:textId="77777777" w:rsidR="00DB3FF9" w:rsidRDefault="00DB3FF9" w:rsidP="0071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203"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203" w:usb1="00000000" w:usb2="00000000" w:usb3="00000000" w:csb0="00000005"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TimesET">
    <w:altName w:val="Calibri"/>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Bahnschrift SemiLight">
    <w:panose1 w:val="020B0502040204020203"/>
    <w:charset w:val="CC"/>
    <w:family w:val="swiss"/>
    <w:pitch w:val="variable"/>
    <w:sig w:usb0="A00002C7" w:usb1="00000002" w:usb2="00000000" w:usb3="00000000" w:csb0="0000019F" w:csb1="00000000"/>
  </w:font>
  <w:font w:name="Yu Mincho Light">
    <w:charset w:val="80"/>
    <w:family w:val="roman"/>
    <w:pitch w:val="variable"/>
    <w:sig w:usb0="800002E7" w:usb1="2AC7FCFF" w:usb2="00000012" w:usb3="00000000" w:csb0="0002009F" w:csb1="00000000"/>
  </w:font>
  <w:font w:name="ArialMT">
    <w:altName w:val="MS Gothic"/>
    <w:panose1 w:val="00000000000000000000"/>
    <w:charset w:val="80"/>
    <w:family w:val="auto"/>
    <w:notTrueType/>
    <w:pitch w:val="default"/>
    <w:sig w:usb0="00000201" w:usb1="08070000" w:usb2="00000010" w:usb3="00000000" w:csb0="00020004" w:csb1="00000000"/>
  </w:font>
  <w:font w:name="FreeSans">
    <w:altName w:val="Times New Roman"/>
    <w:charset w:val="01"/>
    <w:family w:val="auto"/>
    <w:pitch w:val="variable"/>
  </w:font>
  <w:font w:name="Courier">
    <w:panose1 w:val="02070309020205020404"/>
    <w:charset w:val="00"/>
    <w:family w:val="modern"/>
    <w:notTrueType/>
    <w:pitch w:val="fixed"/>
    <w:sig w:usb0="00000003" w:usb1="00000000" w:usb2="00000000" w:usb3="00000000" w:csb0="00000001" w:csb1="00000000"/>
  </w:font>
  <w:font w:name="Liberation Sans;Arial Unicode M">
    <w:altName w:val="Times New Roman"/>
    <w:panose1 w:val="00000000000000000000"/>
    <w:charset w:val="00"/>
    <w:family w:val="roman"/>
    <w:notTrueType/>
    <w:pitch w:val="default"/>
  </w:font>
  <w:font w:name="DejaVu Sans;MS Mincho">
    <w:altName w:val="Times New Roman"/>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DD8D" w14:textId="34CAA506" w:rsidR="0046685E" w:rsidRDefault="0046685E" w:rsidP="002F442E">
    <w:pPr>
      <w:pStyle w:val="7321"/>
    </w:pPr>
    <w:r w:rsidRPr="000929BA">
      <w:fldChar w:fldCharType="begin"/>
    </w:r>
    <w:r w:rsidRPr="000929BA">
      <w:instrText>PAGE   \* MERGEFORMAT</w:instrText>
    </w:r>
    <w:r w:rsidRPr="000929BA">
      <w:fldChar w:fldCharType="separate"/>
    </w:r>
    <w:r w:rsidR="009D441B">
      <w:rPr>
        <w:noProof/>
      </w:rPr>
      <w:t>288</w:t>
    </w:r>
    <w:r w:rsidRPr="000929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041" w14:textId="77777777" w:rsidR="00DB3FF9" w:rsidRDefault="00DB3FF9" w:rsidP="00715C03">
      <w:r>
        <w:separator/>
      </w:r>
    </w:p>
  </w:footnote>
  <w:footnote w:type="continuationSeparator" w:id="0">
    <w:p w14:paraId="4C4230A5" w14:textId="77777777" w:rsidR="00DB3FF9" w:rsidRDefault="00DB3FF9" w:rsidP="0071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E3908"/>
    <w:lvl w:ilvl="0">
      <w:start w:val="1"/>
      <w:numFmt w:val="decimal"/>
      <w:pStyle w:val="5"/>
      <w:lvlText w:val="%1."/>
      <w:lvlJc w:val="left"/>
      <w:pPr>
        <w:tabs>
          <w:tab w:val="num" w:pos="1841"/>
        </w:tabs>
        <w:ind w:left="1841" w:hanging="360"/>
      </w:pPr>
    </w:lvl>
  </w:abstractNum>
  <w:abstractNum w:abstractNumId="1" w15:restartNumberingAfterBreak="0">
    <w:nsid w:val="FFFFFF7D"/>
    <w:multiLevelType w:val="singleLevel"/>
    <w:tmpl w:val="514AE1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BF420A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834EA7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0604130"/>
    <w:lvl w:ilvl="0">
      <w:start w:val="1"/>
      <w:numFmt w:val="bullet"/>
      <w:pStyle w:val="50"/>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A512411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89A2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8E989E"/>
    <w:lvl w:ilvl="0">
      <w:start w:val="1"/>
      <w:numFmt w:val="bullet"/>
      <w:pStyle w:val="4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pStyle w:val="1"/>
      <w:lvlText w:val=""/>
      <w:lvlJc w:val="left"/>
      <w:pPr>
        <w:tabs>
          <w:tab w:val="num" w:pos="0"/>
        </w:tabs>
        <w:ind w:left="1429" w:hanging="360"/>
      </w:pPr>
      <w:rPr>
        <w:rFonts w:ascii="Symbol" w:hAnsi="Symbol" w:cs="Symbol" w:hint="default"/>
      </w:rPr>
    </w:lvl>
  </w:abstractNum>
  <w:abstractNum w:abstractNumId="1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01472F7F"/>
    <w:multiLevelType w:val="multilevel"/>
    <w:tmpl w:val="0419001D"/>
    <w:styleLink w:val="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032C70E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43812B8"/>
    <w:multiLevelType w:val="multilevel"/>
    <w:tmpl w:val="4DE6BF8E"/>
    <w:styleLink w:val="3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7" w15:restartNumberingAfterBreak="0">
    <w:nsid w:val="048D449A"/>
    <w:multiLevelType w:val="hybridMultilevel"/>
    <w:tmpl w:val="2B3CF9B0"/>
    <w:lvl w:ilvl="0" w:tplc="9AFEA1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2C7741"/>
    <w:multiLevelType w:val="hybridMultilevel"/>
    <w:tmpl w:val="317A9456"/>
    <w:lvl w:ilvl="0" w:tplc="94D0850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071D1B14"/>
    <w:multiLevelType w:val="multilevel"/>
    <w:tmpl w:val="03F2A43A"/>
    <w:lvl w:ilvl="0">
      <w:numFmt w:val="bullet"/>
      <w:pStyle w:val="1-"/>
      <w:lvlText w:val="-"/>
      <w:lvlJc w:val="left"/>
      <w:pPr>
        <w:ind w:left="0" w:firstLine="709"/>
      </w:pPr>
      <w:rPr>
        <w:rFonts w:ascii="Times New Roman CYR" w:hAnsi="Times New Roman CYR" w:cs="Times New Roman CYR" w:hint="default"/>
        <w:sz w:val="28"/>
      </w:rPr>
    </w:lvl>
    <w:lvl w:ilvl="1">
      <w:start w:val="1"/>
      <w:numFmt w:val="russianLower"/>
      <w:lvlText w:val="%2)"/>
      <w:lvlJc w:val="left"/>
      <w:pPr>
        <w:ind w:left="284" w:firstLine="709"/>
      </w:pPr>
      <w:rPr>
        <w:rFonts w:hint="default"/>
      </w:rPr>
    </w:lvl>
    <w:lvl w:ilvl="2">
      <w:start w:val="1"/>
      <w:numFmt w:val="bullet"/>
      <w:lvlText w:val=""/>
      <w:lvlJc w:val="left"/>
      <w:pPr>
        <w:ind w:left="568" w:firstLine="709"/>
      </w:pPr>
      <w:rPr>
        <w:rFonts w:ascii="Calibri Light" w:hAnsi="Calibri Light" w:hint="default"/>
      </w:rPr>
    </w:lvl>
    <w:lvl w:ilvl="3">
      <w:start w:val="1"/>
      <w:numFmt w:val="bullet"/>
      <w:lvlText w:val=""/>
      <w:lvlJc w:val="left"/>
      <w:pPr>
        <w:ind w:left="852" w:firstLine="709"/>
      </w:pPr>
      <w:rPr>
        <w:rFonts w:ascii="Arial" w:hAnsi="Arial" w:hint="default"/>
      </w:rPr>
    </w:lvl>
    <w:lvl w:ilvl="4">
      <w:start w:val="1"/>
      <w:numFmt w:val="bullet"/>
      <w:lvlText w:val="o"/>
      <w:lvlJc w:val="left"/>
      <w:pPr>
        <w:ind w:left="1136" w:firstLine="709"/>
      </w:pPr>
      <w:rPr>
        <w:rFonts w:ascii="MS Mincho" w:hAnsi="MS Mincho" w:cs="MS Mincho" w:hint="default"/>
      </w:rPr>
    </w:lvl>
    <w:lvl w:ilvl="5">
      <w:start w:val="1"/>
      <w:numFmt w:val="bullet"/>
      <w:lvlText w:val=""/>
      <w:lvlJc w:val="left"/>
      <w:pPr>
        <w:ind w:left="1420" w:firstLine="709"/>
      </w:pPr>
      <w:rPr>
        <w:rFonts w:ascii="Calibri Light" w:hAnsi="Calibri Light" w:hint="default"/>
      </w:rPr>
    </w:lvl>
    <w:lvl w:ilvl="6">
      <w:start w:val="1"/>
      <w:numFmt w:val="bullet"/>
      <w:lvlText w:val=""/>
      <w:lvlJc w:val="left"/>
      <w:pPr>
        <w:ind w:left="1704" w:firstLine="709"/>
      </w:pPr>
      <w:rPr>
        <w:rFonts w:ascii="Arial" w:hAnsi="Arial" w:hint="default"/>
      </w:rPr>
    </w:lvl>
    <w:lvl w:ilvl="7">
      <w:start w:val="1"/>
      <w:numFmt w:val="bullet"/>
      <w:lvlText w:val="o"/>
      <w:lvlJc w:val="left"/>
      <w:pPr>
        <w:ind w:left="1988" w:firstLine="709"/>
      </w:pPr>
      <w:rPr>
        <w:rFonts w:ascii="MS Mincho" w:hAnsi="MS Mincho" w:cs="MS Mincho" w:hint="default"/>
      </w:rPr>
    </w:lvl>
    <w:lvl w:ilvl="8">
      <w:start w:val="1"/>
      <w:numFmt w:val="bullet"/>
      <w:lvlText w:val=""/>
      <w:lvlJc w:val="left"/>
      <w:pPr>
        <w:ind w:left="2272" w:firstLine="709"/>
      </w:pPr>
      <w:rPr>
        <w:rFonts w:ascii="Calibri Light" w:hAnsi="Calibri Light" w:hint="default"/>
      </w:rPr>
    </w:lvl>
  </w:abstractNum>
  <w:abstractNum w:abstractNumId="20" w15:restartNumberingAfterBreak="0">
    <w:nsid w:val="078A6F55"/>
    <w:multiLevelType w:val="multilevel"/>
    <w:tmpl w:val="8AF6894A"/>
    <w:lvl w:ilvl="0">
      <w:numFmt w:val="bullet"/>
      <w:lvlText w:val="-"/>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BC73B3"/>
    <w:multiLevelType w:val="hybridMultilevel"/>
    <w:tmpl w:val="50EAA224"/>
    <w:styleLink w:val="44"/>
    <w:lvl w:ilvl="0" w:tplc="53E6FB4C">
      <w:start w:val="1"/>
      <w:numFmt w:val="bullet"/>
      <w:lvlText w:val=""/>
      <w:lvlJc w:val="left"/>
      <w:pPr>
        <w:tabs>
          <w:tab w:val="num" w:pos="1565"/>
        </w:tabs>
        <w:ind w:left="1565" w:hanging="397"/>
      </w:pPr>
      <w:rPr>
        <w:rFonts w:ascii="Arial" w:hAnsi="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090412B6"/>
    <w:multiLevelType w:val="hybridMultilevel"/>
    <w:tmpl w:val="1A5EC63C"/>
    <w:lvl w:ilvl="0" w:tplc="C99CFF86">
      <w:start w:val="1"/>
      <w:numFmt w:val="bullet"/>
      <w:pStyle w:val="10"/>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25" w15:restartNumberingAfterBreak="0">
    <w:nsid w:val="10541707"/>
    <w:multiLevelType w:val="multilevel"/>
    <w:tmpl w:val="B396033A"/>
    <w:styleLink w:val="32"/>
    <w:lvl w:ilvl="0">
      <w:start w:val="1"/>
      <w:numFmt w:val="bullet"/>
      <w:lvlText w:val="­"/>
      <w:lvlJc w:val="left"/>
      <w:pPr>
        <w:tabs>
          <w:tab w:val="num" w:pos="1440"/>
        </w:tabs>
        <w:ind w:left="1440" w:hanging="360"/>
      </w:pPr>
      <w:rPr>
        <w:rFonts w:ascii="MS Mincho" w:hAnsi="MS Mincho"/>
        <w:sz w:val="26"/>
      </w:rPr>
    </w:lvl>
    <w:lvl w:ilvl="1">
      <w:start w:val="1"/>
      <w:numFmt w:val="bullet"/>
      <w:pStyle w:val="11"/>
      <w:lvlText w:val="o"/>
      <w:lvlJc w:val="left"/>
      <w:pPr>
        <w:tabs>
          <w:tab w:val="num" w:pos="2160"/>
        </w:tabs>
        <w:ind w:left="2160" w:hanging="360"/>
      </w:pPr>
      <w:rPr>
        <w:rFonts w:ascii="MS Mincho" w:hAnsi="MS Mincho" w:cs="MS Mincho" w:hint="default"/>
      </w:rPr>
    </w:lvl>
    <w:lvl w:ilvl="2">
      <w:start w:val="1"/>
      <w:numFmt w:val="bullet"/>
      <w:lvlText w:val=""/>
      <w:lvlJc w:val="left"/>
      <w:pPr>
        <w:tabs>
          <w:tab w:val="num" w:pos="2880"/>
        </w:tabs>
        <w:ind w:left="2880" w:hanging="360"/>
      </w:pPr>
      <w:rPr>
        <w:rFonts w:ascii="Calibri Light" w:hAnsi="Calibri Light" w:hint="default"/>
      </w:rPr>
    </w:lvl>
    <w:lvl w:ilvl="3">
      <w:start w:val="1"/>
      <w:numFmt w:val="bullet"/>
      <w:lvlText w:val=""/>
      <w:lvlJc w:val="left"/>
      <w:pPr>
        <w:tabs>
          <w:tab w:val="num" w:pos="3600"/>
        </w:tabs>
        <w:ind w:left="3600" w:hanging="360"/>
      </w:pPr>
      <w:rPr>
        <w:rFonts w:ascii="Arial" w:hAnsi="Arial" w:hint="default"/>
      </w:rPr>
    </w:lvl>
    <w:lvl w:ilvl="4">
      <w:start w:val="1"/>
      <w:numFmt w:val="bullet"/>
      <w:lvlText w:val="o"/>
      <w:lvlJc w:val="left"/>
      <w:pPr>
        <w:tabs>
          <w:tab w:val="num" w:pos="4320"/>
        </w:tabs>
        <w:ind w:left="4320" w:hanging="360"/>
      </w:pPr>
      <w:rPr>
        <w:rFonts w:ascii="MS Mincho" w:hAnsi="MS Mincho" w:cs="MS Mincho" w:hint="default"/>
      </w:rPr>
    </w:lvl>
    <w:lvl w:ilvl="5">
      <w:start w:val="1"/>
      <w:numFmt w:val="bullet"/>
      <w:lvlText w:val=""/>
      <w:lvlJc w:val="left"/>
      <w:pPr>
        <w:tabs>
          <w:tab w:val="num" w:pos="5040"/>
        </w:tabs>
        <w:ind w:left="5040" w:hanging="360"/>
      </w:pPr>
      <w:rPr>
        <w:rFonts w:ascii="Calibri Light" w:hAnsi="Calibri Light" w:hint="default"/>
      </w:rPr>
    </w:lvl>
    <w:lvl w:ilvl="6">
      <w:start w:val="1"/>
      <w:numFmt w:val="bullet"/>
      <w:lvlText w:val=""/>
      <w:lvlJc w:val="left"/>
      <w:pPr>
        <w:tabs>
          <w:tab w:val="num" w:pos="5760"/>
        </w:tabs>
        <w:ind w:left="5760" w:hanging="360"/>
      </w:pPr>
      <w:rPr>
        <w:rFonts w:ascii="Arial" w:hAnsi="Arial" w:hint="default"/>
      </w:rPr>
    </w:lvl>
    <w:lvl w:ilvl="7">
      <w:start w:val="1"/>
      <w:numFmt w:val="bullet"/>
      <w:lvlText w:val="o"/>
      <w:lvlJc w:val="left"/>
      <w:pPr>
        <w:tabs>
          <w:tab w:val="num" w:pos="6480"/>
        </w:tabs>
        <w:ind w:left="6480" w:hanging="360"/>
      </w:pPr>
      <w:rPr>
        <w:rFonts w:ascii="MS Mincho" w:hAnsi="MS Mincho" w:cs="MS Mincho" w:hint="default"/>
      </w:rPr>
    </w:lvl>
    <w:lvl w:ilvl="8">
      <w:start w:val="1"/>
      <w:numFmt w:val="bullet"/>
      <w:lvlText w:val=""/>
      <w:lvlJc w:val="left"/>
      <w:pPr>
        <w:tabs>
          <w:tab w:val="num" w:pos="7200"/>
        </w:tabs>
        <w:ind w:left="7200" w:hanging="360"/>
      </w:pPr>
      <w:rPr>
        <w:rFonts w:ascii="Calibri Light" w:hAnsi="Calibri Light" w:hint="default"/>
      </w:rPr>
    </w:lvl>
  </w:abstractNum>
  <w:abstractNum w:abstractNumId="26" w15:restartNumberingAfterBreak="0">
    <w:nsid w:val="11DC4D58"/>
    <w:multiLevelType w:val="multilevel"/>
    <w:tmpl w:val="4DE6BF8E"/>
    <w:styleLink w:val="42"/>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7" w15:restartNumberingAfterBreak="0">
    <w:nsid w:val="12BA154F"/>
    <w:multiLevelType w:val="hybridMultilevel"/>
    <w:tmpl w:val="999EF0AE"/>
    <w:lvl w:ilvl="0" w:tplc="0419000F">
      <w:start w:val="1"/>
      <w:numFmt w:val="bullet"/>
      <w:pStyle w:val="a2"/>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16364A9E"/>
    <w:multiLevelType w:val="hybridMultilevel"/>
    <w:tmpl w:val="85A808D6"/>
    <w:lvl w:ilvl="0" w:tplc="6128B8F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30"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31"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2" w15:restartNumberingAfterBreak="0">
    <w:nsid w:val="245C282A"/>
    <w:multiLevelType w:val="hybridMultilevel"/>
    <w:tmpl w:val="F68CE38C"/>
    <w:lvl w:ilvl="0" w:tplc="1B8ABFA6">
      <w:start w:val="1"/>
      <w:numFmt w:val="bullet"/>
      <w:lvlText w:val="-"/>
      <w:lvlJc w:val="left"/>
      <w:pPr>
        <w:tabs>
          <w:tab w:val="num" w:pos="720"/>
        </w:tabs>
        <w:ind w:left="720" w:hanging="360"/>
      </w:pPr>
      <w:rPr>
        <w:rFonts w:ascii="Times New Roman" w:hAnsi="Times New Roman" w:hint="default"/>
      </w:rPr>
    </w:lvl>
    <w:lvl w:ilvl="1" w:tplc="C2FCB4F0" w:tentative="1">
      <w:start w:val="1"/>
      <w:numFmt w:val="bullet"/>
      <w:lvlText w:val="-"/>
      <w:lvlJc w:val="left"/>
      <w:pPr>
        <w:tabs>
          <w:tab w:val="num" w:pos="1440"/>
        </w:tabs>
        <w:ind w:left="1440" w:hanging="360"/>
      </w:pPr>
      <w:rPr>
        <w:rFonts w:ascii="Times New Roman" w:hAnsi="Times New Roman" w:hint="default"/>
      </w:rPr>
    </w:lvl>
    <w:lvl w:ilvl="2" w:tplc="D220AC7E" w:tentative="1">
      <w:start w:val="1"/>
      <w:numFmt w:val="bullet"/>
      <w:lvlText w:val="-"/>
      <w:lvlJc w:val="left"/>
      <w:pPr>
        <w:tabs>
          <w:tab w:val="num" w:pos="2160"/>
        </w:tabs>
        <w:ind w:left="2160" w:hanging="360"/>
      </w:pPr>
      <w:rPr>
        <w:rFonts w:ascii="Times New Roman" w:hAnsi="Times New Roman" w:hint="default"/>
      </w:rPr>
    </w:lvl>
    <w:lvl w:ilvl="3" w:tplc="F5C05B72" w:tentative="1">
      <w:start w:val="1"/>
      <w:numFmt w:val="bullet"/>
      <w:lvlText w:val="-"/>
      <w:lvlJc w:val="left"/>
      <w:pPr>
        <w:tabs>
          <w:tab w:val="num" w:pos="2880"/>
        </w:tabs>
        <w:ind w:left="2880" w:hanging="360"/>
      </w:pPr>
      <w:rPr>
        <w:rFonts w:ascii="Times New Roman" w:hAnsi="Times New Roman" w:hint="default"/>
      </w:rPr>
    </w:lvl>
    <w:lvl w:ilvl="4" w:tplc="9AFEB026" w:tentative="1">
      <w:start w:val="1"/>
      <w:numFmt w:val="bullet"/>
      <w:lvlText w:val="-"/>
      <w:lvlJc w:val="left"/>
      <w:pPr>
        <w:tabs>
          <w:tab w:val="num" w:pos="3600"/>
        </w:tabs>
        <w:ind w:left="3600" w:hanging="360"/>
      </w:pPr>
      <w:rPr>
        <w:rFonts w:ascii="Times New Roman" w:hAnsi="Times New Roman" w:hint="default"/>
      </w:rPr>
    </w:lvl>
    <w:lvl w:ilvl="5" w:tplc="4D3675E2" w:tentative="1">
      <w:start w:val="1"/>
      <w:numFmt w:val="bullet"/>
      <w:lvlText w:val="-"/>
      <w:lvlJc w:val="left"/>
      <w:pPr>
        <w:tabs>
          <w:tab w:val="num" w:pos="4320"/>
        </w:tabs>
        <w:ind w:left="4320" w:hanging="360"/>
      </w:pPr>
      <w:rPr>
        <w:rFonts w:ascii="Times New Roman" w:hAnsi="Times New Roman" w:hint="default"/>
      </w:rPr>
    </w:lvl>
    <w:lvl w:ilvl="6" w:tplc="CD5E1CC2" w:tentative="1">
      <w:start w:val="1"/>
      <w:numFmt w:val="bullet"/>
      <w:lvlText w:val="-"/>
      <w:lvlJc w:val="left"/>
      <w:pPr>
        <w:tabs>
          <w:tab w:val="num" w:pos="5040"/>
        </w:tabs>
        <w:ind w:left="5040" w:hanging="360"/>
      </w:pPr>
      <w:rPr>
        <w:rFonts w:ascii="Times New Roman" w:hAnsi="Times New Roman" w:hint="default"/>
      </w:rPr>
    </w:lvl>
    <w:lvl w:ilvl="7" w:tplc="84FE7388" w:tentative="1">
      <w:start w:val="1"/>
      <w:numFmt w:val="bullet"/>
      <w:lvlText w:val="-"/>
      <w:lvlJc w:val="left"/>
      <w:pPr>
        <w:tabs>
          <w:tab w:val="num" w:pos="5760"/>
        </w:tabs>
        <w:ind w:left="5760" w:hanging="360"/>
      </w:pPr>
      <w:rPr>
        <w:rFonts w:ascii="Times New Roman" w:hAnsi="Times New Roman" w:hint="default"/>
      </w:rPr>
    </w:lvl>
    <w:lvl w:ilvl="8" w:tplc="85B2A4E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68B6342"/>
    <w:multiLevelType w:val="hybridMultilevel"/>
    <w:tmpl w:val="5B68426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6D31FB9"/>
    <w:multiLevelType w:val="multilevel"/>
    <w:tmpl w:val="5C0E1760"/>
    <w:lvl w:ilvl="0">
      <w:start w:val="3"/>
      <w:numFmt w:val="decimal"/>
      <w:lvlText w:val="%1."/>
      <w:lvlJc w:val="left"/>
      <w:pPr>
        <w:ind w:left="360" w:hanging="360"/>
      </w:pPr>
      <w:rPr>
        <w:rFonts w:hint="default"/>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36" w15:restartNumberingAfterBreak="0">
    <w:nsid w:val="298B6127"/>
    <w:multiLevelType w:val="hybridMultilevel"/>
    <w:tmpl w:val="C026F84A"/>
    <w:lvl w:ilvl="0" w:tplc="FCFCE2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A8850BC"/>
    <w:multiLevelType w:val="multilevel"/>
    <w:tmpl w:val="B396033A"/>
    <w:numStyleLink w:val="32"/>
  </w:abstractNum>
  <w:abstractNum w:abstractNumId="38" w15:restartNumberingAfterBreak="0">
    <w:nsid w:val="2ACE5174"/>
    <w:multiLevelType w:val="hybridMultilevel"/>
    <w:tmpl w:val="8D8A7BD2"/>
    <w:lvl w:ilvl="0" w:tplc="EBA4B878">
      <w:start w:val="1"/>
      <w:numFmt w:val="bullet"/>
      <w:pStyle w:val="a5"/>
      <w:lvlText w:val=""/>
      <w:lvlJc w:val="left"/>
      <w:pPr>
        <w:tabs>
          <w:tab w:val="num" w:pos="360"/>
        </w:tabs>
        <w:ind w:left="360" w:hanging="360"/>
      </w:pPr>
      <w:rPr>
        <w:rFonts w:ascii="Wingdings" w:hAnsi="Wingdings" w:hint="default"/>
      </w:rPr>
    </w:lvl>
    <w:lvl w:ilvl="1" w:tplc="694609FA">
      <w:start w:val="1"/>
      <w:numFmt w:val="bullet"/>
      <w:lvlText w:val="o"/>
      <w:lvlJc w:val="left"/>
      <w:pPr>
        <w:tabs>
          <w:tab w:val="num" w:pos="1080"/>
        </w:tabs>
        <w:ind w:left="1080" w:hanging="360"/>
      </w:pPr>
      <w:rPr>
        <w:rFonts w:ascii="Courier New" w:hAnsi="Courier New" w:cs="Courier New" w:hint="default"/>
      </w:rPr>
    </w:lvl>
    <w:lvl w:ilvl="2" w:tplc="259E67B8">
      <w:start w:val="1"/>
      <w:numFmt w:val="bullet"/>
      <w:lvlText w:val=""/>
      <w:lvlJc w:val="left"/>
      <w:pPr>
        <w:tabs>
          <w:tab w:val="num" w:pos="1800"/>
        </w:tabs>
        <w:ind w:left="1800" w:hanging="360"/>
      </w:pPr>
      <w:rPr>
        <w:rFonts w:ascii="Wingdings" w:hAnsi="Wingdings" w:hint="default"/>
      </w:rPr>
    </w:lvl>
    <w:lvl w:ilvl="3" w:tplc="8226841C">
      <w:start w:val="1"/>
      <w:numFmt w:val="decimal"/>
      <w:lvlText w:val="%4."/>
      <w:lvlJc w:val="left"/>
      <w:pPr>
        <w:tabs>
          <w:tab w:val="num" w:pos="2880"/>
        </w:tabs>
        <w:ind w:left="2880" w:hanging="360"/>
      </w:pPr>
    </w:lvl>
    <w:lvl w:ilvl="4" w:tplc="9140B690">
      <w:start w:val="1"/>
      <w:numFmt w:val="decimal"/>
      <w:lvlText w:val="%5."/>
      <w:lvlJc w:val="left"/>
      <w:pPr>
        <w:tabs>
          <w:tab w:val="num" w:pos="3600"/>
        </w:tabs>
        <w:ind w:left="3600" w:hanging="360"/>
      </w:pPr>
    </w:lvl>
    <w:lvl w:ilvl="5" w:tplc="5E1A6F26">
      <w:start w:val="1"/>
      <w:numFmt w:val="decimal"/>
      <w:lvlText w:val="%6."/>
      <w:lvlJc w:val="left"/>
      <w:pPr>
        <w:tabs>
          <w:tab w:val="num" w:pos="4320"/>
        </w:tabs>
        <w:ind w:left="4320" w:hanging="360"/>
      </w:pPr>
    </w:lvl>
    <w:lvl w:ilvl="6" w:tplc="9676D960">
      <w:start w:val="1"/>
      <w:numFmt w:val="decimal"/>
      <w:lvlText w:val="%7."/>
      <w:lvlJc w:val="left"/>
      <w:pPr>
        <w:tabs>
          <w:tab w:val="num" w:pos="5040"/>
        </w:tabs>
        <w:ind w:left="5040" w:hanging="360"/>
      </w:pPr>
    </w:lvl>
    <w:lvl w:ilvl="7" w:tplc="F4FE71D0">
      <w:start w:val="1"/>
      <w:numFmt w:val="decimal"/>
      <w:lvlText w:val="%8."/>
      <w:lvlJc w:val="left"/>
      <w:pPr>
        <w:tabs>
          <w:tab w:val="num" w:pos="5760"/>
        </w:tabs>
        <w:ind w:left="5760" w:hanging="360"/>
      </w:pPr>
    </w:lvl>
    <w:lvl w:ilvl="8" w:tplc="DB3C27DA">
      <w:start w:val="1"/>
      <w:numFmt w:val="decimal"/>
      <w:lvlText w:val="%9."/>
      <w:lvlJc w:val="left"/>
      <w:pPr>
        <w:tabs>
          <w:tab w:val="num" w:pos="6480"/>
        </w:tabs>
        <w:ind w:left="6480" w:hanging="360"/>
      </w:pPr>
    </w:lvl>
  </w:abstractNum>
  <w:abstractNum w:abstractNumId="39" w15:restartNumberingAfterBreak="0">
    <w:nsid w:val="2B2E307A"/>
    <w:multiLevelType w:val="hybridMultilevel"/>
    <w:tmpl w:val="E83265E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2C557F61"/>
    <w:multiLevelType w:val="multilevel"/>
    <w:tmpl w:val="48F6531C"/>
    <w:lvl w:ilvl="0">
      <w:start w:val="1"/>
      <w:numFmt w:val="decimal"/>
      <w:pStyle w:val="a6"/>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41" w15:restartNumberingAfterBreak="0">
    <w:nsid w:val="2D4F5E6B"/>
    <w:multiLevelType w:val="hybridMultilevel"/>
    <w:tmpl w:val="7BA4D996"/>
    <w:lvl w:ilvl="0" w:tplc="03A4FFDA">
      <w:start w:val="1"/>
      <w:numFmt w:val="decimal"/>
      <w:pStyle w:val="a7"/>
      <w:lvlText w:val="%1."/>
      <w:lvlJc w:val="left"/>
      <w:pPr>
        <w:tabs>
          <w:tab w:val="num" w:pos="1021"/>
        </w:tabs>
        <w:ind w:firstLine="567"/>
      </w:pPr>
      <w:rPr>
        <w:rFonts w:cs="Times New Roman CYR"/>
        <w:b w:val="0"/>
        <w:bCs w:val="0"/>
        <w:sz w:val="28"/>
        <w:szCs w:val="28"/>
      </w:rPr>
    </w:lvl>
    <w:lvl w:ilvl="1" w:tplc="04190019">
      <w:start w:val="1"/>
      <w:numFmt w:val="decimal"/>
      <w:lvlText w:val="%2."/>
      <w:lvlJc w:val="left"/>
      <w:pPr>
        <w:tabs>
          <w:tab w:val="num" w:pos="1440"/>
        </w:tabs>
        <w:ind w:left="1440" w:hanging="360"/>
      </w:pPr>
      <w:rPr>
        <w:rFonts w:cs="Times New Roman CYR"/>
      </w:rPr>
    </w:lvl>
    <w:lvl w:ilvl="2" w:tplc="0419001B">
      <w:start w:val="1"/>
      <w:numFmt w:val="decimal"/>
      <w:lvlText w:val="%3."/>
      <w:lvlJc w:val="left"/>
      <w:pPr>
        <w:tabs>
          <w:tab w:val="num" w:pos="2160"/>
        </w:tabs>
        <w:ind w:left="2160" w:hanging="360"/>
      </w:pPr>
      <w:rPr>
        <w:rFonts w:cs="Times New Roman CYR"/>
      </w:rPr>
    </w:lvl>
    <w:lvl w:ilvl="3" w:tplc="0419000F">
      <w:start w:val="1"/>
      <w:numFmt w:val="decimal"/>
      <w:lvlText w:val="%4."/>
      <w:lvlJc w:val="left"/>
      <w:pPr>
        <w:tabs>
          <w:tab w:val="num" w:pos="2880"/>
        </w:tabs>
        <w:ind w:left="2880" w:hanging="360"/>
      </w:pPr>
      <w:rPr>
        <w:rFonts w:cs="Times New Roman CYR"/>
      </w:rPr>
    </w:lvl>
    <w:lvl w:ilvl="4" w:tplc="04190019">
      <w:start w:val="1"/>
      <w:numFmt w:val="decimal"/>
      <w:lvlText w:val="%5."/>
      <w:lvlJc w:val="left"/>
      <w:pPr>
        <w:tabs>
          <w:tab w:val="num" w:pos="3600"/>
        </w:tabs>
        <w:ind w:left="3600" w:hanging="360"/>
      </w:pPr>
      <w:rPr>
        <w:rFonts w:cs="Times New Roman CYR"/>
      </w:rPr>
    </w:lvl>
    <w:lvl w:ilvl="5" w:tplc="0419001B">
      <w:start w:val="1"/>
      <w:numFmt w:val="decimal"/>
      <w:lvlText w:val="%6."/>
      <w:lvlJc w:val="left"/>
      <w:pPr>
        <w:tabs>
          <w:tab w:val="num" w:pos="4320"/>
        </w:tabs>
        <w:ind w:left="4320" w:hanging="360"/>
      </w:pPr>
      <w:rPr>
        <w:rFonts w:cs="Times New Roman CYR"/>
      </w:rPr>
    </w:lvl>
    <w:lvl w:ilvl="6" w:tplc="0419000F">
      <w:start w:val="1"/>
      <w:numFmt w:val="decimal"/>
      <w:lvlText w:val="%7."/>
      <w:lvlJc w:val="left"/>
      <w:pPr>
        <w:tabs>
          <w:tab w:val="num" w:pos="5040"/>
        </w:tabs>
        <w:ind w:left="5040" w:hanging="360"/>
      </w:pPr>
      <w:rPr>
        <w:rFonts w:cs="Times New Roman CYR"/>
      </w:rPr>
    </w:lvl>
    <w:lvl w:ilvl="7" w:tplc="04190019">
      <w:start w:val="1"/>
      <w:numFmt w:val="decimal"/>
      <w:lvlText w:val="%8."/>
      <w:lvlJc w:val="left"/>
      <w:pPr>
        <w:tabs>
          <w:tab w:val="num" w:pos="5760"/>
        </w:tabs>
        <w:ind w:left="5760" w:hanging="360"/>
      </w:pPr>
      <w:rPr>
        <w:rFonts w:cs="Times New Roman CYR"/>
      </w:rPr>
    </w:lvl>
    <w:lvl w:ilvl="8" w:tplc="0419001B">
      <w:start w:val="1"/>
      <w:numFmt w:val="decimal"/>
      <w:lvlText w:val="%9."/>
      <w:lvlJc w:val="left"/>
      <w:pPr>
        <w:tabs>
          <w:tab w:val="num" w:pos="6480"/>
        </w:tabs>
        <w:ind w:left="6480" w:hanging="360"/>
      </w:pPr>
      <w:rPr>
        <w:rFonts w:cs="Times New Roman CYR"/>
      </w:rPr>
    </w:lvl>
  </w:abstractNum>
  <w:abstractNum w:abstractNumId="42" w15:restartNumberingAfterBreak="0">
    <w:nsid w:val="2DB77B4B"/>
    <w:multiLevelType w:val="singleLevel"/>
    <w:tmpl w:val="30D250C2"/>
    <w:lvl w:ilvl="0">
      <w:start w:val="1"/>
      <w:numFmt w:val="bullet"/>
      <w:pStyle w:val="12"/>
      <w:lvlText w:val="–"/>
      <w:lvlJc w:val="left"/>
      <w:pPr>
        <w:tabs>
          <w:tab w:val="num" w:pos="360"/>
        </w:tabs>
        <w:ind w:left="0" w:firstLine="0"/>
      </w:pPr>
      <w:rPr>
        <w:rFonts w:ascii="Times New Roman" w:hAnsi="Times New Roman" w:cs="Times New Roman" w:hint="default"/>
      </w:rPr>
    </w:lvl>
  </w:abstractNum>
  <w:abstractNum w:abstractNumId="43" w15:restartNumberingAfterBreak="0">
    <w:nsid w:val="2ECF7632"/>
    <w:multiLevelType w:val="multilevel"/>
    <w:tmpl w:val="5F9EA79A"/>
    <w:styleLink w:val="a8"/>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4" w15:restartNumberingAfterBreak="0">
    <w:nsid w:val="2FEB7ED9"/>
    <w:multiLevelType w:val="multilevel"/>
    <w:tmpl w:val="F01E4D9A"/>
    <w:lvl w:ilvl="0">
      <w:start w:val="1"/>
      <w:numFmt w:val="bullet"/>
      <w:pStyle w:val="a9"/>
      <w:lvlText w:val="-"/>
      <w:lvlJc w:val="left"/>
      <w:pPr>
        <w:ind w:left="1069" w:hanging="360"/>
      </w:pPr>
      <w:rPr>
        <w:rFonts w:ascii="Times" w:eastAsia="Times" w:hAnsi="Times" w:cs="Times"/>
        <w:sz w:val="24"/>
        <w:szCs w:val="24"/>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5" w15:restartNumberingAfterBreak="0">
    <w:nsid w:val="33306716"/>
    <w:multiLevelType w:val="hybridMultilevel"/>
    <w:tmpl w:val="8648D9CE"/>
    <w:lvl w:ilvl="0" w:tplc="DE82A3CC">
      <w:start w:val="1"/>
      <w:numFmt w:val="decimal"/>
      <w:pStyle w:val="1231"/>
      <w:lvlText w:val="%1)"/>
      <w:lvlJc w:val="right"/>
      <w:pPr>
        <w:tabs>
          <w:tab w:val="num" w:pos="1003"/>
        </w:tabs>
        <w:ind w:left="1003" w:hanging="283"/>
      </w:pPr>
    </w:lvl>
    <w:lvl w:ilvl="1" w:tplc="49082A3C">
      <w:start w:val="1"/>
      <w:numFmt w:val="decimal"/>
      <w:lvlText w:val="%2."/>
      <w:lvlJc w:val="left"/>
      <w:pPr>
        <w:tabs>
          <w:tab w:val="num" w:pos="1440"/>
        </w:tabs>
        <w:ind w:left="1440" w:hanging="360"/>
      </w:pPr>
    </w:lvl>
    <w:lvl w:ilvl="2" w:tplc="8F14730C">
      <w:start w:val="1"/>
      <w:numFmt w:val="decimal"/>
      <w:lvlText w:val="%3."/>
      <w:lvlJc w:val="left"/>
      <w:pPr>
        <w:tabs>
          <w:tab w:val="num" w:pos="2160"/>
        </w:tabs>
        <w:ind w:left="2160" w:hanging="360"/>
      </w:pPr>
    </w:lvl>
    <w:lvl w:ilvl="3" w:tplc="06D467E0">
      <w:start w:val="1"/>
      <w:numFmt w:val="decimal"/>
      <w:lvlText w:val="%4."/>
      <w:lvlJc w:val="left"/>
      <w:pPr>
        <w:tabs>
          <w:tab w:val="num" w:pos="2880"/>
        </w:tabs>
        <w:ind w:left="2880" w:hanging="360"/>
      </w:pPr>
    </w:lvl>
    <w:lvl w:ilvl="4" w:tplc="7FCAF132">
      <w:start w:val="1"/>
      <w:numFmt w:val="decimal"/>
      <w:lvlText w:val="%5."/>
      <w:lvlJc w:val="left"/>
      <w:pPr>
        <w:tabs>
          <w:tab w:val="num" w:pos="3600"/>
        </w:tabs>
        <w:ind w:left="3600" w:hanging="360"/>
      </w:pPr>
    </w:lvl>
    <w:lvl w:ilvl="5" w:tplc="B85C59A8">
      <w:start w:val="1"/>
      <w:numFmt w:val="decimal"/>
      <w:lvlText w:val="%6."/>
      <w:lvlJc w:val="left"/>
      <w:pPr>
        <w:tabs>
          <w:tab w:val="num" w:pos="4320"/>
        </w:tabs>
        <w:ind w:left="4320" w:hanging="360"/>
      </w:pPr>
    </w:lvl>
    <w:lvl w:ilvl="6" w:tplc="E72AC4A4">
      <w:start w:val="1"/>
      <w:numFmt w:val="decimal"/>
      <w:lvlText w:val="%7."/>
      <w:lvlJc w:val="left"/>
      <w:pPr>
        <w:tabs>
          <w:tab w:val="num" w:pos="5040"/>
        </w:tabs>
        <w:ind w:left="5040" w:hanging="360"/>
      </w:pPr>
    </w:lvl>
    <w:lvl w:ilvl="7" w:tplc="5E58D44C">
      <w:start w:val="1"/>
      <w:numFmt w:val="decimal"/>
      <w:lvlText w:val="%8."/>
      <w:lvlJc w:val="left"/>
      <w:pPr>
        <w:tabs>
          <w:tab w:val="num" w:pos="5760"/>
        </w:tabs>
        <w:ind w:left="5760" w:hanging="360"/>
      </w:pPr>
    </w:lvl>
    <w:lvl w:ilvl="8" w:tplc="EA44D730">
      <w:start w:val="1"/>
      <w:numFmt w:val="decimal"/>
      <w:lvlText w:val="%9."/>
      <w:lvlJc w:val="left"/>
      <w:pPr>
        <w:tabs>
          <w:tab w:val="num" w:pos="6480"/>
        </w:tabs>
        <w:ind w:left="6480" w:hanging="360"/>
      </w:pPr>
    </w:lvl>
  </w:abstractNum>
  <w:abstractNum w:abstractNumId="46" w15:restartNumberingAfterBreak="0">
    <w:nsid w:val="33EC2C19"/>
    <w:multiLevelType w:val="hybridMultilevel"/>
    <w:tmpl w:val="37BA45A8"/>
    <w:lvl w:ilvl="0" w:tplc="5C50C9F2">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BDA52CA"/>
    <w:multiLevelType w:val="hybridMultilevel"/>
    <w:tmpl w:val="BE6A5AE6"/>
    <w:lvl w:ilvl="0" w:tplc="97A2B6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F6C646B"/>
    <w:multiLevelType w:val="hybridMultilevel"/>
    <w:tmpl w:val="48EA8512"/>
    <w:lvl w:ilvl="0" w:tplc="BF40B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F8D4B03"/>
    <w:multiLevelType w:val="hybridMultilevel"/>
    <w:tmpl w:val="65528048"/>
    <w:lvl w:ilvl="0" w:tplc="DB3E6F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2CE271E"/>
    <w:multiLevelType w:val="hybridMultilevel"/>
    <w:tmpl w:val="D5EEA90A"/>
    <w:lvl w:ilvl="0" w:tplc="E060822E">
      <w:start w:val="1"/>
      <w:numFmt w:val="decimal"/>
      <w:pStyle w:val="6"/>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3810039"/>
    <w:multiLevelType w:val="hybridMultilevel"/>
    <w:tmpl w:val="708C1590"/>
    <w:lvl w:ilvl="0" w:tplc="C846AEA4">
      <w:start w:val="1"/>
      <w:numFmt w:val="decimal"/>
      <w:pStyle w:val="2-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457130CA"/>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5952A63"/>
    <w:multiLevelType w:val="hybridMultilevel"/>
    <w:tmpl w:val="CC4CFE46"/>
    <w:lvl w:ilvl="0" w:tplc="AA7A8D18">
      <w:start w:val="1"/>
      <w:numFmt w:val="bullet"/>
      <w:pStyle w:val="13"/>
      <w:lvlText w:val="–"/>
      <w:lvlJc w:val="left"/>
      <w:pPr>
        <w:ind w:left="720" w:hanging="360"/>
      </w:pPr>
      <w:rPr>
        <w:rFonts w:ascii="Times New Roman" w:hAnsi="Times New Roman" w:cs="Times New Roman" w:hint="default"/>
      </w:rPr>
    </w:lvl>
    <w:lvl w:ilvl="1" w:tplc="4BE05FC2">
      <w:numFmt w:val="bullet"/>
      <w:pStyle w:val="22"/>
      <w:lvlText w:val="-"/>
      <w:lvlJc w:val="left"/>
      <w:pPr>
        <w:ind w:left="1440" w:hanging="360"/>
      </w:pPr>
      <w:rPr>
        <w:rFonts w:ascii="Times New Roman" w:eastAsia="Times New Roman" w:hAnsi="Times New Roman" w:cs="Times New Roman" w:hint="default"/>
      </w:rPr>
    </w:lvl>
    <w:lvl w:ilvl="2" w:tplc="1EC0208E" w:tentative="1">
      <w:start w:val="1"/>
      <w:numFmt w:val="bullet"/>
      <w:lvlText w:val=""/>
      <w:lvlJc w:val="left"/>
      <w:pPr>
        <w:ind w:left="2160" w:hanging="360"/>
      </w:pPr>
      <w:rPr>
        <w:rFonts w:ascii="Wingdings" w:hAnsi="Wingdings" w:hint="default"/>
      </w:rPr>
    </w:lvl>
    <w:lvl w:ilvl="3" w:tplc="4E1ACC78" w:tentative="1">
      <w:start w:val="1"/>
      <w:numFmt w:val="bullet"/>
      <w:lvlText w:val=""/>
      <w:lvlJc w:val="left"/>
      <w:pPr>
        <w:ind w:left="2880" w:hanging="360"/>
      </w:pPr>
      <w:rPr>
        <w:rFonts w:ascii="Symbol" w:hAnsi="Symbol" w:hint="default"/>
      </w:rPr>
    </w:lvl>
    <w:lvl w:ilvl="4" w:tplc="D010B5BC" w:tentative="1">
      <w:start w:val="1"/>
      <w:numFmt w:val="bullet"/>
      <w:lvlText w:val="o"/>
      <w:lvlJc w:val="left"/>
      <w:pPr>
        <w:ind w:left="3600" w:hanging="360"/>
      </w:pPr>
      <w:rPr>
        <w:rFonts w:ascii="Courier New" w:hAnsi="Courier New" w:cs="Courier New" w:hint="default"/>
      </w:rPr>
    </w:lvl>
    <w:lvl w:ilvl="5" w:tplc="A6163AB2" w:tentative="1">
      <w:start w:val="1"/>
      <w:numFmt w:val="bullet"/>
      <w:lvlText w:val=""/>
      <w:lvlJc w:val="left"/>
      <w:pPr>
        <w:ind w:left="4320" w:hanging="360"/>
      </w:pPr>
      <w:rPr>
        <w:rFonts w:ascii="Wingdings" w:hAnsi="Wingdings" w:hint="default"/>
      </w:rPr>
    </w:lvl>
    <w:lvl w:ilvl="6" w:tplc="12B291DA" w:tentative="1">
      <w:start w:val="1"/>
      <w:numFmt w:val="bullet"/>
      <w:lvlText w:val=""/>
      <w:lvlJc w:val="left"/>
      <w:pPr>
        <w:ind w:left="5040" w:hanging="360"/>
      </w:pPr>
      <w:rPr>
        <w:rFonts w:ascii="Symbol" w:hAnsi="Symbol" w:hint="default"/>
      </w:rPr>
    </w:lvl>
    <w:lvl w:ilvl="7" w:tplc="D0B08B44" w:tentative="1">
      <w:start w:val="1"/>
      <w:numFmt w:val="bullet"/>
      <w:lvlText w:val="o"/>
      <w:lvlJc w:val="left"/>
      <w:pPr>
        <w:ind w:left="5760" w:hanging="360"/>
      </w:pPr>
      <w:rPr>
        <w:rFonts w:ascii="Courier New" w:hAnsi="Courier New" w:cs="Courier New" w:hint="default"/>
      </w:rPr>
    </w:lvl>
    <w:lvl w:ilvl="8" w:tplc="2EE0A3A8" w:tentative="1">
      <w:start w:val="1"/>
      <w:numFmt w:val="bullet"/>
      <w:lvlText w:val=""/>
      <w:lvlJc w:val="left"/>
      <w:pPr>
        <w:ind w:left="6480" w:hanging="360"/>
      </w:pPr>
      <w:rPr>
        <w:rFonts w:ascii="Wingdings" w:hAnsi="Wingdings" w:hint="default"/>
      </w:rPr>
    </w:lvl>
  </w:abstractNum>
  <w:abstractNum w:abstractNumId="54" w15:restartNumberingAfterBreak="0">
    <w:nsid w:val="4C8B26F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EB4100D"/>
    <w:multiLevelType w:val="hybridMultilevel"/>
    <w:tmpl w:val="892A7F48"/>
    <w:lvl w:ilvl="0" w:tplc="9034858E">
      <w:start w:val="1"/>
      <w:numFmt w:val="decimal"/>
      <w:pStyle w:val="51"/>
      <w:lvlText w:val="1.%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6" w15:restartNumberingAfterBreak="0">
    <w:nsid w:val="50441509"/>
    <w:multiLevelType w:val="hybridMultilevel"/>
    <w:tmpl w:val="1682BEEA"/>
    <w:lvl w:ilvl="0" w:tplc="04190001">
      <w:start w:val="1"/>
      <w:numFmt w:val="bullet"/>
      <w:pStyle w:val="aa"/>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38675B7"/>
    <w:multiLevelType w:val="hybridMultilevel"/>
    <w:tmpl w:val="1E38BE60"/>
    <w:lvl w:ilvl="0" w:tplc="53E6FB4C">
      <w:start w:val="1"/>
      <w:numFmt w:val="decimal"/>
      <w:pStyle w:val="15"/>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59D3B92"/>
    <w:multiLevelType w:val="hybridMultilevel"/>
    <w:tmpl w:val="C5FC0046"/>
    <w:lvl w:ilvl="0" w:tplc="D550122A">
      <w:start w:val="1"/>
      <w:numFmt w:val="russianLower"/>
      <w:pStyle w:val="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3"/>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60" w15:restartNumberingAfterBreak="0">
    <w:nsid w:val="5D27776D"/>
    <w:multiLevelType w:val="hybridMultilevel"/>
    <w:tmpl w:val="5A2A639E"/>
    <w:lvl w:ilvl="0" w:tplc="FB9419CA">
      <w:start w:val="1"/>
      <w:numFmt w:val="bullet"/>
      <w:pStyle w:val="23"/>
      <w:lvlText w:val=""/>
      <w:lvlJc w:val="left"/>
      <w:pPr>
        <w:ind w:left="1800" w:hanging="666"/>
      </w:pPr>
      <w:rPr>
        <w:rFonts w:ascii="Symbol" w:hAnsi="Symbol" w:hint="default"/>
      </w:rPr>
    </w:lvl>
    <w:lvl w:ilvl="1" w:tplc="C092348C">
      <w:start w:val="1"/>
      <w:numFmt w:val="decimal"/>
      <w:lvlText w:val="%2."/>
      <w:lvlJc w:val="left"/>
      <w:pPr>
        <w:tabs>
          <w:tab w:val="num" w:pos="1440"/>
        </w:tabs>
        <w:ind w:left="1440" w:hanging="360"/>
      </w:pPr>
    </w:lvl>
    <w:lvl w:ilvl="2" w:tplc="3C1EC2BC">
      <w:start w:val="1"/>
      <w:numFmt w:val="decimal"/>
      <w:lvlText w:val="%3."/>
      <w:lvlJc w:val="left"/>
      <w:pPr>
        <w:tabs>
          <w:tab w:val="num" w:pos="2160"/>
        </w:tabs>
        <w:ind w:left="2160" w:hanging="360"/>
      </w:pPr>
    </w:lvl>
    <w:lvl w:ilvl="3" w:tplc="5E78A744">
      <w:start w:val="1"/>
      <w:numFmt w:val="decimal"/>
      <w:lvlText w:val="%4."/>
      <w:lvlJc w:val="left"/>
      <w:pPr>
        <w:tabs>
          <w:tab w:val="num" w:pos="2880"/>
        </w:tabs>
        <w:ind w:left="2880" w:hanging="360"/>
      </w:pPr>
    </w:lvl>
    <w:lvl w:ilvl="4" w:tplc="499086BE">
      <w:start w:val="1"/>
      <w:numFmt w:val="decimal"/>
      <w:lvlText w:val="%5."/>
      <w:lvlJc w:val="left"/>
      <w:pPr>
        <w:tabs>
          <w:tab w:val="num" w:pos="3600"/>
        </w:tabs>
        <w:ind w:left="3600" w:hanging="360"/>
      </w:pPr>
    </w:lvl>
    <w:lvl w:ilvl="5" w:tplc="920689EE">
      <w:start w:val="1"/>
      <w:numFmt w:val="decimal"/>
      <w:lvlText w:val="%6."/>
      <w:lvlJc w:val="left"/>
      <w:pPr>
        <w:tabs>
          <w:tab w:val="num" w:pos="4320"/>
        </w:tabs>
        <w:ind w:left="4320" w:hanging="360"/>
      </w:pPr>
    </w:lvl>
    <w:lvl w:ilvl="6" w:tplc="FE4EACA4">
      <w:start w:val="1"/>
      <w:numFmt w:val="decimal"/>
      <w:lvlText w:val="%7."/>
      <w:lvlJc w:val="left"/>
      <w:pPr>
        <w:tabs>
          <w:tab w:val="num" w:pos="5040"/>
        </w:tabs>
        <w:ind w:left="5040" w:hanging="360"/>
      </w:pPr>
    </w:lvl>
    <w:lvl w:ilvl="7" w:tplc="B0ECF64E">
      <w:start w:val="1"/>
      <w:numFmt w:val="decimal"/>
      <w:lvlText w:val="%8."/>
      <w:lvlJc w:val="left"/>
      <w:pPr>
        <w:tabs>
          <w:tab w:val="num" w:pos="5760"/>
        </w:tabs>
        <w:ind w:left="5760" w:hanging="360"/>
      </w:pPr>
    </w:lvl>
    <w:lvl w:ilvl="8" w:tplc="A82C0CA0">
      <w:start w:val="1"/>
      <w:numFmt w:val="decimal"/>
      <w:lvlText w:val="%9."/>
      <w:lvlJc w:val="left"/>
      <w:pPr>
        <w:tabs>
          <w:tab w:val="num" w:pos="6480"/>
        </w:tabs>
        <w:ind w:left="6480" w:hanging="360"/>
      </w:pPr>
    </w:lvl>
  </w:abstractNum>
  <w:abstractNum w:abstractNumId="61" w15:restartNumberingAfterBreak="0">
    <w:nsid w:val="5E55365E"/>
    <w:multiLevelType w:val="hybridMultilevel"/>
    <w:tmpl w:val="7DA0EB96"/>
    <w:lvl w:ilvl="0" w:tplc="7ACE8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EA94484"/>
    <w:multiLevelType w:val="singleLevel"/>
    <w:tmpl w:val="3D207538"/>
    <w:lvl w:ilvl="0">
      <w:start w:val="1"/>
      <w:numFmt w:val="bullet"/>
      <w:pStyle w:val="ab"/>
      <w:lvlText w:val="-"/>
      <w:lvlJc w:val="left"/>
      <w:pPr>
        <w:tabs>
          <w:tab w:val="num" w:pos="1077"/>
        </w:tabs>
        <w:ind w:left="1077" w:hanging="368"/>
      </w:pPr>
      <w:rPr>
        <w:rFonts w:ascii="Times New Roman" w:hAnsi="Times New Roman" w:cs="Times New Roman" w:hint="default"/>
        <w:b/>
        <w:i w:val="0"/>
        <w:sz w:val="24"/>
      </w:rPr>
    </w:lvl>
  </w:abstractNum>
  <w:abstractNum w:abstractNumId="63" w15:restartNumberingAfterBreak="0">
    <w:nsid w:val="6454318B"/>
    <w:multiLevelType w:val="hybridMultilevel"/>
    <w:tmpl w:val="99C2223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4" w15:restartNumberingAfterBreak="0">
    <w:nsid w:val="66D26412"/>
    <w:multiLevelType w:val="hybridMultilevel"/>
    <w:tmpl w:val="D4B6D334"/>
    <w:styleLink w:val="ac"/>
    <w:lvl w:ilvl="0" w:tplc="9E34B7F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B1B29B9"/>
    <w:multiLevelType w:val="hybridMultilevel"/>
    <w:tmpl w:val="EB98CAA6"/>
    <w:lvl w:ilvl="0" w:tplc="C69CE94C">
      <w:start w:val="1"/>
      <w:numFmt w:val="bullet"/>
      <w:pStyle w:val="ad"/>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72AE414A"/>
    <w:multiLevelType w:val="hybridMultilevel"/>
    <w:tmpl w:val="06D475AA"/>
    <w:lvl w:ilvl="0" w:tplc="B1DA72F2">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7" w15:restartNumberingAfterBreak="0">
    <w:nsid w:val="74E838CD"/>
    <w:multiLevelType w:val="hybridMultilevel"/>
    <w:tmpl w:val="8F0056DE"/>
    <w:lvl w:ilvl="0" w:tplc="3DF67460">
      <w:start w:val="1"/>
      <w:numFmt w:val="decimal"/>
      <w:pStyle w:val="16"/>
      <w:lvlText w:val="%1."/>
      <w:lvlJc w:val="left"/>
      <w:pPr>
        <w:tabs>
          <w:tab w:val="num" w:pos="1135"/>
        </w:tabs>
        <w:ind w:left="1135" w:hanging="425"/>
      </w:pPr>
      <w:rPr>
        <w:rFonts w:ascii="Times New Roman" w:hAnsi="Times New Roman" w:cs="Times New Roman" w:hint="default"/>
        <w:b w:val="0"/>
        <w:i w:val="0"/>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4FC32A7"/>
    <w:multiLevelType w:val="hybridMultilevel"/>
    <w:tmpl w:val="E8A248B6"/>
    <w:lvl w:ilvl="0" w:tplc="4B509F40">
      <w:start w:val="1"/>
      <w:numFmt w:val="decimal"/>
      <w:lvlText w:val="1.2.%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pStyle w:val="314"/>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9" w15:restartNumberingAfterBreak="0">
    <w:nsid w:val="7F2E6784"/>
    <w:multiLevelType w:val="multilevel"/>
    <w:tmpl w:val="CE425008"/>
    <w:lvl w:ilvl="0">
      <w:start w:val="2"/>
      <w:numFmt w:val="decimal"/>
      <w:lvlText w:val="%1."/>
      <w:lvlJc w:val="left"/>
      <w:pPr>
        <w:ind w:left="675" w:hanging="675"/>
      </w:pPr>
      <w:rPr>
        <w:rFonts w:hint="default"/>
      </w:rPr>
    </w:lvl>
    <w:lvl w:ilvl="1">
      <w:start w:val="4"/>
      <w:numFmt w:val="decimal"/>
      <w:lvlText w:val="%1.%2."/>
      <w:lvlJc w:val="left"/>
      <w:pPr>
        <w:ind w:left="3523" w:hanging="720"/>
      </w:pPr>
      <w:rPr>
        <w:rFonts w:hint="default"/>
      </w:rPr>
    </w:lvl>
    <w:lvl w:ilvl="2">
      <w:start w:val="1"/>
      <w:numFmt w:val="decimal"/>
      <w:lvlText w:val="%1.%2.%3."/>
      <w:lvlJc w:val="left"/>
      <w:pPr>
        <w:ind w:left="8517" w:hanging="720"/>
      </w:pPr>
      <w:rPr>
        <w:rFonts w:ascii="Times New Roman" w:hAnsi="Times New Roman" w:cs="Times New Roman" w:hint="default"/>
      </w:rPr>
    </w:lvl>
    <w:lvl w:ilvl="3">
      <w:start w:val="1"/>
      <w:numFmt w:val="decimal"/>
      <w:lvlText w:val="%1.%2.%3.%4."/>
      <w:lvlJc w:val="left"/>
      <w:pPr>
        <w:ind w:left="9489" w:hanging="1080"/>
      </w:pPr>
      <w:rPr>
        <w:rFonts w:hint="default"/>
      </w:rPr>
    </w:lvl>
    <w:lvl w:ilvl="4">
      <w:start w:val="1"/>
      <w:numFmt w:val="decimal"/>
      <w:lvlText w:val="%1.%2.%3.%4.%5."/>
      <w:lvlJc w:val="left"/>
      <w:pPr>
        <w:ind w:left="12292" w:hanging="1080"/>
      </w:pPr>
      <w:rPr>
        <w:rFonts w:hint="default"/>
      </w:rPr>
    </w:lvl>
    <w:lvl w:ilvl="5">
      <w:start w:val="1"/>
      <w:numFmt w:val="decimal"/>
      <w:lvlText w:val="%1.%2.%3.%4.%5.%6."/>
      <w:lvlJc w:val="left"/>
      <w:pPr>
        <w:ind w:left="15455" w:hanging="1440"/>
      </w:pPr>
      <w:rPr>
        <w:rFonts w:hint="default"/>
      </w:rPr>
    </w:lvl>
    <w:lvl w:ilvl="6">
      <w:start w:val="1"/>
      <w:numFmt w:val="decimal"/>
      <w:lvlText w:val="%1.%2.%3.%4.%5.%6.%7."/>
      <w:lvlJc w:val="left"/>
      <w:pPr>
        <w:ind w:left="18618" w:hanging="1800"/>
      </w:pPr>
      <w:rPr>
        <w:rFonts w:hint="default"/>
      </w:rPr>
    </w:lvl>
    <w:lvl w:ilvl="7">
      <w:start w:val="1"/>
      <w:numFmt w:val="decimal"/>
      <w:lvlText w:val="%1.%2.%3.%4.%5.%6.%7.%8."/>
      <w:lvlJc w:val="left"/>
      <w:pPr>
        <w:ind w:left="21421" w:hanging="1800"/>
      </w:pPr>
      <w:rPr>
        <w:rFonts w:hint="default"/>
      </w:rPr>
    </w:lvl>
    <w:lvl w:ilvl="8">
      <w:start w:val="1"/>
      <w:numFmt w:val="decimal"/>
      <w:lvlText w:val="%1.%2.%3.%4.%5.%6.%7.%8.%9."/>
      <w:lvlJc w:val="left"/>
      <w:pPr>
        <w:ind w:left="24584" w:hanging="2160"/>
      </w:pPr>
      <w:rPr>
        <w:rFonts w:hint="default"/>
      </w:rPr>
    </w:lvl>
  </w:abstractNum>
  <w:num w:numId="1" w16cid:durableId="2114863273">
    <w:abstractNumId w:val="47"/>
  </w:num>
  <w:num w:numId="2" w16cid:durableId="1909345538">
    <w:abstractNumId w:val="17"/>
  </w:num>
  <w:num w:numId="3" w16cid:durableId="877738373">
    <w:abstractNumId w:val="36"/>
  </w:num>
  <w:num w:numId="4" w16cid:durableId="1479954222">
    <w:abstractNumId w:val="28"/>
  </w:num>
  <w:num w:numId="5" w16cid:durableId="287973957">
    <w:abstractNumId w:val="61"/>
  </w:num>
  <w:num w:numId="6" w16cid:durableId="6871714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079064">
    <w:abstractNumId w:val="48"/>
  </w:num>
  <w:num w:numId="8" w16cid:durableId="19314981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628466">
    <w:abstractNumId w:val="59"/>
  </w:num>
  <w:num w:numId="10" w16cid:durableId="983004787">
    <w:abstractNumId w:val="9"/>
  </w:num>
  <w:num w:numId="11" w16cid:durableId="2078699165">
    <w:abstractNumId w:val="5"/>
  </w:num>
  <w:num w:numId="12" w16cid:durableId="1582910391">
    <w:abstractNumId w:val="35"/>
  </w:num>
  <w:num w:numId="13" w16cid:durableId="143185069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6780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2717787">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52487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7" w16cid:durableId="195560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33047">
    <w:abstractNumId w:val="13"/>
  </w:num>
  <w:num w:numId="19" w16cid:durableId="1281261269">
    <w:abstractNumId w:val="16"/>
  </w:num>
  <w:num w:numId="20" w16cid:durableId="1975745223">
    <w:abstractNumId w:val="24"/>
  </w:num>
  <w:num w:numId="21" w16cid:durableId="1552839048">
    <w:abstractNumId w:val="26"/>
  </w:num>
  <w:num w:numId="22" w16cid:durableId="1736968044">
    <w:abstractNumId w:val="64"/>
  </w:num>
  <w:num w:numId="23" w16cid:durableId="15666409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44628">
    <w:abstractNumId w:val="7"/>
  </w:num>
  <w:num w:numId="25" w16cid:durableId="410575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9700346">
    <w:abstractNumId w:val="6"/>
  </w:num>
  <w:num w:numId="27" w16cid:durableId="193855795">
    <w:abstractNumId w:val="8"/>
  </w:num>
  <w:num w:numId="28" w16cid:durableId="1940871153">
    <w:abstractNumId w:val="62"/>
  </w:num>
  <w:num w:numId="29" w16cid:durableId="833304470">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544621">
    <w:abstractNumId w:val="30"/>
  </w:num>
  <w:num w:numId="31" w16cid:durableId="12231735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9468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026442">
    <w:abstractNumId w:val="53"/>
  </w:num>
  <w:num w:numId="34" w16cid:durableId="828518729">
    <w:abstractNumId w:val="31"/>
  </w:num>
  <w:num w:numId="35" w16cid:durableId="27417053">
    <w:abstractNumId w:val="43"/>
  </w:num>
  <w:num w:numId="36" w16cid:durableId="387874541">
    <w:abstractNumId w:val="67"/>
  </w:num>
  <w:num w:numId="37" w16cid:durableId="2054502198">
    <w:abstractNumId w:val="14"/>
  </w:num>
  <w:num w:numId="38" w16cid:durableId="1765029897">
    <w:abstractNumId w:val="44"/>
  </w:num>
  <w:num w:numId="39" w16cid:durableId="547492834">
    <w:abstractNumId w:val="58"/>
  </w:num>
  <w:num w:numId="40" w16cid:durableId="1985158170">
    <w:abstractNumId w:val="51"/>
  </w:num>
  <w:num w:numId="41" w16cid:durableId="1643076228">
    <w:abstractNumId w:val="68"/>
  </w:num>
  <w:num w:numId="42" w16cid:durableId="2123062925">
    <w:abstractNumId w:val="40"/>
  </w:num>
  <w:num w:numId="43" w16cid:durableId="1737123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044522">
    <w:abstractNumId w:val="21"/>
  </w:num>
  <w:num w:numId="45" w16cid:durableId="1872256892">
    <w:abstractNumId w:val="4"/>
  </w:num>
  <w:num w:numId="46" w16cid:durableId="1765149371">
    <w:abstractNumId w:val="3"/>
  </w:num>
  <w:num w:numId="47" w16cid:durableId="228924712">
    <w:abstractNumId w:val="2"/>
  </w:num>
  <w:num w:numId="48" w16cid:durableId="1656837663">
    <w:abstractNumId w:val="1"/>
  </w:num>
  <w:num w:numId="49" w16cid:durableId="1877231768">
    <w:abstractNumId w:val="0"/>
  </w:num>
  <w:num w:numId="50" w16cid:durableId="403570898">
    <w:abstractNumId w:val="25"/>
  </w:num>
  <w:num w:numId="51" w16cid:durableId="1663853797">
    <w:abstractNumId w:val="37"/>
  </w:num>
  <w:num w:numId="52" w16cid:durableId="1490945035">
    <w:abstractNumId w:val="19"/>
    <w:lvlOverride w:ilvl="0">
      <w:lvl w:ilvl="0">
        <w:numFmt w:val="bullet"/>
        <w:pStyle w:val="1-"/>
        <w:lvlText w:val="-"/>
        <w:lvlJc w:val="left"/>
        <w:pPr>
          <w:ind w:left="0" w:firstLine="709"/>
        </w:pPr>
        <w:rPr>
          <w:rFonts w:ascii="Times New Roman" w:hAnsi="Times New Roman" w:cs="Times New Roman" w:hint="default"/>
          <w:sz w:val="24"/>
          <w:szCs w:val="24"/>
        </w:rPr>
      </w:lvl>
    </w:lvlOverride>
    <w:lvlOverride w:ilvl="1">
      <w:lvl w:ilvl="1">
        <w:start w:val="1"/>
        <w:numFmt w:val="decimal"/>
        <w:lvlText w:val="%2)"/>
        <w:lvlJc w:val="left"/>
        <w:pPr>
          <w:ind w:left="284" w:firstLine="709"/>
        </w:pPr>
        <w:rPr>
          <w:rFonts w:hint="default"/>
        </w:rPr>
      </w:lvl>
    </w:lvlOverride>
    <w:lvlOverride w:ilvl="2">
      <w:lvl w:ilvl="2">
        <w:start w:val="1"/>
        <w:numFmt w:val="bullet"/>
        <w:lvlText w:val=""/>
        <w:lvlJc w:val="left"/>
        <w:pPr>
          <w:ind w:left="568" w:firstLine="709"/>
        </w:pPr>
        <w:rPr>
          <w:rFonts w:ascii="Wingdings" w:hAnsi="Wingdings" w:hint="default"/>
        </w:rPr>
      </w:lvl>
    </w:lvlOverride>
    <w:lvlOverride w:ilvl="3">
      <w:lvl w:ilvl="3">
        <w:start w:val="1"/>
        <w:numFmt w:val="bullet"/>
        <w:lvlText w:val=""/>
        <w:lvlJc w:val="left"/>
        <w:pPr>
          <w:ind w:left="852" w:firstLine="709"/>
        </w:pPr>
        <w:rPr>
          <w:rFonts w:ascii="Symbol" w:hAnsi="Symbol" w:hint="default"/>
        </w:rPr>
      </w:lvl>
    </w:lvlOverride>
    <w:lvlOverride w:ilvl="4">
      <w:lvl w:ilvl="4">
        <w:start w:val="1"/>
        <w:numFmt w:val="bullet"/>
        <w:lvlText w:val="o"/>
        <w:lvlJc w:val="left"/>
        <w:pPr>
          <w:ind w:left="1136" w:firstLine="709"/>
        </w:pPr>
        <w:rPr>
          <w:rFonts w:ascii="Courier New" w:hAnsi="Courier New" w:cs="Courier New" w:hint="default"/>
        </w:rPr>
      </w:lvl>
    </w:lvlOverride>
    <w:lvlOverride w:ilvl="5">
      <w:lvl w:ilvl="5">
        <w:start w:val="1"/>
        <w:numFmt w:val="bullet"/>
        <w:lvlText w:val=""/>
        <w:lvlJc w:val="left"/>
        <w:pPr>
          <w:ind w:left="1420" w:firstLine="709"/>
        </w:pPr>
        <w:rPr>
          <w:rFonts w:ascii="Wingdings" w:hAnsi="Wingdings" w:hint="default"/>
        </w:rPr>
      </w:lvl>
    </w:lvlOverride>
    <w:lvlOverride w:ilvl="6">
      <w:lvl w:ilvl="6">
        <w:start w:val="1"/>
        <w:numFmt w:val="bullet"/>
        <w:lvlText w:val=""/>
        <w:lvlJc w:val="left"/>
        <w:pPr>
          <w:ind w:left="1704" w:firstLine="709"/>
        </w:pPr>
        <w:rPr>
          <w:rFonts w:ascii="Symbol" w:hAnsi="Symbol" w:hint="default"/>
        </w:rPr>
      </w:lvl>
    </w:lvlOverride>
    <w:lvlOverride w:ilvl="7">
      <w:lvl w:ilvl="7">
        <w:start w:val="1"/>
        <w:numFmt w:val="bullet"/>
        <w:lvlText w:val="o"/>
        <w:lvlJc w:val="left"/>
        <w:pPr>
          <w:ind w:left="1988" w:firstLine="709"/>
        </w:pPr>
        <w:rPr>
          <w:rFonts w:ascii="Courier New" w:hAnsi="Courier New" w:cs="Courier New" w:hint="default"/>
        </w:rPr>
      </w:lvl>
    </w:lvlOverride>
    <w:lvlOverride w:ilvl="8">
      <w:lvl w:ilvl="8">
        <w:start w:val="1"/>
        <w:numFmt w:val="bullet"/>
        <w:lvlText w:val=""/>
        <w:lvlJc w:val="left"/>
        <w:pPr>
          <w:ind w:left="2272" w:firstLine="709"/>
        </w:pPr>
        <w:rPr>
          <w:rFonts w:ascii="Wingdings" w:hAnsi="Wingdings" w:hint="default"/>
        </w:rPr>
      </w:lvl>
    </w:lvlOverride>
  </w:num>
  <w:num w:numId="53" w16cid:durableId="706832512">
    <w:abstractNumId w:val="19"/>
    <w:lvlOverride w:ilvl="0">
      <w:lvl w:ilvl="0">
        <w:start w:val="1"/>
        <w:numFmt w:val="bullet"/>
        <w:pStyle w:val="1-"/>
        <w:lvlText w:val="-"/>
        <w:lvlJc w:val="left"/>
        <w:pPr>
          <w:ind w:left="1069" w:hanging="360"/>
        </w:pPr>
        <w:rPr>
          <w:rFonts w:ascii="Times New Roman CYR" w:hAnsi="Times New Roman CYR" w:cs="Times New Roman CYR" w:hint="default"/>
          <w:sz w:val="24"/>
          <w:szCs w:val="24"/>
        </w:rPr>
      </w:lvl>
    </w:lvlOverride>
    <w:lvlOverride w:ilvl="1">
      <w:lvl w:ilvl="1" w:tentative="1">
        <w:start w:val="1"/>
        <w:numFmt w:val="bullet"/>
        <w:lvlText w:val="o"/>
        <w:lvlJc w:val="left"/>
        <w:pPr>
          <w:ind w:left="1789" w:hanging="360"/>
        </w:pPr>
        <w:rPr>
          <w:rFonts w:ascii="Courier New" w:hAnsi="Courier New" w:cs="Courier New" w:hint="default"/>
        </w:rPr>
      </w:lvl>
    </w:lvlOverride>
    <w:lvlOverride w:ilvl="2">
      <w:lvl w:ilvl="2" w:tentative="1">
        <w:start w:val="1"/>
        <w:numFmt w:val="bullet"/>
        <w:lvlText w:val=""/>
        <w:lvlJc w:val="left"/>
        <w:pPr>
          <w:ind w:left="2509" w:hanging="360"/>
        </w:pPr>
        <w:rPr>
          <w:rFonts w:ascii="Wingdings" w:hAnsi="Wingdings" w:hint="default"/>
        </w:rPr>
      </w:lvl>
    </w:lvlOverride>
    <w:lvlOverride w:ilvl="3">
      <w:lvl w:ilvl="3" w:tentative="1">
        <w:start w:val="1"/>
        <w:numFmt w:val="bullet"/>
        <w:lvlText w:val=""/>
        <w:lvlJc w:val="left"/>
        <w:pPr>
          <w:ind w:left="3229" w:hanging="360"/>
        </w:pPr>
        <w:rPr>
          <w:rFonts w:ascii="Symbol" w:hAnsi="Symbol" w:hint="default"/>
        </w:rPr>
      </w:lvl>
    </w:lvlOverride>
    <w:lvlOverride w:ilvl="4">
      <w:lvl w:ilvl="4" w:tentative="1">
        <w:start w:val="1"/>
        <w:numFmt w:val="bullet"/>
        <w:lvlText w:val="o"/>
        <w:lvlJc w:val="left"/>
        <w:pPr>
          <w:ind w:left="3949" w:hanging="360"/>
        </w:pPr>
        <w:rPr>
          <w:rFonts w:ascii="Courier New" w:hAnsi="Courier New" w:cs="Courier New" w:hint="default"/>
        </w:rPr>
      </w:lvl>
    </w:lvlOverride>
    <w:lvlOverride w:ilvl="5">
      <w:lvl w:ilvl="5" w:tentative="1">
        <w:start w:val="1"/>
        <w:numFmt w:val="bullet"/>
        <w:lvlText w:val=""/>
        <w:lvlJc w:val="left"/>
        <w:pPr>
          <w:ind w:left="4669" w:hanging="360"/>
        </w:pPr>
        <w:rPr>
          <w:rFonts w:ascii="Wingdings" w:hAnsi="Wingdings" w:hint="default"/>
        </w:rPr>
      </w:lvl>
    </w:lvlOverride>
    <w:lvlOverride w:ilvl="6">
      <w:lvl w:ilvl="6" w:tentative="1">
        <w:start w:val="1"/>
        <w:numFmt w:val="bullet"/>
        <w:lvlText w:val=""/>
        <w:lvlJc w:val="left"/>
        <w:pPr>
          <w:ind w:left="5389" w:hanging="360"/>
        </w:pPr>
        <w:rPr>
          <w:rFonts w:ascii="Symbol" w:hAnsi="Symbol" w:hint="default"/>
        </w:rPr>
      </w:lvl>
    </w:lvlOverride>
    <w:lvlOverride w:ilvl="7">
      <w:lvl w:ilvl="7" w:tentative="1">
        <w:start w:val="1"/>
        <w:numFmt w:val="bullet"/>
        <w:lvlText w:val="o"/>
        <w:lvlJc w:val="left"/>
        <w:pPr>
          <w:ind w:left="6109" w:hanging="360"/>
        </w:pPr>
        <w:rPr>
          <w:rFonts w:ascii="Courier New" w:hAnsi="Courier New" w:cs="Courier New" w:hint="default"/>
        </w:rPr>
      </w:lvl>
    </w:lvlOverride>
    <w:lvlOverride w:ilvl="8">
      <w:lvl w:ilvl="8" w:tentative="1">
        <w:start w:val="1"/>
        <w:numFmt w:val="bullet"/>
        <w:lvlText w:val=""/>
        <w:lvlJc w:val="left"/>
        <w:pPr>
          <w:ind w:left="6829" w:hanging="360"/>
        </w:pPr>
        <w:rPr>
          <w:rFonts w:ascii="Wingdings" w:hAnsi="Wingdings" w:hint="default"/>
        </w:rPr>
      </w:lvl>
    </w:lvlOverride>
  </w:num>
  <w:num w:numId="54" w16cid:durableId="678897624">
    <w:abstractNumId w:val="69"/>
  </w:num>
  <w:num w:numId="55" w16cid:durableId="502014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5389209">
    <w:abstractNumId w:val="34"/>
  </w:num>
  <w:num w:numId="57" w16cid:durableId="506791460">
    <w:abstractNumId w:val="46"/>
  </w:num>
  <w:num w:numId="58" w16cid:durableId="1468546536">
    <w:abstractNumId w:val="18"/>
  </w:num>
  <w:num w:numId="59" w16cid:durableId="695010356">
    <w:abstractNumId w:val="55"/>
  </w:num>
  <w:num w:numId="60" w16cid:durableId="433405460">
    <w:abstractNumId w:val="49"/>
  </w:num>
  <w:num w:numId="61" w16cid:durableId="1906800240">
    <w:abstractNumId w:val="32"/>
  </w:num>
  <w:num w:numId="62" w16cid:durableId="889877743">
    <w:abstractNumId w:val="52"/>
  </w:num>
  <w:num w:numId="63" w16cid:durableId="1348285795">
    <w:abstractNumId w:val="65"/>
  </w:num>
  <w:num w:numId="64" w16cid:durableId="300310918">
    <w:abstractNumId w:val="10"/>
  </w:num>
  <w:num w:numId="65" w16cid:durableId="65274898">
    <w:abstractNumId w:val="15"/>
  </w:num>
  <w:num w:numId="66" w16cid:durableId="180317012">
    <w:abstractNumId w:val="54"/>
  </w:num>
  <w:num w:numId="67" w16cid:durableId="1280138201">
    <w:abstractNumId w:val="19"/>
    <w:lvlOverride w:ilvl="0">
      <w:lvl w:ilvl="0">
        <w:numFmt w:val="bullet"/>
        <w:pStyle w:val="1-"/>
        <w:lvlText w:val="-"/>
        <w:lvlJc w:val="left"/>
        <w:pPr>
          <w:ind w:left="0" w:firstLine="709"/>
        </w:pPr>
        <w:rPr>
          <w:rFonts w:ascii="Times New Roman" w:hAnsi="Times New Roman" w:cs="Times New Roman" w:hint="default"/>
          <w:sz w:val="24"/>
          <w:szCs w:val="24"/>
        </w:rPr>
      </w:lvl>
    </w:lvlOverride>
    <w:lvlOverride w:ilvl="1">
      <w:lvl w:ilvl="1">
        <w:start w:val="1"/>
        <w:numFmt w:val="decimal"/>
        <w:lvlText w:val="%2)"/>
        <w:lvlJc w:val="left"/>
        <w:pPr>
          <w:ind w:left="284" w:firstLine="709"/>
        </w:pPr>
        <w:rPr>
          <w:rFonts w:hint="default"/>
        </w:rPr>
      </w:lvl>
    </w:lvlOverride>
    <w:lvlOverride w:ilvl="2">
      <w:lvl w:ilvl="2">
        <w:start w:val="1"/>
        <w:numFmt w:val="bullet"/>
        <w:lvlText w:val=""/>
        <w:lvlJc w:val="left"/>
        <w:pPr>
          <w:ind w:left="568" w:firstLine="709"/>
        </w:pPr>
        <w:rPr>
          <w:rFonts w:ascii="Wingdings" w:hAnsi="Wingdings" w:hint="default"/>
        </w:rPr>
      </w:lvl>
    </w:lvlOverride>
    <w:lvlOverride w:ilvl="3">
      <w:lvl w:ilvl="3">
        <w:start w:val="1"/>
        <w:numFmt w:val="bullet"/>
        <w:lvlText w:val=""/>
        <w:lvlJc w:val="left"/>
        <w:pPr>
          <w:ind w:left="852" w:firstLine="709"/>
        </w:pPr>
        <w:rPr>
          <w:rFonts w:ascii="Symbol" w:hAnsi="Symbol" w:hint="default"/>
        </w:rPr>
      </w:lvl>
    </w:lvlOverride>
    <w:lvlOverride w:ilvl="4">
      <w:lvl w:ilvl="4">
        <w:start w:val="1"/>
        <w:numFmt w:val="bullet"/>
        <w:lvlText w:val="o"/>
        <w:lvlJc w:val="left"/>
        <w:pPr>
          <w:ind w:left="1136" w:firstLine="709"/>
        </w:pPr>
        <w:rPr>
          <w:rFonts w:ascii="Courier New" w:hAnsi="Courier New" w:cs="Courier New" w:hint="default"/>
        </w:rPr>
      </w:lvl>
    </w:lvlOverride>
    <w:lvlOverride w:ilvl="5">
      <w:lvl w:ilvl="5">
        <w:start w:val="1"/>
        <w:numFmt w:val="bullet"/>
        <w:lvlText w:val=""/>
        <w:lvlJc w:val="left"/>
        <w:pPr>
          <w:ind w:left="1420" w:firstLine="709"/>
        </w:pPr>
        <w:rPr>
          <w:rFonts w:ascii="Wingdings" w:hAnsi="Wingdings" w:hint="default"/>
        </w:rPr>
      </w:lvl>
    </w:lvlOverride>
    <w:lvlOverride w:ilvl="6">
      <w:lvl w:ilvl="6">
        <w:start w:val="1"/>
        <w:numFmt w:val="bullet"/>
        <w:lvlText w:val=""/>
        <w:lvlJc w:val="left"/>
        <w:pPr>
          <w:ind w:left="1704" w:firstLine="709"/>
        </w:pPr>
        <w:rPr>
          <w:rFonts w:ascii="Symbol" w:hAnsi="Symbol" w:hint="default"/>
        </w:rPr>
      </w:lvl>
    </w:lvlOverride>
    <w:lvlOverride w:ilvl="7">
      <w:lvl w:ilvl="7">
        <w:start w:val="1"/>
        <w:numFmt w:val="bullet"/>
        <w:lvlText w:val="o"/>
        <w:lvlJc w:val="left"/>
        <w:pPr>
          <w:ind w:left="1988" w:firstLine="709"/>
        </w:pPr>
        <w:rPr>
          <w:rFonts w:ascii="Courier New" w:hAnsi="Courier New" w:cs="Courier New" w:hint="default"/>
        </w:rPr>
      </w:lvl>
    </w:lvlOverride>
    <w:lvlOverride w:ilvl="8">
      <w:lvl w:ilvl="8">
        <w:start w:val="1"/>
        <w:numFmt w:val="bullet"/>
        <w:lvlText w:val=""/>
        <w:lvlJc w:val="left"/>
        <w:pPr>
          <w:ind w:left="2272" w:firstLine="709"/>
        </w:pPr>
        <w:rPr>
          <w:rFonts w:ascii="Wingdings" w:hAnsi="Wingdings" w:hint="default"/>
        </w:rPr>
      </w:lvl>
    </w:lvlOverride>
  </w:num>
  <w:num w:numId="68" w16cid:durableId="2004309732">
    <w:abstractNumId w:val="42"/>
  </w:num>
  <w:num w:numId="69" w16cid:durableId="1611280225">
    <w:abstractNumId w:val="20"/>
  </w:num>
  <w:num w:numId="70" w16cid:durableId="356078338">
    <w:abstractNumId w:val="39"/>
  </w:num>
  <w:num w:numId="71" w16cid:durableId="1252661610">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7D"/>
    <w:rsid w:val="00001AAA"/>
    <w:rsid w:val="00001E81"/>
    <w:rsid w:val="00002338"/>
    <w:rsid w:val="00003015"/>
    <w:rsid w:val="00003694"/>
    <w:rsid w:val="00010283"/>
    <w:rsid w:val="0001093E"/>
    <w:rsid w:val="00012564"/>
    <w:rsid w:val="000136DC"/>
    <w:rsid w:val="00016877"/>
    <w:rsid w:val="00022EB2"/>
    <w:rsid w:val="00023294"/>
    <w:rsid w:val="00024FFB"/>
    <w:rsid w:val="0002536B"/>
    <w:rsid w:val="00025CC6"/>
    <w:rsid w:val="00026BA4"/>
    <w:rsid w:val="00026CC9"/>
    <w:rsid w:val="00027AB0"/>
    <w:rsid w:val="00027E35"/>
    <w:rsid w:val="0003051C"/>
    <w:rsid w:val="0003089F"/>
    <w:rsid w:val="000317A9"/>
    <w:rsid w:val="00032F1C"/>
    <w:rsid w:val="0003487C"/>
    <w:rsid w:val="00035914"/>
    <w:rsid w:val="00035D17"/>
    <w:rsid w:val="000372FC"/>
    <w:rsid w:val="00037EE5"/>
    <w:rsid w:val="000404ED"/>
    <w:rsid w:val="00040E80"/>
    <w:rsid w:val="000420D7"/>
    <w:rsid w:val="00043347"/>
    <w:rsid w:val="000458AA"/>
    <w:rsid w:val="00045AA8"/>
    <w:rsid w:val="00046B44"/>
    <w:rsid w:val="0005000C"/>
    <w:rsid w:val="00051FDD"/>
    <w:rsid w:val="0005239A"/>
    <w:rsid w:val="00055A8C"/>
    <w:rsid w:val="00055CC5"/>
    <w:rsid w:val="00055D4D"/>
    <w:rsid w:val="00056421"/>
    <w:rsid w:val="000574B6"/>
    <w:rsid w:val="00062913"/>
    <w:rsid w:val="00066EBC"/>
    <w:rsid w:val="000703AD"/>
    <w:rsid w:val="0007169B"/>
    <w:rsid w:val="000723BF"/>
    <w:rsid w:val="00072816"/>
    <w:rsid w:val="00072F94"/>
    <w:rsid w:val="00073128"/>
    <w:rsid w:val="00074435"/>
    <w:rsid w:val="000758F0"/>
    <w:rsid w:val="00075941"/>
    <w:rsid w:val="00076E2A"/>
    <w:rsid w:val="00077D83"/>
    <w:rsid w:val="00080BDD"/>
    <w:rsid w:val="00082069"/>
    <w:rsid w:val="00082687"/>
    <w:rsid w:val="0008294F"/>
    <w:rsid w:val="00082EFA"/>
    <w:rsid w:val="000850D3"/>
    <w:rsid w:val="000853CD"/>
    <w:rsid w:val="000864E6"/>
    <w:rsid w:val="00086D0C"/>
    <w:rsid w:val="00087273"/>
    <w:rsid w:val="00090145"/>
    <w:rsid w:val="0009072F"/>
    <w:rsid w:val="00091BAB"/>
    <w:rsid w:val="00093450"/>
    <w:rsid w:val="00093C6A"/>
    <w:rsid w:val="00094C8A"/>
    <w:rsid w:val="000A1431"/>
    <w:rsid w:val="000A436A"/>
    <w:rsid w:val="000A6FEB"/>
    <w:rsid w:val="000A7C10"/>
    <w:rsid w:val="000B147B"/>
    <w:rsid w:val="000B2423"/>
    <w:rsid w:val="000B527D"/>
    <w:rsid w:val="000B5AC7"/>
    <w:rsid w:val="000B6449"/>
    <w:rsid w:val="000B6CD8"/>
    <w:rsid w:val="000C19FD"/>
    <w:rsid w:val="000C3D72"/>
    <w:rsid w:val="000C46E0"/>
    <w:rsid w:val="000C4A6B"/>
    <w:rsid w:val="000C4B36"/>
    <w:rsid w:val="000C4CF8"/>
    <w:rsid w:val="000C5F89"/>
    <w:rsid w:val="000D1A68"/>
    <w:rsid w:val="000D377A"/>
    <w:rsid w:val="000D3A73"/>
    <w:rsid w:val="000D720C"/>
    <w:rsid w:val="000E04CB"/>
    <w:rsid w:val="000E226C"/>
    <w:rsid w:val="000E3272"/>
    <w:rsid w:val="000E3D2C"/>
    <w:rsid w:val="000E478C"/>
    <w:rsid w:val="000E531D"/>
    <w:rsid w:val="000E5D66"/>
    <w:rsid w:val="000E5E3E"/>
    <w:rsid w:val="000E68A6"/>
    <w:rsid w:val="000E771C"/>
    <w:rsid w:val="000F0645"/>
    <w:rsid w:val="000F0E2D"/>
    <w:rsid w:val="000F17D0"/>
    <w:rsid w:val="000F19C3"/>
    <w:rsid w:val="000F326D"/>
    <w:rsid w:val="000F391C"/>
    <w:rsid w:val="000F4394"/>
    <w:rsid w:val="000F4D31"/>
    <w:rsid w:val="000F524C"/>
    <w:rsid w:val="000F6DA8"/>
    <w:rsid w:val="000F7C5F"/>
    <w:rsid w:val="0010085B"/>
    <w:rsid w:val="0010173E"/>
    <w:rsid w:val="00103FAA"/>
    <w:rsid w:val="00104382"/>
    <w:rsid w:val="0010523C"/>
    <w:rsid w:val="00107E56"/>
    <w:rsid w:val="00112CFB"/>
    <w:rsid w:val="00113B00"/>
    <w:rsid w:val="0011451D"/>
    <w:rsid w:val="00115C2E"/>
    <w:rsid w:val="00116CE7"/>
    <w:rsid w:val="0011762F"/>
    <w:rsid w:val="00117D4E"/>
    <w:rsid w:val="00120192"/>
    <w:rsid w:val="001211E6"/>
    <w:rsid w:val="001213A4"/>
    <w:rsid w:val="001221A6"/>
    <w:rsid w:val="001224E1"/>
    <w:rsid w:val="001249B5"/>
    <w:rsid w:val="00124C85"/>
    <w:rsid w:val="00127260"/>
    <w:rsid w:val="001277BC"/>
    <w:rsid w:val="00127E08"/>
    <w:rsid w:val="00130F1D"/>
    <w:rsid w:val="00132065"/>
    <w:rsid w:val="00132360"/>
    <w:rsid w:val="001327F3"/>
    <w:rsid w:val="00133BCA"/>
    <w:rsid w:val="00135518"/>
    <w:rsid w:val="00136DDB"/>
    <w:rsid w:val="00137B32"/>
    <w:rsid w:val="00137F02"/>
    <w:rsid w:val="001402EF"/>
    <w:rsid w:val="001411DC"/>
    <w:rsid w:val="00141828"/>
    <w:rsid w:val="00141885"/>
    <w:rsid w:val="001435CB"/>
    <w:rsid w:val="00143ACE"/>
    <w:rsid w:val="00144E0C"/>
    <w:rsid w:val="001470B3"/>
    <w:rsid w:val="00151CB2"/>
    <w:rsid w:val="0015403B"/>
    <w:rsid w:val="00154E9A"/>
    <w:rsid w:val="00156748"/>
    <w:rsid w:val="00157370"/>
    <w:rsid w:val="00160BAF"/>
    <w:rsid w:val="00163E6F"/>
    <w:rsid w:val="00164D0E"/>
    <w:rsid w:val="00165131"/>
    <w:rsid w:val="001677FE"/>
    <w:rsid w:val="00167900"/>
    <w:rsid w:val="00170A6B"/>
    <w:rsid w:val="00170B72"/>
    <w:rsid w:val="00170C2E"/>
    <w:rsid w:val="00171316"/>
    <w:rsid w:val="00172698"/>
    <w:rsid w:val="0017297E"/>
    <w:rsid w:val="00172A98"/>
    <w:rsid w:val="0017300E"/>
    <w:rsid w:val="00176281"/>
    <w:rsid w:val="001765F0"/>
    <w:rsid w:val="00176A88"/>
    <w:rsid w:val="00176B9A"/>
    <w:rsid w:val="00176E50"/>
    <w:rsid w:val="00181736"/>
    <w:rsid w:val="00181A32"/>
    <w:rsid w:val="00183164"/>
    <w:rsid w:val="001831AA"/>
    <w:rsid w:val="00183DFE"/>
    <w:rsid w:val="00190B86"/>
    <w:rsid w:val="00193655"/>
    <w:rsid w:val="00193F5B"/>
    <w:rsid w:val="0019434B"/>
    <w:rsid w:val="001954BE"/>
    <w:rsid w:val="001967A4"/>
    <w:rsid w:val="00196951"/>
    <w:rsid w:val="001A1582"/>
    <w:rsid w:val="001A3D14"/>
    <w:rsid w:val="001A4A26"/>
    <w:rsid w:val="001A5D42"/>
    <w:rsid w:val="001A7A45"/>
    <w:rsid w:val="001B184C"/>
    <w:rsid w:val="001B29B7"/>
    <w:rsid w:val="001B2D6D"/>
    <w:rsid w:val="001B3450"/>
    <w:rsid w:val="001B37A4"/>
    <w:rsid w:val="001B41DA"/>
    <w:rsid w:val="001B43CA"/>
    <w:rsid w:val="001B4CCD"/>
    <w:rsid w:val="001C0129"/>
    <w:rsid w:val="001C2E6A"/>
    <w:rsid w:val="001C2E77"/>
    <w:rsid w:val="001C332C"/>
    <w:rsid w:val="001C3C54"/>
    <w:rsid w:val="001C3CC2"/>
    <w:rsid w:val="001C43D1"/>
    <w:rsid w:val="001D4D76"/>
    <w:rsid w:val="001D5B60"/>
    <w:rsid w:val="001E1578"/>
    <w:rsid w:val="001E4E75"/>
    <w:rsid w:val="001E5C8C"/>
    <w:rsid w:val="001E6612"/>
    <w:rsid w:val="001E6EAC"/>
    <w:rsid w:val="001E7796"/>
    <w:rsid w:val="001F009A"/>
    <w:rsid w:val="001F14EB"/>
    <w:rsid w:val="001F2BB6"/>
    <w:rsid w:val="001F394D"/>
    <w:rsid w:val="001F4D41"/>
    <w:rsid w:val="002021A9"/>
    <w:rsid w:val="00203193"/>
    <w:rsid w:val="002040FF"/>
    <w:rsid w:val="00204A29"/>
    <w:rsid w:val="002073C3"/>
    <w:rsid w:val="002101AC"/>
    <w:rsid w:val="002121E2"/>
    <w:rsid w:val="002121EF"/>
    <w:rsid w:val="00212385"/>
    <w:rsid w:val="00213CC3"/>
    <w:rsid w:val="0021504C"/>
    <w:rsid w:val="00215383"/>
    <w:rsid w:val="00215E5D"/>
    <w:rsid w:val="00216000"/>
    <w:rsid w:val="00217D47"/>
    <w:rsid w:val="00217DD4"/>
    <w:rsid w:val="00220399"/>
    <w:rsid w:val="00220593"/>
    <w:rsid w:val="0022310E"/>
    <w:rsid w:val="0022505D"/>
    <w:rsid w:val="00225A02"/>
    <w:rsid w:val="002264AE"/>
    <w:rsid w:val="00227227"/>
    <w:rsid w:val="002306CC"/>
    <w:rsid w:val="00234A64"/>
    <w:rsid w:val="00234F1C"/>
    <w:rsid w:val="00235C91"/>
    <w:rsid w:val="00237192"/>
    <w:rsid w:val="002408ED"/>
    <w:rsid w:val="00240F5F"/>
    <w:rsid w:val="002433FD"/>
    <w:rsid w:val="002448B5"/>
    <w:rsid w:val="00246BCF"/>
    <w:rsid w:val="002503D1"/>
    <w:rsid w:val="00250553"/>
    <w:rsid w:val="0025132C"/>
    <w:rsid w:val="00252316"/>
    <w:rsid w:val="00252B8B"/>
    <w:rsid w:val="00253C0D"/>
    <w:rsid w:val="00253EE2"/>
    <w:rsid w:val="00255D33"/>
    <w:rsid w:val="0025625F"/>
    <w:rsid w:val="002574B4"/>
    <w:rsid w:val="0026158A"/>
    <w:rsid w:val="00262104"/>
    <w:rsid w:val="00262809"/>
    <w:rsid w:val="0026356A"/>
    <w:rsid w:val="00264027"/>
    <w:rsid w:val="00264C66"/>
    <w:rsid w:val="00265B16"/>
    <w:rsid w:val="002701EB"/>
    <w:rsid w:val="00270AC1"/>
    <w:rsid w:val="00271983"/>
    <w:rsid w:val="00271DA8"/>
    <w:rsid w:val="00271DFF"/>
    <w:rsid w:val="00272BFE"/>
    <w:rsid w:val="00272EDB"/>
    <w:rsid w:val="00283AEC"/>
    <w:rsid w:val="00285A8C"/>
    <w:rsid w:val="00287D60"/>
    <w:rsid w:val="002912CE"/>
    <w:rsid w:val="0029183A"/>
    <w:rsid w:val="00294461"/>
    <w:rsid w:val="00295543"/>
    <w:rsid w:val="002A04AB"/>
    <w:rsid w:val="002A4AAD"/>
    <w:rsid w:val="002A7D8E"/>
    <w:rsid w:val="002B24A4"/>
    <w:rsid w:val="002B27E6"/>
    <w:rsid w:val="002B2DB5"/>
    <w:rsid w:val="002B4C3A"/>
    <w:rsid w:val="002B58D5"/>
    <w:rsid w:val="002B5B71"/>
    <w:rsid w:val="002B637D"/>
    <w:rsid w:val="002B7135"/>
    <w:rsid w:val="002B7252"/>
    <w:rsid w:val="002B7332"/>
    <w:rsid w:val="002C3177"/>
    <w:rsid w:val="002C3D24"/>
    <w:rsid w:val="002C4C4F"/>
    <w:rsid w:val="002C55E1"/>
    <w:rsid w:val="002C670D"/>
    <w:rsid w:val="002C6E62"/>
    <w:rsid w:val="002C78B3"/>
    <w:rsid w:val="002D0008"/>
    <w:rsid w:val="002D021B"/>
    <w:rsid w:val="002D0AEE"/>
    <w:rsid w:val="002D2A58"/>
    <w:rsid w:val="002D2C88"/>
    <w:rsid w:val="002D4085"/>
    <w:rsid w:val="002D6EA1"/>
    <w:rsid w:val="002E00C9"/>
    <w:rsid w:val="002E0675"/>
    <w:rsid w:val="002E171C"/>
    <w:rsid w:val="002E40B6"/>
    <w:rsid w:val="002E4605"/>
    <w:rsid w:val="002E48DC"/>
    <w:rsid w:val="002F04CF"/>
    <w:rsid w:val="002F2FED"/>
    <w:rsid w:val="002F41AA"/>
    <w:rsid w:val="002F4378"/>
    <w:rsid w:val="002F442E"/>
    <w:rsid w:val="002F55A9"/>
    <w:rsid w:val="002F609E"/>
    <w:rsid w:val="002F60CD"/>
    <w:rsid w:val="002F7D63"/>
    <w:rsid w:val="00302043"/>
    <w:rsid w:val="00305531"/>
    <w:rsid w:val="00305DDF"/>
    <w:rsid w:val="00310351"/>
    <w:rsid w:val="00311723"/>
    <w:rsid w:val="00311F91"/>
    <w:rsid w:val="003130D6"/>
    <w:rsid w:val="00313E12"/>
    <w:rsid w:val="00314189"/>
    <w:rsid w:val="003147A6"/>
    <w:rsid w:val="00320ED3"/>
    <w:rsid w:val="003221FF"/>
    <w:rsid w:val="00322436"/>
    <w:rsid w:val="00323E0C"/>
    <w:rsid w:val="00325B77"/>
    <w:rsid w:val="0032617A"/>
    <w:rsid w:val="00326468"/>
    <w:rsid w:val="00326E74"/>
    <w:rsid w:val="00326F2E"/>
    <w:rsid w:val="00330A05"/>
    <w:rsid w:val="00331A37"/>
    <w:rsid w:val="00331E7D"/>
    <w:rsid w:val="003333CA"/>
    <w:rsid w:val="003334B2"/>
    <w:rsid w:val="00333FA6"/>
    <w:rsid w:val="003376C3"/>
    <w:rsid w:val="003403FF"/>
    <w:rsid w:val="0034180E"/>
    <w:rsid w:val="00342387"/>
    <w:rsid w:val="00342414"/>
    <w:rsid w:val="003427F8"/>
    <w:rsid w:val="00344246"/>
    <w:rsid w:val="003451B6"/>
    <w:rsid w:val="00345DCC"/>
    <w:rsid w:val="00346825"/>
    <w:rsid w:val="0035055C"/>
    <w:rsid w:val="00351CCC"/>
    <w:rsid w:val="003569BF"/>
    <w:rsid w:val="00360430"/>
    <w:rsid w:val="0036050D"/>
    <w:rsid w:val="00361421"/>
    <w:rsid w:val="003641B2"/>
    <w:rsid w:val="003663D6"/>
    <w:rsid w:val="00367994"/>
    <w:rsid w:val="0037003A"/>
    <w:rsid w:val="00371012"/>
    <w:rsid w:val="0037176D"/>
    <w:rsid w:val="00373C15"/>
    <w:rsid w:val="00375EA2"/>
    <w:rsid w:val="00376092"/>
    <w:rsid w:val="0037776D"/>
    <w:rsid w:val="00381570"/>
    <w:rsid w:val="003816A7"/>
    <w:rsid w:val="003818DB"/>
    <w:rsid w:val="00387C1B"/>
    <w:rsid w:val="00391149"/>
    <w:rsid w:val="003914A1"/>
    <w:rsid w:val="00391C7C"/>
    <w:rsid w:val="003943C0"/>
    <w:rsid w:val="003943D1"/>
    <w:rsid w:val="00394605"/>
    <w:rsid w:val="00395296"/>
    <w:rsid w:val="00395E30"/>
    <w:rsid w:val="00396456"/>
    <w:rsid w:val="00396816"/>
    <w:rsid w:val="00397611"/>
    <w:rsid w:val="00397C7D"/>
    <w:rsid w:val="003A2D72"/>
    <w:rsid w:val="003A446F"/>
    <w:rsid w:val="003A4887"/>
    <w:rsid w:val="003A4AAB"/>
    <w:rsid w:val="003A5D1F"/>
    <w:rsid w:val="003A62C6"/>
    <w:rsid w:val="003A7A18"/>
    <w:rsid w:val="003B13F8"/>
    <w:rsid w:val="003B2F0A"/>
    <w:rsid w:val="003B3862"/>
    <w:rsid w:val="003B4306"/>
    <w:rsid w:val="003B45E8"/>
    <w:rsid w:val="003B50CF"/>
    <w:rsid w:val="003B5D57"/>
    <w:rsid w:val="003C1BD6"/>
    <w:rsid w:val="003C2431"/>
    <w:rsid w:val="003C5B91"/>
    <w:rsid w:val="003C7544"/>
    <w:rsid w:val="003C7651"/>
    <w:rsid w:val="003D34B7"/>
    <w:rsid w:val="003D3C61"/>
    <w:rsid w:val="003D4476"/>
    <w:rsid w:val="003D523F"/>
    <w:rsid w:val="003D7A3F"/>
    <w:rsid w:val="003D7B6E"/>
    <w:rsid w:val="003E5834"/>
    <w:rsid w:val="003E75DF"/>
    <w:rsid w:val="003E7733"/>
    <w:rsid w:val="003F3142"/>
    <w:rsid w:val="003F41FE"/>
    <w:rsid w:val="003F43D3"/>
    <w:rsid w:val="003F4B4A"/>
    <w:rsid w:val="003F5167"/>
    <w:rsid w:val="003F51D9"/>
    <w:rsid w:val="003F7520"/>
    <w:rsid w:val="003F77CE"/>
    <w:rsid w:val="00400125"/>
    <w:rsid w:val="00400B43"/>
    <w:rsid w:val="00401E12"/>
    <w:rsid w:val="0040216E"/>
    <w:rsid w:val="00403015"/>
    <w:rsid w:val="004051F3"/>
    <w:rsid w:val="004055F6"/>
    <w:rsid w:val="004064A3"/>
    <w:rsid w:val="00406DDA"/>
    <w:rsid w:val="004101C6"/>
    <w:rsid w:val="00411248"/>
    <w:rsid w:val="0041239D"/>
    <w:rsid w:val="00413A72"/>
    <w:rsid w:val="0041435D"/>
    <w:rsid w:val="00415E64"/>
    <w:rsid w:val="00417BD1"/>
    <w:rsid w:val="00421DF4"/>
    <w:rsid w:val="004221A1"/>
    <w:rsid w:val="004248C1"/>
    <w:rsid w:val="00425714"/>
    <w:rsid w:val="00430AA8"/>
    <w:rsid w:val="00431903"/>
    <w:rsid w:val="004321D3"/>
    <w:rsid w:val="00433FF1"/>
    <w:rsid w:val="0043551A"/>
    <w:rsid w:val="00435543"/>
    <w:rsid w:val="00435B3D"/>
    <w:rsid w:val="00435DDE"/>
    <w:rsid w:val="00435F9D"/>
    <w:rsid w:val="00436327"/>
    <w:rsid w:val="00436C8A"/>
    <w:rsid w:val="00440C80"/>
    <w:rsid w:val="00441E02"/>
    <w:rsid w:val="00441E3A"/>
    <w:rsid w:val="004429B3"/>
    <w:rsid w:val="004433D5"/>
    <w:rsid w:val="00443831"/>
    <w:rsid w:val="0044506B"/>
    <w:rsid w:val="00445FF0"/>
    <w:rsid w:val="00446175"/>
    <w:rsid w:val="004500C8"/>
    <w:rsid w:val="00450D9D"/>
    <w:rsid w:val="00452308"/>
    <w:rsid w:val="00453635"/>
    <w:rsid w:val="004539B2"/>
    <w:rsid w:val="0045491B"/>
    <w:rsid w:val="004611B4"/>
    <w:rsid w:val="004617CE"/>
    <w:rsid w:val="0046332F"/>
    <w:rsid w:val="004636B8"/>
    <w:rsid w:val="00464AF0"/>
    <w:rsid w:val="004656B5"/>
    <w:rsid w:val="0046685E"/>
    <w:rsid w:val="004675D4"/>
    <w:rsid w:val="00471D51"/>
    <w:rsid w:val="00474C0F"/>
    <w:rsid w:val="0047582B"/>
    <w:rsid w:val="00480BB7"/>
    <w:rsid w:val="0048658A"/>
    <w:rsid w:val="004872C5"/>
    <w:rsid w:val="0048731E"/>
    <w:rsid w:val="004907FE"/>
    <w:rsid w:val="0049096A"/>
    <w:rsid w:val="004911CE"/>
    <w:rsid w:val="0049340D"/>
    <w:rsid w:val="00493AFF"/>
    <w:rsid w:val="004A0DFC"/>
    <w:rsid w:val="004A22BC"/>
    <w:rsid w:val="004A247F"/>
    <w:rsid w:val="004A3540"/>
    <w:rsid w:val="004A39EE"/>
    <w:rsid w:val="004A3BBF"/>
    <w:rsid w:val="004A50A1"/>
    <w:rsid w:val="004A79EF"/>
    <w:rsid w:val="004B15F9"/>
    <w:rsid w:val="004B2A46"/>
    <w:rsid w:val="004B467D"/>
    <w:rsid w:val="004B5259"/>
    <w:rsid w:val="004B6C0E"/>
    <w:rsid w:val="004B6C4F"/>
    <w:rsid w:val="004C2930"/>
    <w:rsid w:val="004C3B25"/>
    <w:rsid w:val="004C43F5"/>
    <w:rsid w:val="004C51A1"/>
    <w:rsid w:val="004C596E"/>
    <w:rsid w:val="004C64A0"/>
    <w:rsid w:val="004C681B"/>
    <w:rsid w:val="004D18A7"/>
    <w:rsid w:val="004D268B"/>
    <w:rsid w:val="004D2F2F"/>
    <w:rsid w:val="004D3158"/>
    <w:rsid w:val="004D4A5F"/>
    <w:rsid w:val="004D637A"/>
    <w:rsid w:val="004D7025"/>
    <w:rsid w:val="004D7446"/>
    <w:rsid w:val="004D7B74"/>
    <w:rsid w:val="004D7CFD"/>
    <w:rsid w:val="004E1C08"/>
    <w:rsid w:val="004E4776"/>
    <w:rsid w:val="004E5EEA"/>
    <w:rsid w:val="004E696B"/>
    <w:rsid w:val="004F5FC9"/>
    <w:rsid w:val="004F643E"/>
    <w:rsid w:val="004F7DD3"/>
    <w:rsid w:val="00502764"/>
    <w:rsid w:val="0050521A"/>
    <w:rsid w:val="00505316"/>
    <w:rsid w:val="00505552"/>
    <w:rsid w:val="00505CFB"/>
    <w:rsid w:val="0050639C"/>
    <w:rsid w:val="00506E9B"/>
    <w:rsid w:val="005076B7"/>
    <w:rsid w:val="00507E56"/>
    <w:rsid w:val="005106C8"/>
    <w:rsid w:val="00510837"/>
    <w:rsid w:val="00511BD6"/>
    <w:rsid w:val="00512F8C"/>
    <w:rsid w:val="005135CD"/>
    <w:rsid w:val="00513DF9"/>
    <w:rsid w:val="00515934"/>
    <w:rsid w:val="0051651B"/>
    <w:rsid w:val="0052096E"/>
    <w:rsid w:val="0052144F"/>
    <w:rsid w:val="00526223"/>
    <w:rsid w:val="005272B6"/>
    <w:rsid w:val="00531DF6"/>
    <w:rsid w:val="005325C3"/>
    <w:rsid w:val="00532EA5"/>
    <w:rsid w:val="00534AB3"/>
    <w:rsid w:val="00534C98"/>
    <w:rsid w:val="00534DC7"/>
    <w:rsid w:val="00534FAA"/>
    <w:rsid w:val="00536965"/>
    <w:rsid w:val="00536DEB"/>
    <w:rsid w:val="005401CC"/>
    <w:rsid w:val="005404D1"/>
    <w:rsid w:val="00540937"/>
    <w:rsid w:val="00542514"/>
    <w:rsid w:val="005426C7"/>
    <w:rsid w:val="005436F6"/>
    <w:rsid w:val="00543F91"/>
    <w:rsid w:val="00545487"/>
    <w:rsid w:val="00546554"/>
    <w:rsid w:val="00547798"/>
    <w:rsid w:val="00547BF7"/>
    <w:rsid w:val="0055057D"/>
    <w:rsid w:val="005512A8"/>
    <w:rsid w:val="00551A47"/>
    <w:rsid w:val="00551FE1"/>
    <w:rsid w:val="0055405D"/>
    <w:rsid w:val="00554D0C"/>
    <w:rsid w:val="00555851"/>
    <w:rsid w:val="00556451"/>
    <w:rsid w:val="0055645F"/>
    <w:rsid w:val="00556D2F"/>
    <w:rsid w:val="0056011D"/>
    <w:rsid w:val="00561411"/>
    <w:rsid w:val="00561A40"/>
    <w:rsid w:val="00562D4E"/>
    <w:rsid w:val="005639C8"/>
    <w:rsid w:val="00564341"/>
    <w:rsid w:val="00564804"/>
    <w:rsid w:val="0056516B"/>
    <w:rsid w:val="005669CA"/>
    <w:rsid w:val="0056799C"/>
    <w:rsid w:val="00571810"/>
    <w:rsid w:val="00572CD3"/>
    <w:rsid w:val="00572ECC"/>
    <w:rsid w:val="00575371"/>
    <w:rsid w:val="00575C63"/>
    <w:rsid w:val="005763DD"/>
    <w:rsid w:val="00580E78"/>
    <w:rsid w:val="00581E0A"/>
    <w:rsid w:val="00582F6D"/>
    <w:rsid w:val="00584889"/>
    <w:rsid w:val="005860B8"/>
    <w:rsid w:val="00587C99"/>
    <w:rsid w:val="00587D1A"/>
    <w:rsid w:val="00587D73"/>
    <w:rsid w:val="005928EC"/>
    <w:rsid w:val="00593AC4"/>
    <w:rsid w:val="00597AE3"/>
    <w:rsid w:val="005A230D"/>
    <w:rsid w:val="005A2B3C"/>
    <w:rsid w:val="005A319C"/>
    <w:rsid w:val="005A3C07"/>
    <w:rsid w:val="005B0736"/>
    <w:rsid w:val="005B086F"/>
    <w:rsid w:val="005B197A"/>
    <w:rsid w:val="005B2AA2"/>
    <w:rsid w:val="005B2E4E"/>
    <w:rsid w:val="005B41DA"/>
    <w:rsid w:val="005B5197"/>
    <w:rsid w:val="005B5FE2"/>
    <w:rsid w:val="005B6981"/>
    <w:rsid w:val="005C0B5C"/>
    <w:rsid w:val="005C0CBA"/>
    <w:rsid w:val="005C2033"/>
    <w:rsid w:val="005C34A6"/>
    <w:rsid w:val="005C4969"/>
    <w:rsid w:val="005C6A64"/>
    <w:rsid w:val="005D09A7"/>
    <w:rsid w:val="005D1A31"/>
    <w:rsid w:val="005D296B"/>
    <w:rsid w:val="005D2FB4"/>
    <w:rsid w:val="005D3880"/>
    <w:rsid w:val="005D46DC"/>
    <w:rsid w:val="005D4B83"/>
    <w:rsid w:val="005D4D2C"/>
    <w:rsid w:val="005D579D"/>
    <w:rsid w:val="005D66E0"/>
    <w:rsid w:val="005D7654"/>
    <w:rsid w:val="005D7B3F"/>
    <w:rsid w:val="005E060F"/>
    <w:rsid w:val="005E0E8A"/>
    <w:rsid w:val="005E2F57"/>
    <w:rsid w:val="005E3AB3"/>
    <w:rsid w:val="005E42EE"/>
    <w:rsid w:val="005E4EDE"/>
    <w:rsid w:val="005E4F78"/>
    <w:rsid w:val="005E74D8"/>
    <w:rsid w:val="005E79C1"/>
    <w:rsid w:val="005E7D6E"/>
    <w:rsid w:val="005E7F21"/>
    <w:rsid w:val="005F03B9"/>
    <w:rsid w:val="005F219A"/>
    <w:rsid w:val="005F30CF"/>
    <w:rsid w:val="005F3BAD"/>
    <w:rsid w:val="005F3D77"/>
    <w:rsid w:val="005F615D"/>
    <w:rsid w:val="005F6D34"/>
    <w:rsid w:val="0060039E"/>
    <w:rsid w:val="006003FF"/>
    <w:rsid w:val="006054FF"/>
    <w:rsid w:val="00611050"/>
    <w:rsid w:val="006112F9"/>
    <w:rsid w:val="00611AB9"/>
    <w:rsid w:val="006121CF"/>
    <w:rsid w:val="006121E8"/>
    <w:rsid w:val="00612FC2"/>
    <w:rsid w:val="00613165"/>
    <w:rsid w:val="00613A62"/>
    <w:rsid w:val="006157D4"/>
    <w:rsid w:val="00616ACE"/>
    <w:rsid w:val="00617254"/>
    <w:rsid w:val="00621039"/>
    <w:rsid w:val="006216A7"/>
    <w:rsid w:val="00621A33"/>
    <w:rsid w:val="00622967"/>
    <w:rsid w:val="0062296F"/>
    <w:rsid w:val="006229FB"/>
    <w:rsid w:val="00622AB4"/>
    <w:rsid w:val="00623547"/>
    <w:rsid w:val="0062374C"/>
    <w:rsid w:val="006251E9"/>
    <w:rsid w:val="006254F0"/>
    <w:rsid w:val="00626584"/>
    <w:rsid w:val="006272CC"/>
    <w:rsid w:val="00630B48"/>
    <w:rsid w:val="006313D2"/>
    <w:rsid w:val="00632D2C"/>
    <w:rsid w:val="0063306E"/>
    <w:rsid w:val="00633FA9"/>
    <w:rsid w:val="00634C90"/>
    <w:rsid w:val="006366C9"/>
    <w:rsid w:val="006366CF"/>
    <w:rsid w:val="00636834"/>
    <w:rsid w:val="006379E1"/>
    <w:rsid w:val="00640604"/>
    <w:rsid w:val="00640BBC"/>
    <w:rsid w:val="006421AC"/>
    <w:rsid w:val="006430FB"/>
    <w:rsid w:val="00643895"/>
    <w:rsid w:val="006451A4"/>
    <w:rsid w:val="0064536A"/>
    <w:rsid w:val="006468F9"/>
    <w:rsid w:val="006475DB"/>
    <w:rsid w:val="0065050F"/>
    <w:rsid w:val="0065165F"/>
    <w:rsid w:val="00652860"/>
    <w:rsid w:val="00653520"/>
    <w:rsid w:val="00656878"/>
    <w:rsid w:val="006603E2"/>
    <w:rsid w:val="006609F2"/>
    <w:rsid w:val="00661326"/>
    <w:rsid w:val="00663D8A"/>
    <w:rsid w:val="00663E92"/>
    <w:rsid w:val="00664741"/>
    <w:rsid w:val="0066480B"/>
    <w:rsid w:val="006648A1"/>
    <w:rsid w:val="006669DA"/>
    <w:rsid w:val="00667936"/>
    <w:rsid w:val="00667BE9"/>
    <w:rsid w:val="00667D02"/>
    <w:rsid w:val="006725A8"/>
    <w:rsid w:val="0067780F"/>
    <w:rsid w:val="006778D4"/>
    <w:rsid w:val="00681488"/>
    <w:rsid w:val="006844E8"/>
    <w:rsid w:val="00684698"/>
    <w:rsid w:val="00684CE8"/>
    <w:rsid w:val="00687A42"/>
    <w:rsid w:val="00690EA5"/>
    <w:rsid w:val="006915B5"/>
    <w:rsid w:val="006953D7"/>
    <w:rsid w:val="006954A2"/>
    <w:rsid w:val="006967D3"/>
    <w:rsid w:val="00697239"/>
    <w:rsid w:val="0069788F"/>
    <w:rsid w:val="006A08A4"/>
    <w:rsid w:val="006A3353"/>
    <w:rsid w:val="006A3917"/>
    <w:rsid w:val="006A3AF2"/>
    <w:rsid w:val="006A42F5"/>
    <w:rsid w:val="006A5E88"/>
    <w:rsid w:val="006A6316"/>
    <w:rsid w:val="006A7742"/>
    <w:rsid w:val="006B0099"/>
    <w:rsid w:val="006B0846"/>
    <w:rsid w:val="006B0A62"/>
    <w:rsid w:val="006B0DC1"/>
    <w:rsid w:val="006B195E"/>
    <w:rsid w:val="006B1F67"/>
    <w:rsid w:val="006B28F1"/>
    <w:rsid w:val="006B29AC"/>
    <w:rsid w:val="006B3203"/>
    <w:rsid w:val="006B40A9"/>
    <w:rsid w:val="006B4B8C"/>
    <w:rsid w:val="006B4FC0"/>
    <w:rsid w:val="006B6A72"/>
    <w:rsid w:val="006C0AEA"/>
    <w:rsid w:val="006C0DD3"/>
    <w:rsid w:val="006C2E33"/>
    <w:rsid w:val="006C32B8"/>
    <w:rsid w:val="006C3C8E"/>
    <w:rsid w:val="006C45D0"/>
    <w:rsid w:val="006C6FB0"/>
    <w:rsid w:val="006C77E3"/>
    <w:rsid w:val="006D0CA6"/>
    <w:rsid w:val="006D4AAB"/>
    <w:rsid w:val="006D5DA7"/>
    <w:rsid w:val="006D6A75"/>
    <w:rsid w:val="006D7102"/>
    <w:rsid w:val="006D78A8"/>
    <w:rsid w:val="006E30F3"/>
    <w:rsid w:val="006E4264"/>
    <w:rsid w:val="006E4DDC"/>
    <w:rsid w:val="006E5389"/>
    <w:rsid w:val="006E69F6"/>
    <w:rsid w:val="006E777D"/>
    <w:rsid w:val="006E7CC3"/>
    <w:rsid w:val="006F4511"/>
    <w:rsid w:val="006F6B38"/>
    <w:rsid w:val="006F744D"/>
    <w:rsid w:val="006F7F58"/>
    <w:rsid w:val="007003A1"/>
    <w:rsid w:val="0070131D"/>
    <w:rsid w:val="00701F8F"/>
    <w:rsid w:val="00702F4B"/>
    <w:rsid w:val="0070341B"/>
    <w:rsid w:val="00703E04"/>
    <w:rsid w:val="00703F5D"/>
    <w:rsid w:val="00703FBC"/>
    <w:rsid w:val="007047A6"/>
    <w:rsid w:val="00704C63"/>
    <w:rsid w:val="00704FF2"/>
    <w:rsid w:val="007068FD"/>
    <w:rsid w:val="00706969"/>
    <w:rsid w:val="00710E83"/>
    <w:rsid w:val="00711993"/>
    <w:rsid w:val="00711CDD"/>
    <w:rsid w:val="0071417B"/>
    <w:rsid w:val="00715C03"/>
    <w:rsid w:val="00716D96"/>
    <w:rsid w:val="00717D24"/>
    <w:rsid w:val="00721816"/>
    <w:rsid w:val="00721E7C"/>
    <w:rsid w:val="00725C24"/>
    <w:rsid w:val="00725D3B"/>
    <w:rsid w:val="007271DB"/>
    <w:rsid w:val="007274E7"/>
    <w:rsid w:val="00731C25"/>
    <w:rsid w:val="00732975"/>
    <w:rsid w:val="00734B45"/>
    <w:rsid w:val="0073581E"/>
    <w:rsid w:val="0073794C"/>
    <w:rsid w:val="00737E19"/>
    <w:rsid w:val="0074073A"/>
    <w:rsid w:val="00743095"/>
    <w:rsid w:val="00747616"/>
    <w:rsid w:val="00747CD2"/>
    <w:rsid w:val="007504DE"/>
    <w:rsid w:val="00751A53"/>
    <w:rsid w:val="007557CA"/>
    <w:rsid w:val="00755BEC"/>
    <w:rsid w:val="007603A3"/>
    <w:rsid w:val="00760AD3"/>
    <w:rsid w:val="00763B0F"/>
    <w:rsid w:val="00766E7D"/>
    <w:rsid w:val="00767E4F"/>
    <w:rsid w:val="00772197"/>
    <w:rsid w:val="007725BE"/>
    <w:rsid w:val="0077458D"/>
    <w:rsid w:val="00775996"/>
    <w:rsid w:val="007774C7"/>
    <w:rsid w:val="00777D1A"/>
    <w:rsid w:val="00781136"/>
    <w:rsid w:val="0078120F"/>
    <w:rsid w:val="00781F89"/>
    <w:rsid w:val="007848BD"/>
    <w:rsid w:val="00786329"/>
    <w:rsid w:val="007863B3"/>
    <w:rsid w:val="00787458"/>
    <w:rsid w:val="00790152"/>
    <w:rsid w:val="007927CE"/>
    <w:rsid w:val="00792A40"/>
    <w:rsid w:val="00793CFA"/>
    <w:rsid w:val="00794961"/>
    <w:rsid w:val="007963F7"/>
    <w:rsid w:val="00796D4C"/>
    <w:rsid w:val="00796F2F"/>
    <w:rsid w:val="007979D5"/>
    <w:rsid w:val="007A0BDF"/>
    <w:rsid w:val="007A1C9C"/>
    <w:rsid w:val="007A2EE4"/>
    <w:rsid w:val="007A63A0"/>
    <w:rsid w:val="007A6C61"/>
    <w:rsid w:val="007A71F5"/>
    <w:rsid w:val="007A7210"/>
    <w:rsid w:val="007B23E3"/>
    <w:rsid w:val="007B3640"/>
    <w:rsid w:val="007B3644"/>
    <w:rsid w:val="007B488A"/>
    <w:rsid w:val="007B4AD1"/>
    <w:rsid w:val="007C0B45"/>
    <w:rsid w:val="007C1071"/>
    <w:rsid w:val="007C1166"/>
    <w:rsid w:val="007C1AF6"/>
    <w:rsid w:val="007C380A"/>
    <w:rsid w:val="007C44F5"/>
    <w:rsid w:val="007C4917"/>
    <w:rsid w:val="007C4F9B"/>
    <w:rsid w:val="007C6DB4"/>
    <w:rsid w:val="007C764E"/>
    <w:rsid w:val="007D011D"/>
    <w:rsid w:val="007D0351"/>
    <w:rsid w:val="007D1634"/>
    <w:rsid w:val="007D163C"/>
    <w:rsid w:val="007D17AD"/>
    <w:rsid w:val="007D24E3"/>
    <w:rsid w:val="007D291E"/>
    <w:rsid w:val="007D31DE"/>
    <w:rsid w:val="007D69B8"/>
    <w:rsid w:val="007D7279"/>
    <w:rsid w:val="007E17AE"/>
    <w:rsid w:val="007E4A74"/>
    <w:rsid w:val="007F0B8E"/>
    <w:rsid w:val="007F3838"/>
    <w:rsid w:val="007F6B51"/>
    <w:rsid w:val="007F6D33"/>
    <w:rsid w:val="00800E44"/>
    <w:rsid w:val="00800F45"/>
    <w:rsid w:val="00800FA9"/>
    <w:rsid w:val="00801FC7"/>
    <w:rsid w:val="008023D7"/>
    <w:rsid w:val="008028E2"/>
    <w:rsid w:val="00803A43"/>
    <w:rsid w:val="00812CC9"/>
    <w:rsid w:val="008133B4"/>
    <w:rsid w:val="00814F14"/>
    <w:rsid w:val="008156F6"/>
    <w:rsid w:val="0081725A"/>
    <w:rsid w:val="008174C3"/>
    <w:rsid w:val="00821260"/>
    <w:rsid w:val="008213A2"/>
    <w:rsid w:val="00823E43"/>
    <w:rsid w:val="00825909"/>
    <w:rsid w:val="008259BC"/>
    <w:rsid w:val="00826078"/>
    <w:rsid w:val="00826716"/>
    <w:rsid w:val="008304E1"/>
    <w:rsid w:val="00831524"/>
    <w:rsid w:val="008319E3"/>
    <w:rsid w:val="00832828"/>
    <w:rsid w:val="00832B8F"/>
    <w:rsid w:val="00833DE5"/>
    <w:rsid w:val="0083459E"/>
    <w:rsid w:val="00835420"/>
    <w:rsid w:val="00835A99"/>
    <w:rsid w:val="00835B6A"/>
    <w:rsid w:val="00836016"/>
    <w:rsid w:val="00836412"/>
    <w:rsid w:val="00837C7C"/>
    <w:rsid w:val="008401C4"/>
    <w:rsid w:val="00843519"/>
    <w:rsid w:val="00843FA9"/>
    <w:rsid w:val="00846D43"/>
    <w:rsid w:val="008503EE"/>
    <w:rsid w:val="008507E4"/>
    <w:rsid w:val="00850BCD"/>
    <w:rsid w:val="00850C8A"/>
    <w:rsid w:val="008529E3"/>
    <w:rsid w:val="0085340B"/>
    <w:rsid w:val="00854230"/>
    <w:rsid w:val="008545B2"/>
    <w:rsid w:val="0085479C"/>
    <w:rsid w:val="0085567B"/>
    <w:rsid w:val="00855A74"/>
    <w:rsid w:val="008577A6"/>
    <w:rsid w:val="008619F0"/>
    <w:rsid w:val="00861CFC"/>
    <w:rsid w:val="00861F02"/>
    <w:rsid w:val="00863451"/>
    <w:rsid w:val="008640E3"/>
    <w:rsid w:val="008645F8"/>
    <w:rsid w:val="00864ABB"/>
    <w:rsid w:val="00865C19"/>
    <w:rsid w:val="0086607D"/>
    <w:rsid w:val="00866D7F"/>
    <w:rsid w:val="0086737C"/>
    <w:rsid w:val="00870165"/>
    <w:rsid w:val="008735B7"/>
    <w:rsid w:val="00874509"/>
    <w:rsid w:val="008749D7"/>
    <w:rsid w:val="00875F1F"/>
    <w:rsid w:val="0087719E"/>
    <w:rsid w:val="0088337F"/>
    <w:rsid w:val="00884BDC"/>
    <w:rsid w:val="00884EDC"/>
    <w:rsid w:val="00885BCB"/>
    <w:rsid w:val="00887C83"/>
    <w:rsid w:val="00890AB4"/>
    <w:rsid w:val="00890F95"/>
    <w:rsid w:val="008932D8"/>
    <w:rsid w:val="00893301"/>
    <w:rsid w:val="00894398"/>
    <w:rsid w:val="00895B3A"/>
    <w:rsid w:val="00896E15"/>
    <w:rsid w:val="008A257C"/>
    <w:rsid w:val="008A2A77"/>
    <w:rsid w:val="008A2CF8"/>
    <w:rsid w:val="008A2CFD"/>
    <w:rsid w:val="008A48D0"/>
    <w:rsid w:val="008A627A"/>
    <w:rsid w:val="008B1270"/>
    <w:rsid w:val="008B3A4D"/>
    <w:rsid w:val="008B404F"/>
    <w:rsid w:val="008B46D4"/>
    <w:rsid w:val="008B47D4"/>
    <w:rsid w:val="008B6414"/>
    <w:rsid w:val="008B65B3"/>
    <w:rsid w:val="008B6BD6"/>
    <w:rsid w:val="008C38CB"/>
    <w:rsid w:val="008C5DF5"/>
    <w:rsid w:val="008D061F"/>
    <w:rsid w:val="008D0CD8"/>
    <w:rsid w:val="008D1B8C"/>
    <w:rsid w:val="008D2F92"/>
    <w:rsid w:val="008D5F6C"/>
    <w:rsid w:val="008D7288"/>
    <w:rsid w:val="008D742B"/>
    <w:rsid w:val="008E11F7"/>
    <w:rsid w:val="008E241E"/>
    <w:rsid w:val="008E3254"/>
    <w:rsid w:val="008E41E4"/>
    <w:rsid w:val="008E4303"/>
    <w:rsid w:val="008E451A"/>
    <w:rsid w:val="008E580F"/>
    <w:rsid w:val="008E616B"/>
    <w:rsid w:val="008E674A"/>
    <w:rsid w:val="008E6F6C"/>
    <w:rsid w:val="008F3CE0"/>
    <w:rsid w:val="008F40A7"/>
    <w:rsid w:val="008F5043"/>
    <w:rsid w:val="008F76A2"/>
    <w:rsid w:val="009000FF"/>
    <w:rsid w:val="0090130F"/>
    <w:rsid w:val="00901819"/>
    <w:rsid w:val="00904B4B"/>
    <w:rsid w:val="00904C21"/>
    <w:rsid w:val="00906F6E"/>
    <w:rsid w:val="00907184"/>
    <w:rsid w:val="00907B50"/>
    <w:rsid w:val="00911279"/>
    <w:rsid w:val="0091377F"/>
    <w:rsid w:val="00914340"/>
    <w:rsid w:val="00914B68"/>
    <w:rsid w:val="0091506F"/>
    <w:rsid w:val="009173B9"/>
    <w:rsid w:val="00917540"/>
    <w:rsid w:val="009200AC"/>
    <w:rsid w:val="00922098"/>
    <w:rsid w:val="00922F9B"/>
    <w:rsid w:val="009230AA"/>
    <w:rsid w:val="0092442E"/>
    <w:rsid w:val="0092598B"/>
    <w:rsid w:val="00926DBA"/>
    <w:rsid w:val="009276D7"/>
    <w:rsid w:val="00927AE6"/>
    <w:rsid w:val="00931B00"/>
    <w:rsid w:val="00931EC8"/>
    <w:rsid w:val="00932157"/>
    <w:rsid w:val="0093236C"/>
    <w:rsid w:val="0093396C"/>
    <w:rsid w:val="009369B2"/>
    <w:rsid w:val="00936F65"/>
    <w:rsid w:val="009417B7"/>
    <w:rsid w:val="00941B78"/>
    <w:rsid w:val="00941DBB"/>
    <w:rsid w:val="00950205"/>
    <w:rsid w:val="0095063B"/>
    <w:rsid w:val="00950770"/>
    <w:rsid w:val="009524FD"/>
    <w:rsid w:val="00952D09"/>
    <w:rsid w:val="0095361D"/>
    <w:rsid w:val="0095443D"/>
    <w:rsid w:val="00955E6B"/>
    <w:rsid w:val="0096186A"/>
    <w:rsid w:val="00961CC1"/>
    <w:rsid w:val="00961FF8"/>
    <w:rsid w:val="009627B8"/>
    <w:rsid w:val="0096386E"/>
    <w:rsid w:val="00964E6E"/>
    <w:rsid w:val="009652E5"/>
    <w:rsid w:val="009674DD"/>
    <w:rsid w:val="00970C1F"/>
    <w:rsid w:val="00971765"/>
    <w:rsid w:val="00972723"/>
    <w:rsid w:val="00973EE5"/>
    <w:rsid w:val="009757E2"/>
    <w:rsid w:val="00976C52"/>
    <w:rsid w:val="00977AE4"/>
    <w:rsid w:val="0098137F"/>
    <w:rsid w:val="009819C9"/>
    <w:rsid w:val="0098415B"/>
    <w:rsid w:val="009847FB"/>
    <w:rsid w:val="0098508B"/>
    <w:rsid w:val="00985853"/>
    <w:rsid w:val="0098742D"/>
    <w:rsid w:val="009902AE"/>
    <w:rsid w:val="00992209"/>
    <w:rsid w:val="009928E1"/>
    <w:rsid w:val="00993207"/>
    <w:rsid w:val="009937CF"/>
    <w:rsid w:val="00993ADD"/>
    <w:rsid w:val="00994A29"/>
    <w:rsid w:val="00997079"/>
    <w:rsid w:val="00997397"/>
    <w:rsid w:val="00997921"/>
    <w:rsid w:val="009A4CAF"/>
    <w:rsid w:val="009A7ACE"/>
    <w:rsid w:val="009A7D89"/>
    <w:rsid w:val="009B0B92"/>
    <w:rsid w:val="009B10B2"/>
    <w:rsid w:val="009B551D"/>
    <w:rsid w:val="009B5556"/>
    <w:rsid w:val="009B5571"/>
    <w:rsid w:val="009B5D98"/>
    <w:rsid w:val="009B5EAA"/>
    <w:rsid w:val="009B644E"/>
    <w:rsid w:val="009C3DC0"/>
    <w:rsid w:val="009C4EA9"/>
    <w:rsid w:val="009C7919"/>
    <w:rsid w:val="009D0532"/>
    <w:rsid w:val="009D3DFC"/>
    <w:rsid w:val="009D404F"/>
    <w:rsid w:val="009D441B"/>
    <w:rsid w:val="009D44BA"/>
    <w:rsid w:val="009D44E8"/>
    <w:rsid w:val="009D6B68"/>
    <w:rsid w:val="009D7108"/>
    <w:rsid w:val="009D7353"/>
    <w:rsid w:val="009D79AC"/>
    <w:rsid w:val="009E0E51"/>
    <w:rsid w:val="009E1237"/>
    <w:rsid w:val="009E1278"/>
    <w:rsid w:val="009E163D"/>
    <w:rsid w:val="009E24EF"/>
    <w:rsid w:val="009E257C"/>
    <w:rsid w:val="009E2C82"/>
    <w:rsid w:val="009E317A"/>
    <w:rsid w:val="009E48A6"/>
    <w:rsid w:val="009E60AD"/>
    <w:rsid w:val="009F0C5B"/>
    <w:rsid w:val="009F2219"/>
    <w:rsid w:val="009F5344"/>
    <w:rsid w:val="009F539F"/>
    <w:rsid w:val="009F5465"/>
    <w:rsid w:val="009F6426"/>
    <w:rsid w:val="009F64C0"/>
    <w:rsid w:val="00A01912"/>
    <w:rsid w:val="00A07457"/>
    <w:rsid w:val="00A07885"/>
    <w:rsid w:val="00A11DE3"/>
    <w:rsid w:val="00A12214"/>
    <w:rsid w:val="00A1284D"/>
    <w:rsid w:val="00A13045"/>
    <w:rsid w:val="00A13952"/>
    <w:rsid w:val="00A13B98"/>
    <w:rsid w:val="00A13E12"/>
    <w:rsid w:val="00A14438"/>
    <w:rsid w:val="00A14D0A"/>
    <w:rsid w:val="00A17D9E"/>
    <w:rsid w:val="00A20CD9"/>
    <w:rsid w:val="00A21FA7"/>
    <w:rsid w:val="00A22131"/>
    <w:rsid w:val="00A22246"/>
    <w:rsid w:val="00A22712"/>
    <w:rsid w:val="00A22B70"/>
    <w:rsid w:val="00A22B82"/>
    <w:rsid w:val="00A24F47"/>
    <w:rsid w:val="00A26316"/>
    <w:rsid w:val="00A305EF"/>
    <w:rsid w:val="00A32C22"/>
    <w:rsid w:val="00A335BF"/>
    <w:rsid w:val="00A33DA2"/>
    <w:rsid w:val="00A349F0"/>
    <w:rsid w:val="00A35AB8"/>
    <w:rsid w:val="00A37C9F"/>
    <w:rsid w:val="00A41245"/>
    <w:rsid w:val="00A434BC"/>
    <w:rsid w:val="00A45D68"/>
    <w:rsid w:val="00A469C3"/>
    <w:rsid w:val="00A4715A"/>
    <w:rsid w:val="00A473E4"/>
    <w:rsid w:val="00A505B2"/>
    <w:rsid w:val="00A5152B"/>
    <w:rsid w:val="00A54542"/>
    <w:rsid w:val="00A54F34"/>
    <w:rsid w:val="00A63025"/>
    <w:rsid w:val="00A631D2"/>
    <w:rsid w:val="00A67E23"/>
    <w:rsid w:val="00A70237"/>
    <w:rsid w:val="00A72B6A"/>
    <w:rsid w:val="00A73163"/>
    <w:rsid w:val="00A73539"/>
    <w:rsid w:val="00A735B9"/>
    <w:rsid w:val="00A76C8A"/>
    <w:rsid w:val="00A76CF6"/>
    <w:rsid w:val="00A7738D"/>
    <w:rsid w:val="00A775ED"/>
    <w:rsid w:val="00A8279A"/>
    <w:rsid w:val="00A82C14"/>
    <w:rsid w:val="00A84CA0"/>
    <w:rsid w:val="00A84D93"/>
    <w:rsid w:val="00A85990"/>
    <w:rsid w:val="00A87036"/>
    <w:rsid w:val="00A9020A"/>
    <w:rsid w:val="00A90F88"/>
    <w:rsid w:val="00A91E45"/>
    <w:rsid w:val="00A92321"/>
    <w:rsid w:val="00A92CB1"/>
    <w:rsid w:val="00A93168"/>
    <w:rsid w:val="00A9392F"/>
    <w:rsid w:val="00A95474"/>
    <w:rsid w:val="00A95C3B"/>
    <w:rsid w:val="00A97C97"/>
    <w:rsid w:val="00AA004F"/>
    <w:rsid w:val="00AA0990"/>
    <w:rsid w:val="00AA0A18"/>
    <w:rsid w:val="00AA135B"/>
    <w:rsid w:val="00AA213C"/>
    <w:rsid w:val="00AA2666"/>
    <w:rsid w:val="00AA308C"/>
    <w:rsid w:val="00AA3159"/>
    <w:rsid w:val="00AA65A9"/>
    <w:rsid w:val="00AA66B0"/>
    <w:rsid w:val="00AB0EA4"/>
    <w:rsid w:val="00AB12FA"/>
    <w:rsid w:val="00AB29AB"/>
    <w:rsid w:val="00AB31AF"/>
    <w:rsid w:val="00AB3BA0"/>
    <w:rsid w:val="00AB553C"/>
    <w:rsid w:val="00AB5AF1"/>
    <w:rsid w:val="00AB63EE"/>
    <w:rsid w:val="00AB765F"/>
    <w:rsid w:val="00AC05F2"/>
    <w:rsid w:val="00AC0936"/>
    <w:rsid w:val="00AC3A62"/>
    <w:rsid w:val="00AC4257"/>
    <w:rsid w:val="00AC5BA7"/>
    <w:rsid w:val="00AD0980"/>
    <w:rsid w:val="00AD1663"/>
    <w:rsid w:val="00AD2871"/>
    <w:rsid w:val="00AD5B78"/>
    <w:rsid w:val="00AD6FC9"/>
    <w:rsid w:val="00AD71EB"/>
    <w:rsid w:val="00AE0142"/>
    <w:rsid w:val="00AE067D"/>
    <w:rsid w:val="00AE5D43"/>
    <w:rsid w:val="00AF05E5"/>
    <w:rsid w:val="00AF0C53"/>
    <w:rsid w:val="00AF2D67"/>
    <w:rsid w:val="00AF302B"/>
    <w:rsid w:val="00AF3ADB"/>
    <w:rsid w:val="00AF44BF"/>
    <w:rsid w:val="00AF4F87"/>
    <w:rsid w:val="00AF518E"/>
    <w:rsid w:val="00AF6DF1"/>
    <w:rsid w:val="00AF6E0F"/>
    <w:rsid w:val="00AF756D"/>
    <w:rsid w:val="00AF7EAB"/>
    <w:rsid w:val="00B0071E"/>
    <w:rsid w:val="00B00EF9"/>
    <w:rsid w:val="00B014D3"/>
    <w:rsid w:val="00B01FB3"/>
    <w:rsid w:val="00B02318"/>
    <w:rsid w:val="00B02866"/>
    <w:rsid w:val="00B02E72"/>
    <w:rsid w:val="00B030E8"/>
    <w:rsid w:val="00B05C86"/>
    <w:rsid w:val="00B06255"/>
    <w:rsid w:val="00B13E1C"/>
    <w:rsid w:val="00B146FC"/>
    <w:rsid w:val="00B15480"/>
    <w:rsid w:val="00B179A7"/>
    <w:rsid w:val="00B20771"/>
    <w:rsid w:val="00B210E0"/>
    <w:rsid w:val="00B22C58"/>
    <w:rsid w:val="00B27694"/>
    <w:rsid w:val="00B30018"/>
    <w:rsid w:val="00B30DCC"/>
    <w:rsid w:val="00B3263F"/>
    <w:rsid w:val="00B32A59"/>
    <w:rsid w:val="00B33064"/>
    <w:rsid w:val="00B353A6"/>
    <w:rsid w:val="00B36836"/>
    <w:rsid w:val="00B37008"/>
    <w:rsid w:val="00B40705"/>
    <w:rsid w:val="00B40E9E"/>
    <w:rsid w:val="00B41CD8"/>
    <w:rsid w:val="00B42ABA"/>
    <w:rsid w:val="00B44831"/>
    <w:rsid w:val="00B455A9"/>
    <w:rsid w:val="00B4612D"/>
    <w:rsid w:val="00B47D38"/>
    <w:rsid w:val="00B5032C"/>
    <w:rsid w:val="00B52C1A"/>
    <w:rsid w:val="00B54581"/>
    <w:rsid w:val="00B56158"/>
    <w:rsid w:val="00B57E28"/>
    <w:rsid w:val="00B630BC"/>
    <w:rsid w:val="00B6404D"/>
    <w:rsid w:val="00B65968"/>
    <w:rsid w:val="00B66E89"/>
    <w:rsid w:val="00B6707E"/>
    <w:rsid w:val="00B707D9"/>
    <w:rsid w:val="00B71079"/>
    <w:rsid w:val="00B71507"/>
    <w:rsid w:val="00B7289E"/>
    <w:rsid w:val="00B73A2D"/>
    <w:rsid w:val="00B73F08"/>
    <w:rsid w:val="00B7444C"/>
    <w:rsid w:val="00B747C6"/>
    <w:rsid w:val="00B75976"/>
    <w:rsid w:val="00B760F0"/>
    <w:rsid w:val="00B76CA9"/>
    <w:rsid w:val="00B813BA"/>
    <w:rsid w:val="00B81506"/>
    <w:rsid w:val="00B82AC6"/>
    <w:rsid w:val="00B8434E"/>
    <w:rsid w:val="00B84465"/>
    <w:rsid w:val="00B86D39"/>
    <w:rsid w:val="00B902F8"/>
    <w:rsid w:val="00B90346"/>
    <w:rsid w:val="00B92387"/>
    <w:rsid w:val="00B92EB5"/>
    <w:rsid w:val="00B9316F"/>
    <w:rsid w:val="00B95BD9"/>
    <w:rsid w:val="00B9662B"/>
    <w:rsid w:val="00B97588"/>
    <w:rsid w:val="00B9770B"/>
    <w:rsid w:val="00B978AE"/>
    <w:rsid w:val="00BA066F"/>
    <w:rsid w:val="00BA11A8"/>
    <w:rsid w:val="00BA4218"/>
    <w:rsid w:val="00BA462C"/>
    <w:rsid w:val="00BA6553"/>
    <w:rsid w:val="00BB17FD"/>
    <w:rsid w:val="00BB32F0"/>
    <w:rsid w:val="00BB6EBB"/>
    <w:rsid w:val="00BC028C"/>
    <w:rsid w:val="00BC11B1"/>
    <w:rsid w:val="00BC1B77"/>
    <w:rsid w:val="00BC294C"/>
    <w:rsid w:val="00BC29BD"/>
    <w:rsid w:val="00BC2C06"/>
    <w:rsid w:val="00BC3C49"/>
    <w:rsid w:val="00BC4981"/>
    <w:rsid w:val="00BC5602"/>
    <w:rsid w:val="00BC5890"/>
    <w:rsid w:val="00BC6A0B"/>
    <w:rsid w:val="00BC78DF"/>
    <w:rsid w:val="00BC7F0B"/>
    <w:rsid w:val="00BD0A9E"/>
    <w:rsid w:val="00BD2D70"/>
    <w:rsid w:val="00BD3AB0"/>
    <w:rsid w:val="00BD3B8B"/>
    <w:rsid w:val="00BD4D41"/>
    <w:rsid w:val="00BD6718"/>
    <w:rsid w:val="00BD72BC"/>
    <w:rsid w:val="00BD75F3"/>
    <w:rsid w:val="00BD7E6B"/>
    <w:rsid w:val="00BE14A1"/>
    <w:rsid w:val="00BE2641"/>
    <w:rsid w:val="00BE2A80"/>
    <w:rsid w:val="00BF0169"/>
    <w:rsid w:val="00BF1202"/>
    <w:rsid w:val="00BF7321"/>
    <w:rsid w:val="00C0226D"/>
    <w:rsid w:val="00C04650"/>
    <w:rsid w:val="00C04BCB"/>
    <w:rsid w:val="00C0523B"/>
    <w:rsid w:val="00C069FD"/>
    <w:rsid w:val="00C06AD3"/>
    <w:rsid w:val="00C07756"/>
    <w:rsid w:val="00C108D3"/>
    <w:rsid w:val="00C10DFB"/>
    <w:rsid w:val="00C12477"/>
    <w:rsid w:val="00C12FA4"/>
    <w:rsid w:val="00C13771"/>
    <w:rsid w:val="00C1775A"/>
    <w:rsid w:val="00C23A92"/>
    <w:rsid w:val="00C23FAA"/>
    <w:rsid w:val="00C248F5"/>
    <w:rsid w:val="00C266E5"/>
    <w:rsid w:val="00C267ED"/>
    <w:rsid w:val="00C270EC"/>
    <w:rsid w:val="00C27835"/>
    <w:rsid w:val="00C309AC"/>
    <w:rsid w:val="00C32064"/>
    <w:rsid w:val="00C3358F"/>
    <w:rsid w:val="00C33BAD"/>
    <w:rsid w:val="00C33CAE"/>
    <w:rsid w:val="00C35959"/>
    <w:rsid w:val="00C35B5D"/>
    <w:rsid w:val="00C360AE"/>
    <w:rsid w:val="00C37629"/>
    <w:rsid w:val="00C414C6"/>
    <w:rsid w:val="00C422B4"/>
    <w:rsid w:val="00C450C5"/>
    <w:rsid w:val="00C472C5"/>
    <w:rsid w:val="00C51132"/>
    <w:rsid w:val="00C5235B"/>
    <w:rsid w:val="00C52405"/>
    <w:rsid w:val="00C53BB1"/>
    <w:rsid w:val="00C543F2"/>
    <w:rsid w:val="00C55B8F"/>
    <w:rsid w:val="00C566A8"/>
    <w:rsid w:val="00C61D3E"/>
    <w:rsid w:val="00C61D49"/>
    <w:rsid w:val="00C628C2"/>
    <w:rsid w:val="00C62BBE"/>
    <w:rsid w:val="00C630F9"/>
    <w:rsid w:val="00C63539"/>
    <w:rsid w:val="00C65345"/>
    <w:rsid w:val="00C66007"/>
    <w:rsid w:val="00C66134"/>
    <w:rsid w:val="00C66DC5"/>
    <w:rsid w:val="00C67078"/>
    <w:rsid w:val="00C6726A"/>
    <w:rsid w:val="00C7337D"/>
    <w:rsid w:val="00C7432B"/>
    <w:rsid w:val="00C74D50"/>
    <w:rsid w:val="00C77C99"/>
    <w:rsid w:val="00C77FEB"/>
    <w:rsid w:val="00C8070C"/>
    <w:rsid w:val="00C81E5E"/>
    <w:rsid w:val="00C834BE"/>
    <w:rsid w:val="00C84BDF"/>
    <w:rsid w:val="00C85E23"/>
    <w:rsid w:val="00C87F95"/>
    <w:rsid w:val="00C9048E"/>
    <w:rsid w:val="00C92D8D"/>
    <w:rsid w:val="00C93144"/>
    <w:rsid w:val="00CA117C"/>
    <w:rsid w:val="00CA1A09"/>
    <w:rsid w:val="00CA380A"/>
    <w:rsid w:val="00CA4CA1"/>
    <w:rsid w:val="00CA67B1"/>
    <w:rsid w:val="00CA6B97"/>
    <w:rsid w:val="00CA70FD"/>
    <w:rsid w:val="00CB1997"/>
    <w:rsid w:val="00CB25A8"/>
    <w:rsid w:val="00CB3CC3"/>
    <w:rsid w:val="00CB43AA"/>
    <w:rsid w:val="00CB4F7C"/>
    <w:rsid w:val="00CB503A"/>
    <w:rsid w:val="00CB59A3"/>
    <w:rsid w:val="00CB6BB3"/>
    <w:rsid w:val="00CC062E"/>
    <w:rsid w:val="00CC0D5A"/>
    <w:rsid w:val="00CC2E43"/>
    <w:rsid w:val="00CC47AF"/>
    <w:rsid w:val="00CC561E"/>
    <w:rsid w:val="00CC5BFD"/>
    <w:rsid w:val="00CC66E6"/>
    <w:rsid w:val="00CC68FD"/>
    <w:rsid w:val="00CD0F77"/>
    <w:rsid w:val="00CD1973"/>
    <w:rsid w:val="00CD2D78"/>
    <w:rsid w:val="00CD3551"/>
    <w:rsid w:val="00CD35F3"/>
    <w:rsid w:val="00CD39E7"/>
    <w:rsid w:val="00CD4777"/>
    <w:rsid w:val="00CD47A7"/>
    <w:rsid w:val="00CD47D9"/>
    <w:rsid w:val="00CD5731"/>
    <w:rsid w:val="00CD66E1"/>
    <w:rsid w:val="00CD6C8C"/>
    <w:rsid w:val="00CE00A2"/>
    <w:rsid w:val="00CE090B"/>
    <w:rsid w:val="00CE0F59"/>
    <w:rsid w:val="00CE1225"/>
    <w:rsid w:val="00CE4E6D"/>
    <w:rsid w:val="00CE4F30"/>
    <w:rsid w:val="00CE6C4B"/>
    <w:rsid w:val="00CF1CF7"/>
    <w:rsid w:val="00CF3F3E"/>
    <w:rsid w:val="00D006EA"/>
    <w:rsid w:val="00D00BB4"/>
    <w:rsid w:val="00D02146"/>
    <w:rsid w:val="00D03C2A"/>
    <w:rsid w:val="00D0435F"/>
    <w:rsid w:val="00D04705"/>
    <w:rsid w:val="00D05347"/>
    <w:rsid w:val="00D05CCF"/>
    <w:rsid w:val="00D06804"/>
    <w:rsid w:val="00D06B5A"/>
    <w:rsid w:val="00D07E66"/>
    <w:rsid w:val="00D1210A"/>
    <w:rsid w:val="00D132E6"/>
    <w:rsid w:val="00D13597"/>
    <w:rsid w:val="00D13F6E"/>
    <w:rsid w:val="00D16214"/>
    <w:rsid w:val="00D17F5C"/>
    <w:rsid w:val="00D20F29"/>
    <w:rsid w:val="00D21D9A"/>
    <w:rsid w:val="00D2300D"/>
    <w:rsid w:val="00D243C4"/>
    <w:rsid w:val="00D245B4"/>
    <w:rsid w:val="00D257A2"/>
    <w:rsid w:val="00D26CD9"/>
    <w:rsid w:val="00D26FB9"/>
    <w:rsid w:val="00D27B56"/>
    <w:rsid w:val="00D30794"/>
    <w:rsid w:val="00D308C4"/>
    <w:rsid w:val="00D363D8"/>
    <w:rsid w:val="00D40A82"/>
    <w:rsid w:val="00D44A1F"/>
    <w:rsid w:val="00D45882"/>
    <w:rsid w:val="00D47860"/>
    <w:rsid w:val="00D47F99"/>
    <w:rsid w:val="00D5011F"/>
    <w:rsid w:val="00D51C56"/>
    <w:rsid w:val="00D526FD"/>
    <w:rsid w:val="00D55DCF"/>
    <w:rsid w:val="00D561F5"/>
    <w:rsid w:val="00D57D13"/>
    <w:rsid w:val="00D6026A"/>
    <w:rsid w:val="00D61543"/>
    <w:rsid w:val="00D64A94"/>
    <w:rsid w:val="00D655D1"/>
    <w:rsid w:val="00D65DD4"/>
    <w:rsid w:val="00D67997"/>
    <w:rsid w:val="00D70FA8"/>
    <w:rsid w:val="00D7176D"/>
    <w:rsid w:val="00D723A3"/>
    <w:rsid w:val="00D7256A"/>
    <w:rsid w:val="00D726A4"/>
    <w:rsid w:val="00D73446"/>
    <w:rsid w:val="00D7350E"/>
    <w:rsid w:val="00D75CBB"/>
    <w:rsid w:val="00D76742"/>
    <w:rsid w:val="00D76D1E"/>
    <w:rsid w:val="00D81B1E"/>
    <w:rsid w:val="00D82454"/>
    <w:rsid w:val="00D830DD"/>
    <w:rsid w:val="00D85EF6"/>
    <w:rsid w:val="00D86EC1"/>
    <w:rsid w:val="00D8799D"/>
    <w:rsid w:val="00D90BF5"/>
    <w:rsid w:val="00D92886"/>
    <w:rsid w:val="00D93D21"/>
    <w:rsid w:val="00D947E3"/>
    <w:rsid w:val="00D94804"/>
    <w:rsid w:val="00D94DED"/>
    <w:rsid w:val="00D952A3"/>
    <w:rsid w:val="00D9540F"/>
    <w:rsid w:val="00D9642E"/>
    <w:rsid w:val="00DA0D9D"/>
    <w:rsid w:val="00DA337D"/>
    <w:rsid w:val="00DA557A"/>
    <w:rsid w:val="00DA5AC1"/>
    <w:rsid w:val="00DB0372"/>
    <w:rsid w:val="00DB183F"/>
    <w:rsid w:val="00DB1B54"/>
    <w:rsid w:val="00DB1DE8"/>
    <w:rsid w:val="00DB231F"/>
    <w:rsid w:val="00DB2598"/>
    <w:rsid w:val="00DB26AC"/>
    <w:rsid w:val="00DB2AAF"/>
    <w:rsid w:val="00DB2C7D"/>
    <w:rsid w:val="00DB3FF9"/>
    <w:rsid w:val="00DB491E"/>
    <w:rsid w:val="00DB4F41"/>
    <w:rsid w:val="00DB5399"/>
    <w:rsid w:val="00DB7941"/>
    <w:rsid w:val="00DB7D85"/>
    <w:rsid w:val="00DC01EA"/>
    <w:rsid w:val="00DC1007"/>
    <w:rsid w:val="00DC1016"/>
    <w:rsid w:val="00DC1F43"/>
    <w:rsid w:val="00DC34AD"/>
    <w:rsid w:val="00DC3AF3"/>
    <w:rsid w:val="00DC4CFE"/>
    <w:rsid w:val="00DC773F"/>
    <w:rsid w:val="00DD0269"/>
    <w:rsid w:val="00DD2FCA"/>
    <w:rsid w:val="00DD35B1"/>
    <w:rsid w:val="00DD6027"/>
    <w:rsid w:val="00DD6AE2"/>
    <w:rsid w:val="00DE02DD"/>
    <w:rsid w:val="00DE124D"/>
    <w:rsid w:val="00DE165F"/>
    <w:rsid w:val="00DE228E"/>
    <w:rsid w:val="00DE5D1D"/>
    <w:rsid w:val="00DF086E"/>
    <w:rsid w:val="00DF10FA"/>
    <w:rsid w:val="00DF133F"/>
    <w:rsid w:val="00DF148E"/>
    <w:rsid w:val="00DF1744"/>
    <w:rsid w:val="00DF324B"/>
    <w:rsid w:val="00DF4059"/>
    <w:rsid w:val="00DF6BD9"/>
    <w:rsid w:val="00DF750D"/>
    <w:rsid w:val="00DF7B94"/>
    <w:rsid w:val="00E0019C"/>
    <w:rsid w:val="00E017E6"/>
    <w:rsid w:val="00E01A7A"/>
    <w:rsid w:val="00E024B4"/>
    <w:rsid w:val="00E06029"/>
    <w:rsid w:val="00E067A8"/>
    <w:rsid w:val="00E06950"/>
    <w:rsid w:val="00E107C7"/>
    <w:rsid w:val="00E10A3B"/>
    <w:rsid w:val="00E13AA1"/>
    <w:rsid w:val="00E171EC"/>
    <w:rsid w:val="00E17F17"/>
    <w:rsid w:val="00E20AA0"/>
    <w:rsid w:val="00E24E05"/>
    <w:rsid w:val="00E24E88"/>
    <w:rsid w:val="00E276DF"/>
    <w:rsid w:val="00E3012D"/>
    <w:rsid w:val="00E3065C"/>
    <w:rsid w:val="00E3202A"/>
    <w:rsid w:val="00E33426"/>
    <w:rsid w:val="00E350EA"/>
    <w:rsid w:val="00E3561E"/>
    <w:rsid w:val="00E3599D"/>
    <w:rsid w:val="00E3625D"/>
    <w:rsid w:val="00E36725"/>
    <w:rsid w:val="00E369BF"/>
    <w:rsid w:val="00E40CF5"/>
    <w:rsid w:val="00E417DC"/>
    <w:rsid w:val="00E41E65"/>
    <w:rsid w:val="00E42201"/>
    <w:rsid w:val="00E42AFB"/>
    <w:rsid w:val="00E4394D"/>
    <w:rsid w:val="00E43A8A"/>
    <w:rsid w:val="00E44E32"/>
    <w:rsid w:val="00E45EF9"/>
    <w:rsid w:val="00E46715"/>
    <w:rsid w:val="00E46968"/>
    <w:rsid w:val="00E4721D"/>
    <w:rsid w:val="00E4725A"/>
    <w:rsid w:val="00E5179D"/>
    <w:rsid w:val="00E53F11"/>
    <w:rsid w:val="00E5413A"/>
    <w:rsid w:val="00E54E67"/>
    <w:rsid w:val="00E55484"/>
    <w:rsid w:val="00E555F5"/>
    <w:rsid w:val="00E568DE"/>
    <w:rsid w:val="00E56B21"/>
    <w:rsid w:val="00E57396"/>
    <w:rsid w:val="00E574CD"/>
    <w:rsid w:val="00E60203"/>
    <w:rsid w:val="00E61167"/>
    <w:rsid w:val="00E61DEA"/>
    <w:rsid w:val="00E6556A"/>
    <w:rsid w:val="00E65813"/>
    <w:rsid w:val="00E66DE4"/>
    <w:rsid w:val="00E66FF9"/>
    <w:rsid w:val="00E72F38"/>
    <w:rsid w:val="00E73A1A"/>
    <w:rsid w:val="00E73B4B"/>
    <w:rsid w:val="00E75F04"/>
    <w:rsid w:val="00E7657F"/>
    <w:rsid w:val="00E80ECC"/>
    <w:rsid w:val="00E8198D"/>
    <w:rsid w:val="00E82F50"/>
    <w:rsid w:val="00E860E5"/>
    <w:rsid w:val="00E864C4"/>
    <w:rsid w:val="00E87C6A"/>
    <w:rsid w:val="00E934F9"/>
    <w:rsid w:val="00E93A9E"/>
    <w:rsid w:val="00E944A5"/>
    <w:rsid w:val="00E94730"/>
    <w:rsid w:val="00EA0EBC"/>
    <w:rsid w:val="00EA1D56"/>
    <w:rsid w:val="00EA1F46"/>
    <w:rsid w:val="00EA3E44"/>
    <w:rsid w:val="00EA6941"/>
    <w:rsid w:val="00EA6AEE"/>
    <w:rsid w:val="00EA756B"/>
    <w:rsid w:val="00EA7A51"/>
    <w:rsid w:val="00EB0CE7"/>
    <w:rsid w:val="00EB0F6F"/>
    <w:rsid w:val="00EB167D"/>
    <w:rsid w:val="00EB1F6B"/>
    <w:rsid w:val="00EB2220"/>
    <w:rsid w:val="00EB37AE"/>
    <w:rsid w:val="00EB4A9A"/>
    <w:rsid w:val="00EB4C02"/>
    <w:rsid w:val="00EB60D1"/>
    <w:rsid w:val="00EC1529"/>
    <w:rsid w:val="00EC1ED7"/>
    <w:rsid w:val="00EC2B01"/>
    <w:rsid w:val="00EC2D43"/>
    <w:rsid w:val="00EC4813"/>
    <w:rsid w:val="00EC4879"/>
    <w:rsid w:val="00EC508F"/>
    <w:rsid w:val="00EC65FF"/>
    <w:rsid w:val="00ED040B"/>
    <w:rsid w:val="00ED2CF0"/>
    <w:rsid w:val="00ED3987"/>
    <w:rsid w:val="00ED588A"/>
    <w:rsid w:val="00ED6E50"/>
    <w:rsid w:val="00EE10F4"/>
    <w:rsid w:val="00EE329D"/>
    <w:rsid w:val="00EE34D0"/>
    <w:rsid w:val="00EE3B8B"/>
    <w:rsid w:val="00EE4753"/>
    <w:rsid w:val="00EE4840"/>
    <w:rsid w:val="00EE5AA9"/>
    <w:rsid w:val="00EE5C73"/>
    <w:rsid w:val="00EE641B"/>
    <w:rsid w:val="00EE7507"/>
    <w:rsid w:val="00EE7FE3"/>
    <w:rsid w:val="00EF0C11"/>
    <w:rsid w:val="00EF4A89"/>
    <w:rsid w:val="00EF4C2D"/>
    <w:rsid w:val="00EF4CA0"/>
    <w:rsid w:val="00EF56E4"/>
    <w:rsid w:val="00EF7BCA"/>
    <w:rsid w:val="00F01067"/>
    <w:rsid w:val="00F01BFF"/>
    <w:rsid w:val="00F04F96"/>
    <w:rsid w:val="00F05367"/>
    <w:rsid w:val="00F06015"/>
    <w:rsid w:val="00F069CF"/>
    <w:rsid w:val="00F070A0"/>
    <w:rsid w:val="00F075AF"/>
    <w:rsid w:val="00F122A7"/>
    <w:rsid w:val="00F12B4A"/>
    <w:rsid w:val="00F13D47"/>
    <w:rsid w:val="00F14049"/>
    <w:rsid w:val="00F2546C"/>
    <w:rsid w:val="00F2608D"/>
    <w:rsid w:val="00F26783"/>
    <w:rsid w:val="00F26855"/>
    <w:rsid w:val="00F27C8E"/>
    <w:rsid w:val="00F30266"/>
    <w:rsid w:val="00F31A9E"/>
    <w:rsid w:val="00F33BE1"/>
    <w:rsid w:val="00F33C1D"/>
    <w:rsid w:val="00F34920"/>
    <w:rsid w:val="00F35637"/>
    <w:rsid w:val="00F3759C"/>
    <w:rsid w:val="00F37680"/>
    <w:rsid w:val="00F37920"/>
    <w:rsid w:val="00F40CF8"/>
    <w:rsid w:val="00F4204D"/>
    <w:rsid w:val="00F45351"/>
    <w:rsid w:val="00F46143"/>
    <w:rsid w:val="00F50869"/>
    <w:rsid w:val="00F50BAE"/>
    <w:rsid w:val="00F51B24"/>
    <w:rsid w:val="00F536AD"/>
    <w:rsid w:val="00F54879"/>
    <w:rsid w:val="00F55A54"/>
    <w:rsid w:val="00F61341"/>
    <w:rsid w:val="00F6578C"/>
    <w:rsid w:val="00F65A64"/>
    <w:rsid w:val="00F70769"/>
    <w:rsid w:val="00F72950"/>
    <w:rsid w:val="00F738DB"/>
    <w:rsid w:val="00F73962"/>
    <w:rsid w:val="00F7417C"/>
    <w:rsid w:val="00F75D6C"/>
    <w:rsid w:val="00F77355"/>
    <w:rsid w:val="00F77BE7"/>
    <w:rsid w:val="00F805F1"/>
    <w:rsid w:val="00F81AD5"/>
    <w:rsid w:val="00F83B86"/>
    <w:rsid w:val="00F83D42"/>
    <w:rsid w:val="00F86031"/>
    <w:rsid w:val="00F86226"/>
    <w:rsid w:val="00F86BE0"/>
    <w:rsid w:val="00F90EC8"/>
    <w:rsid w:val="00F91102"/>
    <w:rsid w:val="00F918F7"/>
    <w:rsid w:val="00F92C86"/>
    <w:rsid w:val="00F933DB"/>
    <w:rsid w:val="00F975C1"/>
    <w:rsid w:val="00F97F02"/>
    <w:rsid w:val="00FA266E"/>
    <w:rsid w:val="00FB0797"/>
    <w:rsid w:val="00FB10D7"/>
    <w:rsid w:val="00FB20B7"/>
    <w:rsid w:val="00FB4F79"/>
    <w:rsid w:val="00FB6B3D"/>
    <w:rsid w:val="00FC036C"/>
    <w:rsid w:val="00FC073A"/>
    <w:rsid w:val="00FC163C"/>
    <w:rsid w:val="00FC2A8B"/>
    <w:rsid w:val="00FC2CAB"/>
    <w:rsid w:val="00FC3171"/>
    <w:rsid w:val="00FC43F8"/>
    <w:rsid w:val="00FC4C1C"/>
    <w:rsid w:val="00FC4C69"/>
    <w:rsid w:val="00FC4E05"/>
    <w:rsid w:val="00FC50E9"/>
    <w:rsid w:val="00FC569C"/>
    <w:rsid w:val="00FC5F83"/>
    <w:rsid w:val="00FC6893"/>
    <w:rsid w:val="00FC6BD8"/>
    <w:rsid w:val="00FC7EB9"/>
    <w:rsid w:val="00FD1C61"/>
    <w:rsid w:val="00FD2153"/>
    <w:rsid w:val="00FD2825"/>
    <w:rsid w:val="00FD395B"/>
    <w:rsid w:val="00FD450C"/>
    <w:rsid w:val="00FD66E3"/>
    <w:rsid w:val="00FE009E"/>
    <w:rsid w:val="00FE0E88"/>
    <w:rsid w:val="00FE2287"/>
    <w:rsid w:val="00FE4EFF"/>
    <w:rsid w:val="00FE52D9"/>
    <w:rsid w:val="00FE5C25"/>
    <w:rsid w:val="00FE602E"/>
    <w:rsid w:val="00FE6F3B"/>
    <w:rsid w:val="00FE7335"/>
    <w:rsid w:val="00FF1209"/>
    <w:rsid w:val="00FF14FF"/>
    <w:rsid w:val="00FF2369"/>
    <w:rsid w:val="00FF2A7F"/>
    <w:rsid w:val="00FF381B"/>
    <w:rsid w:val="00FF3AC6"/>
    <w:rsid w:val="00FF4F02"/>
    <w:rsid w:val="00FF6081"/>
    <w:rsid w:val="00FF61BE"/>
    <w:rsid w:val="00FF64D4"/>
    <w:rsid w:val="00FF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7A81"/>
  <w15:docId w15:val="{CC27C846-44F3-4CB4-91F2-78026430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39" w:unhideWhenUsed="1" w:qFormat="1"/>
    <w:lsdException w:name="index 2" w:semiHidden="1"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39" w:unhideWhenUsed="1" w:qFormat="1"/>
    <w:lsdException w:name="caption" w:semiHidden="1" w:unhideWhenUsed="1" w:qFormat="1"/>
    <w:lsdException w:name="table of figures" w:semiHidden="1" w:unhideWhenUsed="1"/>
    <w:lsdException w:name="envelope address" w:semiHidden="1" w:uiPriority="39" w:unhideWhenUsed="1"/>
    <w:lsdException w:name="envelope return" w:semiHidden="1" w:uiPriority="39"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39" w:unhideWhenUsed="1"/>
    <w:lsdException w:name="macro" w:semiHidden="1" w:uiPriority="39" w:unhideWhenUsed="1"/>
    <w:lsdException w:name="toa heading" w:semiHidden="1" w:uiPriority="3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iPriority="39" w:unhideWhenUsed="1"/>
    <w:lsdException w:name="List Bullet 2" w:semiHidden="1" w:uiPriority="0" w:unhideWhenUsed="1" w:qFormat="1"/>
    <w:lsdException w:name="List Bullet 3" w:semiHidden="1" w:unhideWhenUsed="1" w:qFormat="1"/>
    <w:lsdException w:name="List Bullet 4" w:semiHidden="1" w:uiPriority="39" w:unhideWhenUsed="1" w:qFormat="1"/>
    <w:lsdException w:name="List Bullet 5" w:semiHidden="1" w:uiPriority="39" w:unhideWhenUsed="1" w:qFormat="1"/>
    <w:lsdException w:name="List Number 2" w:semiHidden="1" w:uiPriority="39" w:unhideWhenUsed="1" w:qFormat="1"/>
    <w:lsdException w:name="List Number 3" w:semiHidden="1" w:uiPriority="39" w:unhideWhenUsed="1" w:qFormat="1"/>
    <w:lsdException w:name="List Number 4" w:semiHidden="1" w:uiPriority="39" w:unhideWhenUsed="1" w:qFormat="1"/>
    <w:lsdException w:name="List Number 5" w:semiHidden="1" w:uiPriority="39" w:unhideWhenUsed="1" w:qFormat="1"/>
    <w:lsdException w:name="Title" w:uiPriority="10" w:qFormat="1"/>
    <w:lsdException w:name="Closing" w:semiHidden="1" w:uiPriority="39"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iPriority="39" w:unhideWhenUsed="1" w:qFormat="1"/>
    <w:lsdException w:name="List Continue 5" w:semiHidden="1" w:uiPriority="39" w:unhideWhenUsed="1" w:qFormat="1"/>
    <w:lsdException w:name="Message Header" w:semiHidden="1" w:unhideWhenUsed="1" w:qFormat="1"/>
    <w:lsdException w:name="Subtitle" w:uiPriority="11" w:qFormat="1"/>
    <w:lsdException w:name="Salutation" w:semiHidden="1" w:uiPriority="39" w:unhideWhenUsed="1" w:qFormat="1"/>
    <w:lsdException w:name="Date" w:semiHidden="1" w:uiPriority="39" w:unhideWhenUsed="1" w:qFormat="1"/>
    <w:lsdException w:name="Body Text First Indent" w:semiHidden="1" w:unhideWhenUsed="1"/>
    <w:lsdException w:name="Body Text First Indent 2" w:semiHidden="1" w:unhideWhenUsed="1" w:qFormat="1"/>
    <w:lsdException w:name="Note Heading" w:semiHidden="1" w:uiPriority="39"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iPriority="39"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rsid w:val="00D81B1E"/>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styleId="17">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Раздел,Заголовок 1 с нумерацией,Глава 1,ch,."/>
    <w:basedOn w:val="ae"/>
    <w:next w:val="ae"/>
    <w:link w:val="18"/>
    <w:uiPriority w:val="1"/>
    <w:qFormat/>
    <w:rsid w:val="00C06A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4">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Подраздел,contract,2,Numbered text 3,H21,H22,H23,H24,H211"/>
    <w:basedOn w:val="ae"/>
    <w:next w:val="ae"/>
    <w:link w:val="25"/>
    <w:uiPriority w:val="9"/>
    <w:unhideWhenUsed/>
    <w:qFormat/>
    <w:rsid w:val="003B5D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3">
    <w:name w:val="heading 3"/>
    <w:aliases w:val="Заголовок 3 new,Знак3 Знак, Знак3, Знак3 Знак Знак Знак,Знак3 Знак Знак Знак,ПодЗаголовок,Заголовок 31,ЗАГОГЛОВОК 3,Заголовок 3.1,RSKH3,B Head,H3,h3"/>
    <w:basedOn w:val="ae"/>
    <w:next w:val="ae"/>
    <w:link w:val="34"/>
    <w:uiPriority w:val="9"/>
    <w:qFormat/>
    <w:rsid w:val="00EC508F"/>
    <w:pPr>
      <w:numPr>
        <w:ilvl w:val="1"/>
        <w:numId w:val="9"/>
      </w:numPr>
      <w:suppressAutoHyphens w:val="0"/>
      <w:spacing w:before="120"/>
      <w:ind w:left="0" w:firstLine="0"/>
      <w:jc w:val="left"/>
      <w:outlineLvl w:val="2"/>
    </w:pPr>
    <w:rPr>
      <w:rFonts w:eastAsia="Calibri" w:cstheme="majorBidi"/>
      <w:b/>
      <w:szCs w:val="28"/>
      <w:lang w:eastAsia="ru-RU"/>
    </w:rPr>
  </w:style>
  <w:style w:type="paragraph" w:styleId="43">
    <w:name w:val="heading 4"/>
    <w:aliases w:val="Подпункт"/>
    <w:basedOn w:val="ae"/>
    <w:next w:val="ae"/>
    <w:link w:val="45"/>
    <w:qFormat/>
    <w:rsid w:val="00870165"/>
    <w:pPr>
      <w:keepNext/>
      <w:suppressAutoHyphens w:val="0"/>
      <w:spacing w:before="120"/>
      <w:ind w:firstLine="0"/>
      <w:jc w:val="left"/>
      <w:outlineLvl w:val="3"/>
    </w:pPr>
    <w:rPr>
      <w:rFonts w:eastAsia="Calibri" w:cstheme="majorBidi"/>
      <w:b/>
      <w:lang w:eastAsia="ru-RU"/>
    </w:rPr>
  </w:style>
  <w:style w:type="paragraph" w:styleId="52">
    <w:name w:val="heading 5"/>
    <w:aliases w:val="Underline"/>
    <w:basedOn w:val="ae"/>
    <w:next w:val="ae"/>
    <w:link w:val="53"/>
    <w:uiPriority w:val="9"/>
    <w:qFormat/>
    <w:rsid w:val="00DB26AC"/>
    <w:pPr>
      <w:keepNext/>
      <w:suppressAutoHyphens w:val="0"/>
      <w:spacing w:before="120"/>
      <w:ind w:firstLine="0"/>
      <w:jc w:val="center"/>
      <w:outlineLvl w:val="4"/>
    </w:pPr>
    <w:rPr>
      <w:rFonts w:ascii="Times New Roman CYR" w:eastAsia="Calibri" w:hAnsi="Times New Roman CYR" w:cstheme="majorBidi"/>
      <w:b/>
      <w:u w:val="single"/>
      <w:lang w:eastAsia="ru-RU"/>
    </w:rPr>
  </w:style>
  <w:style w:type="paragraph" w:styleId="60">
    <w:name w:val="heading 6"/>
    <w:basedOn w:val="ae"/>
    <w:next w:val="ae"/>
    <w:link w:val="61"/>
    <w:uiPriority w:val="9"/>
    <w:qFormat/>
    <w:rsid w:val="00DB26AC"/>
    <w:pPr>
      <w:keepNext/>
      <w:suppressAutoHyphens w:val="0"/>
      <w:spacing w:before="120"/>
      <w:jc w:val="center"/>
      <w:outlineLvl w:val="5"/>
    </w:pPr>
    <w:rPr>
      <w:rFonts w:eastAsia="Calibri" w:cstheme="majorBidi"/>
      <w:b/>
      <w:bCs/>
      <w:lang w:eastAsia="ru-RU"/>
    </w:rPr>
  </w:style>
  <w:style w:type="paragraph" w:styleId="7">
    <w:name w:val="heading 7"/>
    <w:aliases w:val="Заголовок x.x"/>
    <w:basedOn w:val="ae"/>
    <w:next w:val="ae"/>
    <w:link w:val="70"/>
    <w:qFormat/>
    <w:rsid w:val="00DB26AC"/>
    <w:pPr>
      <w:suppressAutoHyphens w:val="0"/>
      <w:spacing w:before="240" w:after="60"/>
      <w:ind w:firstLine="720"/>
      <w:jc w:val="left"/>
      <w:outlineLvl w:val="6"/>
    </w:pPr>
    <w:rPr>
      <w:rFonts w:eastAsia="Calibri" w:cstheme="majorBidi"/>
      <w:lang w:eastAsia="ru-RU"/>
    </w:rPr>
  </w:style>
  <w:style w:type="paragraph" w:styleId="8">
    <w:name w:val="heading 8"/>
    <w:basedOn w:val="ae"/>
    <w:next w:val="ae"/>
    <w:link w:val="80"/>
    <w:qFormat/>
    <w:rsid w:val="00DB26AC"/>
    <w:pPr>
      <w:suppressAutoHyphens w:val="0"/>
      <w:spacing w:before="240" w:after="60"/>
      <w:ind w:firstLine="720"/>
      <w:jc w:val="left"/>
      <w:outlineLvl w:val="7"/>
    </w:pPr>
    <w:rPr>
      <w:rFonts w:eastAsia="Calibri" w:cstheme="majorBidi"/>
      <w:i/>
      <w:iCs/>
      <w:lang w:eastAsia="ru-RU"/>
    </w:rPr>
  </w:style>
  <w:style w:type="paragraph" w:styleId="9">
    <w:name w:val="heading 9"/>
    <w:basedOn w:val="ae"/>
    <w:next w:val="ae"/>
    <w:link w:val="90"/>
    <w:qFormat/>
    <w:rsid w:val="00DB26AC"/>
    <w:pPr>
      <w:keepNext/>
      <w:suppressAutoHyphens w:val="0"/>
      <w:spacing w:before="120"/>
      <w:ind w:firstLine="0"/>
      <w:jc w:val="center"/>
      <w:outlineLvl w:val="8"/>
    </w:pPr>
    <w:rPr>
      <w:rFonts w:eastAsia="Calibri" w:cstheme="majorBidi"/>
      <w:u w:val="single"/>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8">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f"/>
    <w:link w:val="17"/>
    <w:uiPriority w:val="1"/>
    <w:qFormat/>
    <w:rsid w:val="00C06AD3"/>
    <w:rPr>
      <w:rFonts w:asciiTheme="majorHAnsi" w:eastAsiaTheme="majorEastAsia" w:hAnsiTheme="majorHAnsi" w:cstheme="majorBidi"/>
      <w:color w:val="2F5496" w:themeColor="accent1" w:themeShade="BF"/>
      <w:sz w:val="32"/>
      <w:szCs w:val="32"/>
      <w:lang w:eastAsia="ar-SA"/>
    </w:rPr>
  </w:style>
  <w:style w:type="table" w:styleId="af2">
    <w:name w:val="Table Grid"/>
    <w:aliases w:val="Table Grid Report,Таблица ОРГРЭС1"/>
    <w:basedOn w:val="af0"/>
    <w:rsid w:val="00E069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List Paragraph"/>
    <w:aliases w:val="Имя рисунка,Второй абзац списка,Список_маркированный,Список_маркированный1,Абзац списка основной,Булит,Маркер,Bullet Number,Нумерованый список,Bullet List,FooterText,numbered,lp1,название,Paragraphe de liste1,Bullet 1,ПАРАГРАФ,обычный,А"/>
    <w:basedOn w:val="ae"/>
    <w:link w:val="af4"/>
    <w:uiPriority w:val="99"/>
    <w:qFormat/>
    <w:rsid w:val="0046332F"/>
    <w:pPr>
      <w:suppressAutoHyphens w:val="0"/>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f5">
    <w:name w:val="Normal (Web)"/>
    <w:aliases w:val="Знак Знак1,Обычный (Web) Знак1,Обычный (Web) Знак Знак,Обычный (Web), Знак2,Обычный (Web)1,Обычный (Web)1 Знак,Обычный (веб) Знак"/>
    <w:basedOn w:val="ae"/>
    <w:link w:val="af6"/>
    <w:uiPriority w:val="99"/>
    <w:unhideWhenUsed/>
    <w:qFormat/>
    <w:rsid w:val="00E46715"/>
    <w:pPr>
      <w:suppressAutoHyphens w:val="0"/>
      <w:spacing w:before="100" w:beforeAutospacing="1" w:after="100" w:afterAutospacing="1"/>
      <w:ind w:firstLine="0"/>
      <w:jc w:val="left"/>
    </w:pPr>
    <w:rPr>
      <w:lang w:eastAsia="ru-RU"/>
    </w:rPr>
  </w:style>
  <w:style w:type="paragraph" w:customStyle="1" w:styleId="formattext">
    <w:name w:val="formattext"/>
    <w:basedOn w:val="ae"/>
    <w:rsid w:val="00E46715"/>
    <w:pPr>
      <w:suppressAutoHyphens w:val="0"/>
      <w:spacing w:before="100" w:beforeAutospacing="1" w:after="100" w:afterAutospacing="1"/>
      <w:ind w:firstLine="0"/>
      <w:jc w:val="left"/>
    </w:pPr>
    <w:rPr>
      <w:lang w:eastAsia="ru-RU"/>
    </w:rPr>
  </w:style>
  <w:style w:type="paragraph" w:styleId="af7">
    <w:name w:val="TOC Heading"/>
    <w:basedOn w:val="17"/>
    <w:next w:val="ae"/>
    <w:uiPriority w:val="39"/>
    <w:unhideWhenUsed/>
    <w:qFormat/>
    <w:rsid w:val="00271983"/>
    <w:pPr>
      <w:suppressAutoHyphens w:val="0"/>
      <w:spacing w:line="259" w:lineRule="auto"/>
      <w:ind w:firstLine="0"/>
      <w:jc w:val="left"/>
      <w:outlineLvl w:val="9"/>
    </w:pPr>
    <w:rPr>
      <w:lang w:eastAsia="ru-RU"/>
    </w:rPr>
  </w:style>
  <w:style w:type="paragraph" w:styleId="19">
    <w:name w:val="toc 1"/>
    <w:basedOn w:val="ae"/>
    <w:next w:val="ae"/>
    <w:link w:val="1a"/>
    <w:autoRedefine/>
    <w:uiPriority w:val="39"/>
    <w:unhideWhenUsed/>
    <w:qFormat/>
    <w:rsid w:val="005A2B3C"/>
    <w:pPr>
      <w:tabs>
        <w:tab w:val="left" w:pos="284"/>
        <w:tab w:val="right" w:leader="dot" w:pos="9345"/>
      </w:tabs>
      <w:suppressAutoHyphens w:val="0"/>
      <w:spacing w:after="100" w:line="259" w:lineRule="auto"/>
      <w:ind w:firstLine="0"/>
      <w:jc w:val="left"/>
    </w:pPr>
    <w:rPr>
      <w:rFonts w:asciiTheme="minorHAnsi" w:eastAsiaTheme="minorHAnsi" w:hAnsiTheme="minorHAnsi" w:cstheme="minorBidi"/>
      <w:sz w:val="22"/>
      <w:szCs w:val="22"/>
      <w:lang w:eastAsia="en-US"/>
    </w:rPr>
  </w:style>
  <w:style w:type="character" w:styleId="af8">
    <w:name w:val="Hyperlink"/>
    <w:basedOn w:val="af"/>
    <w:uiPriority w:val="99"/>
    <w:unhideWhenUsed/>
    <w:rsid w:val="00271983"/>
    <w:rPr>
      <w:color w:val="0563C1" w:themeColor="hyperlink"/>
      <w:u w:val="single"/>
    </w:rPr>
  </w:style>
  <w:style w:type="paragraph" w:customStyle="1" w:styleId="msonormal0">
    <w:name w:val="msonormal"/>
    <w:basedOn w:val="ae"/>
    <w:qFormat/>
    <w:rsid w:val="00271983"/>
    <w:pPr>
      <w:suppressAutoHyphens w:val="0"/>
      <w:spacing w:before="100" w:beforeAutospacing="1" w:after="100" w:afterAutospacing="1"/>
      <w:ind w:firstLine="0"/>
      <w:jc w:val="left"/>
    </w:pPr>
    <w:rPr>
      <w:lang w:eastAsia="ru-RU"/>
    </w:rPr>
  </w:style>
  <w:style w:type="paragraph" w:customStyle="1" w:styleId="font5">
    <w:name w:val="font5"/>
    <w:basedOn w:val="ae"/>
    <w:qFormat/>
    <w:rsid w:val="00271983"/>
    <w:pPr>
      <w:suppressAutoHyphens w:val="0"/>
      <w:spacing w:before="100" w:beforeAutospacing="1" w:after="100" w:afterAutospacing="1"/>
      <w:ind w:firstLine="0"/>
      <w:jc w:val="left"/>
    </w:pPr>
    <w:rPr>
      <w:rFonts w:ascii="Calibri" w:hAnsi="Calibri" w:cs="Calibri"/>
      <w:color w:val="000000"/>
      <w:sz w:val="22"/>
      <w:szCs w:val="22"/>
      <w:lang w:eastAsia="ru-RU"/>
    </w:rPr>
  </w:style>
  <w:style w:type="paragraph" w:customStyle="1" w:styleId="xl63">
    <w:name w:val="xl63"/>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64">
    <w:name w:val="xl6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65">
    <w:name w:val="xl65"/>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66">
    <w:name w:val="xl66"/>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67">
    <w:name w:val="xl6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68">
    <w:name w:val="xl68"/>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69">
    <w:name w:val="xl69"/>
    <w:basedOn w:val="ae"/>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70">
    <w:name w:val="xl7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71">
    <w:name w:val="xl71"/>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lang w:eastAsia="ru-RU"/>
    </w:rPr>
  </w:style>
  <w:style w:type="paragraph" w:customStyle="1" w:styleId="xl72">
    <w:name w:val="xl72"/>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3">
    <w:name w:val="xl7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74">
    <w:name w:val="xl74"/>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5">
    <w:name w:val="xl7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6">
    <w:name w:val="xl7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7">
    <w:name w:val="xl7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78">
    <w:name w:val="xl78"/>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79">
    <w:name w:val="xl79"/>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80">
    <w:name w:val="xl8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1">
    <w:name w:val="xl81"/>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2">
    <w:name w:val="xl82"/>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3">
    <w:name w:val="xl83"/>
    <w:basedOn w:val="ae"/>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color w:val="000000"/>
      <w:lang w:eastAsia="ru-RU"/>
    </w:rPr>
  </w:style>
  <w:style w:type="paragraph" w:customStyle="1" w:styleId="xl84">
    <w:name w:val="xl8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5">
    <w:name w:val="xl85"/>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86">
    <w:name w:val="xl8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87">
    <w:name w:val="xl87"/>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8">
    <w:name w:val="xl88"/>
    <w:basedOn w:val="ae"/>
    <w:qFormat/>
    <w:rsid w:val="00271983"/>
    <w:pPr>
      <w:pBdr>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9">
    <w:name w:val="xl89"/>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0">
    <w:name w:val="xl90"/>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91">
    <w:name w:val="xl91"/>
    <w:basedOn w:val="ae"/>
    <w:qFormat/>
    <w:rsid w:val="00271983"/>
    <w:pPr>
      <w:pBdr>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2">
    <w:name w:val="xl92"/>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3">
    <w:name w:val="xl93"/>
    <w:basedOn w:val="ae"/>
    <w:qFormat/>
    <w:rsid w:val="0027198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94">
    <w:name w:val="xl94"/>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5">
    <w:name w:val="xl95"/>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6">
    <w:name w:val="xl96"/>
    <w:basedOn w:val="ae"/>
    <w:qFormat/>
    <w:rsid w:val="00271983"/>
    <w:pPr>
      <w:pBdr>
        <w:top w:val="single" w:sz="8"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7">
    <w:name w:val="xl97"/>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8">
    <w:name w:val="xl98"/>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9">
    <w:name w:val="xl99"/>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00">
    <w:name w:val="xl10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01">
    <w:name w:val="xl101"/>
    <w:basedOn w:val="ae"/>
    <w:qFormat/>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2">
    <w:name w:val="xl102"/>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3">
    <w:name w:val="xl10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4">
    <w:name w:val="xl10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5">
    <w:name w:val="xl105"/>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6">
    <w:name w:val="xl106"/>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7">
    <w:name w:val="xl107"/>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8">
    <w:name w:val="xl108"/>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9">
    <w:name w:val="xl109"/>
    <w:basedOn w:val="ae"/>
    <w:qFormat/>
    <w:rsid w:val="0027198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10">
    <w:name w:val="xl11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11">
    <w:name w:val="xl111"/>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color w:val="000000"/>
      <w:lang w:eastAsia="ru-RU"/>
    </w:rPr>
  </w:style>
  <w:style w:type="paragraph" w:customStyle="1" w:styleId="xl112">
    <w:name w:val="xl112"/>
    <w:basedOn w:val="ae"/>
    <w:qFormat/>
    <w:rsid w:val="0027198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13">
    <w:name w:val="xl113"/>
    <w:basedOn w:val="ae"/>
    <w:qFormat/>
    <w:rsid w:val="0027198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top"/>
    </w:pPr>
    <w:rPr>
      <w:lang w:eastAsia="ru-RU"/>
    </w:rPr>
  </w:style>
  <w:style w:type="paragraph" w:customStyle="1" w:styleId="xl114">
    <w:name w:val="xl114"/>
    <w:basedOn w:val="ae"/>
    <w:qFormat/>
    <w:rsid w:val="00271983"/>
    <w:pP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15">
    <w:name w:val="xl115"/>
    <w:basedOn w:val="ae"/>
    <w:qFormat/>
    <w:rsid w:val="00271983"/>
    <w:pPr>
      <w:pBdr>
        <w:top w:val="single" w:sz="4" w:space="0" w:color="auto"/>
        <w:left w:val="single" w:sz="4" w:space="0" w:color="auto"/>
        <w:bottom w:val="single" w:sz="4" w:space="0" w:color="auto"/>
      </w:pBdr>
      <w:suppressAutoHyphens w:val="0"/>
      <w:spacing w:before="100" w:beforeAutospacing="1" w:after="100" w:afterAutospacing="1"/>
      <w:ind w:firstLine="0"/>
      <w:jc w:val="left"/>
    </w:pPr>
    <w:rPr>
      <w:lang w:eastAsia="ru-RU"/>
    </w:rPr>
  </w:style>
  <w:style w:type="paragraph" w:customStyle="1" w:styleId="xl116">
    <w:name w:val="xl116"/>
    <w:basedOn w:val="ae"/>
    <w:qFormat/>
    <w:rsid w:val="00271983"/>
    <w:pPr>
      <w:pBdr>
        <w:top w:val="single" w:sz="4" w:space="0" w:color="auto"/>
        <w:left w:val="single" w:sz="4" w:space="0" w:color="auto"/>
      </w:pBdr>
      <w:suppressAutoHyphens w:val="0"/>
      <w:spacing w:before="100" w:beforeAutospacing="1" w:after="100" w:afterAutospacing="1"/>
      <w:ind w:firstLine="0"/>
      <w:jc w:val="left"/>
    </w:pPr>
    <w:rPr>
      <w:lang w:eastAsia="ru-RU"/>
    </w:rPr>
  </w:style>
  <w:style w:type="paragraph" w:customStyle="1" w:styleId="xl117">
    <w:name w:val="xl11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118">
    <w:name w:val="xl118"/>
    <w:basedOn w:val="ae"/>
    <w:qFormat/>
    <w:rsid w:val="0027198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19">
    <w:name w:val="xl119"/>
    <w:basedOn w:val="ae"/>
    <w:qFormat/>
    <w:rsid w:val="00271983"/>
    <w:pPr>
      <w:pBdr>
        <w:top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20">
    <w:name w:val="xl12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21">
    <w:name w:val="xl121"/>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22">
    <w:name w:val="xl122"/>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23">
    <w:name w:val="xl12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sz w:val="20"/>
      <w:szCs w:val="20"/>
      <w:lang w:eastAsia="ru-RU"/>
    </w:rPr>
  </w:style>
  <w:style w:type="paragraph" w:customStyle="1" w:styleId="xl124">
    <w:name w:val="xl124"/>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25">
    <w:name w:val="xl12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126">
    <w:name w:val="xl12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27">
    <w:name w:val="xl12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28">
    <w:name w:val="xl128"/>
    <w:basedOn w:val="ae"/>
    <w:qFormat/>
    <w:rsid w:val="00271983"/>
    <w:pPr>
      <w:pBdr>
        <w:top w:val="single" w:sz="4" w:space="0" w:color="auto"/>
      </w:pBdr>
      <w:suppressAutoHyphens w:val="0"/>
      <w:spacing w:before="100" w:beforeAutospacing="1" w:after="100" w:afterAutospacing="1"/>
      <w:ind w:firstLine="0"/>
      <w:jc w:val="center"/>
    </w:pPr>
    <w:rPr>
      <w:lang w:eastAsia="ru-RU"/>
    </w:rPr>
  </w:style>
  <w:style w:type="paragraph" w:customStyle="1" w:styleId="xl129">
    <w:name w:val="xl129"/>
    <w:basedOn w:val="ae"/>
    <w:qFormat/>
    <w:rsid w:val="00271983"/>
    <w:pPr>
      <w:suppressAutoHyphens w:val="0"/>
      <w:spacing w:before="100" w:beforeAutospacing="1" w:after="100" w:afterAutospacing="1"/>
      <w:ind w:firstLine="0"/>
      <w:jc w:val="center"/>
    </w:pPr>
    <w:rPr>
      <w:lang w:eastAsia="ru-RU"/>
    </w:rPr>
  </w:style>
  <w:style w:type="paragraph" w:customStyle="1" w:styleId="xl130">
    <w:name w:val="xl13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31">
    <w:name w:val="xl131"/>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32">
    <w:name w:val="xl132"/>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000000"/>
      <w:lang w:eastAsia="ru-RU"/>
    </w:rPr>
  </w:style>
  <w:style w:type="paragraph" w:customStyle="1" w:styleId="xl133">
    <w:name w:val="xl13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4">
    <w:name w:val="xl13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000000"/>
      <w:lang w:eastAsia="ru-RU"/>
    </w:rPr>
  </w:style>
  <w:style w:type="paragraph" w:customStyle="1" w:styleId="xl135">
    <w:name w:val="xl13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6">
    <w:name w:val="xl136"/>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7">
    <w:name w:val="xl137"/>
    <w:basedOn w:val="ae"/>
    <w:qFormat/>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8">
    <w:name w:val="xl138"/>
    <w:basedOn w:val="ae"/>
    <w:qFormat/>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9">
    <w:name w:val="xl139"/>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0">
    <w:name w:val="xl140"/>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1">
    <w:name w:val="xl141"/>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2">
    <w:name w:val="xl142"/>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3">
    <w:name w:val="xl143"/>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4">
    <w:name w:val="xl144"/>
    <w:basedOn w:val="ae"/>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5">
    <w:name w:val="xl145"/>
    <w:basedOn w:val="ae"/>
    <w:rsid w:val="00271983"/>
    <w:pPr>
      <w:pBdr>
        <w:left w:val="single" w:sz="4" w:space="0" w:color="auto"/>
        <w:bottom w:val="single" w:sz="8"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6">
    <w:name w:val="xl146"/>
    <w:basedOn w:val="ae"/>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47">
    <w:name w:val="xl147"/>
    <w:basedOn w:val="ae"/>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48">
    <w:name w:val="xl148"/>
    <w:basedOn w:val="ae"/>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49">
    <w:name w:val="xl149"/>
    <w:basedOn w:val="ae"/>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0">
    <w:name w:val="xl150"/>
    <w:basedOn w:val="ae"/>
    <w:rsid w:val="00271983"/>
    <w:pPr>
      <w:pBdr>
        <w:top w:val="single" w:sz="8"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1">
    <w:name w:val="xl151"/>
    <w:basedOn w:val="ae"/>
    <w:rsid w:val="00271983"/>
    <w:pPr>
      <w:pBdr>
        <w:top w:val="single" w:sz="8"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52">
    <w:name w:val="xl152"/>
    <w:basedOn w:val="ae"/>
    <w:uiPriority w:val="99"/>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3">
    <w:name w:val="xl153"/>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54">
    <w:name w:val="xl154"/>
    <w:basedOn w:val="ae"/>
    <w:uiPriority w:val="99"/>
    <w:rsid w:val="00271983"/>
    <w:pPr>
      <w:pBdr>
        <w:bottom w:val="single" w:sz="4" w:space="0" w:color="auto"/>
      </w:pBdr>
      <w:suppressAutoHyphens w:val="0"/>
      <w:spacing w:before="100" w:beforeAutospacing="1" w:after="100" w:afterAutospacing="1"/>
      <w:ind w:firstLine="0"/>
      <w:jc w:val="center"/>
    </w:pPr>
    <w:rPr>
      <w:lang w:eastAsia="ru-RU"/>
    </w:rPr>
  </w:style>
  <w:style w:type="paragraph" w:customStyle="1" w:styleId="xl155">
    <w:name w:val="xl155"/>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56">
    <w:name w:val="xl156"/>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57">
    <w:name w:val="xl157"/>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character" w:customStyle="1" w:styleId="searchresult">
    <w:name w:val="search_result"/>
    <w:basedOn w:val="af"/>
    <w:rsid w:val="00271983"/>
  </w:style>
  <w:style w:type="paragraph" w:customStyle="1" w:styleId="TableParagraph">
    <w:name w:val="Table Paragraph"/>
    <w:basedOn w:val="ae"/>
    <w:uiPriority w:val="1"/>
    <w:qFormat/>
    <w:rsid w:val="00271983"/>
    <w:pPr>
      <w:widowControl w:val="0"/>
      <w:suppressAutoHyphens w:val="0"/>
      <w:autoSpaceDE w:val="0"/>
      <w:autoSpaceDN w:val="0"/>
      <w:ind w:firstLine="0"/>
      <w:jc w:val="left"/>
    </w:pPr>
    <w:rPr>
      <w:sz w:val="22"/>
      <w:szCs w:val="22"/>
      <w:lang w:eastAsia="en-US"/>
    </w:rPr>
  </w:style>
  <w:style w:type="paragraph" w:styleId="af9">
    <w:name w:val="header"/>
    <w:aliases w:val="ВерхКолонтитул,Верхний колонтитул1,I.L.T."/>
    <w:basedOn w:val="ae"/>
    <w:link w:val="afa"/>
    <w:uiPriority w:val="99"/>
    <w:unhideWhenUsed/>
    <w:qFormat/>
    <w:rsid w:val="00271983"/>
    <w:pPr>
      <w:tabs>
        <w:tab w:val="center" w:pos="4677"/>
        <w:tab w:val="right" w:pos="9355"/>
      </w:tabs>
      <w:suppressAutoHyphens w:val="0"/>
      <w:ind w:firstLine="0"/>
      <w:jc w:val="left"/>
    </w:pPr>
    <w:rPr>
      <w:rFonts w:asciiTheme="minorHAnsi" w:eastAsiaTheme="minorHAnsi" w:hAnsiTheme="minorHAnsi" w:cstheme="minorBidi"/>
      <w:sz w:val="22"/>
      <w:szCs w:val="22"/>
      <w:lang w:eastAsia="en-US"/>
    </w:rPr>
  </w:style>
  <w:style w:type="character" w:customStyle="1" w:styleId="afa">
    <w:name w:val="Верхний колонтитул Знак"/>
    <w:aliases w:val="ВерхКолонтитул Знак,Верхний колонтитул1 Знак,I.L.T. Знак"/>
    <w:basedOn w:val="af"/>
    <w:link w:val="af9"/>
    <w:uiPriority w:val="99"/>
    <w:qFormat/>
    <w:rsid w:val="00271983"/>
  </w:style>
  <w:style w:type="paragraph" w:styleId="afb">
    <w:name w:val="footer"/>
    <w:basedOn w:val="ae"/>
    <w:link w:val="afc"/>
    <w:uiPriority w:val="99"/>
    <w:unhideWhenUsed/>
    <w:qFormat/>
    <w:rsid w:val="00271983"/>
    <w:pPr>
      <w:tabs>
        <w:tab w:val="center" w:pos="4677"/>
        <w:tab w:val="right" w:pos="9355"/>
      </w:tabs>
      <w:suppressAutoHyphens w:val="0"/>
      <w:ind w:firstLine="0"/>
      <w:jc w:val="left"/>
    </w:pPr>
    <w:rPr>
      <w:rFonts w:asciiTheme="minorHAnsi" w:eastAsiaTheme="minorHAnsi" w:hAnsiTheme="minorHAnsi" w:cstheme="minorBidi"/>
      <w:sz w:val="22"/>
      <w:szCs w:val="22"/>
      <w:lang w:eastAsia="en-US"/>
    </w:rPr>
  </w:style>
  <w:style w:type="character" w:customStyle="1" w:styleId="afc">
    <w:name w:val="Нижний колонтитул Знак"/>
    <w:basedOn w:val="af"/>
    <w:link w:val="afb"/>
    <w:uiPriority w:val="99"/>
    <w:qFormat/>
    <w:rsid w:val="00271983"/>
  </w:style>
  <w:style w:type="paragraph" w:customStyle="1" w:styleId="1b">
    <w:name w:val="Обычный (веб)1"/>
    <w:basedOn w:val="ae"/>
    <w:qFormat/>
    <w:rsid w:val="00271983"/>
    <w:pPr>
      <w:spacing w:before="280" w:after="280"/>
      <w:ind w:firstLine="0"/>
      <w:jc w:val="left"/>
    </w:pPr>
  </w:style>
  <w:style w:type="character" w:customStyle="1" w:styleId="afd">
    <w:name w:val="Текст примечания Знак"/>
    <w:basedOn w:val="af"/>
    <w:link w:val="afe"/>
    <w:qFormat/>
    <w:rsid w:val="00271983"/>
    <w:rPr>
      <w:sz w:val="20"/>
      <w:szCs w:val="20"/>
    </w:rPr>
  </w:style>
  <w:style w:type="paragraph" w:styleId="afe">
    <w:name w:val="annotation text"/>
    <w:basedOn w:val="ae"/>
    <w:link w:val="afd"/>
    <w:unhideWhenUsed/>
    <w:qFormat/>
    <w:rsid w:val="00271983"/>
    <w:pPr>
      <w:suppressAutoHyphens w:val="0"/>
      <w:spacing w:after="160"/>
      <w:ind w:firstLine="0"/>
      <w:jc w:val="left"/>
    </w:pPr>
    <w:rPr>
      <w:rFonts w:asciiTheme="minorHAnsi" w:eastAsiaTheme="minorHAnsi" w:hAnsiTheme="minorHAnsi" w:cstheme="minorBidi"/>
      <w:sz w:val="20"/>
      <w:szCs w:val="20"/>
      <w:lang w:eastAsia="en-US"/>
    </w:rPr>
  </w:style>
  <w:style w:type="character" w:customStyle="1" w:styleId="aff">
    <w:name w:val="Тема примечания Знак"/>
    <w:basedOn w:val="afd"/>
    <w:link w:val="aff0"/>
    <w:uiPriority w:val="99"/>
    <w:qFormat/>
    <w:rsid w:val="00271983"/>
    <w:rPr>
      <w:b/>
      <w:bCs/>
      <w:sz w:val="20"/>
      <w:szCs w:val="20"/>
    </w:rPr>
  </w:style>
  <w:style w:type="paragraph" w:styleId="aff0">
    <w:name w:val="annotation subject"/>
    <w:basedOn w:val="afe"/>
    <w:next w:val="afe"/>
    <w:link w:val="aff"/>
    <w:uiPriority w:val="99"/>
    <w:unhideWhenUsed/>
    <w:qFormat/>
    <w:rsid w:val="00271983"/>
    <w:rPr>
      <w:b/>
      <w:bCs/>
    </w:rPr>
  </w:style>
  <w:style w:type="character" w:customStyle="1" w:styleId="25">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Подраздел Знак,contract Знак"/>
    <w:basedOn w:val="af"/>
    <w:link w:val="24"/>
    <w:uiPriority w:val="9"/>
    <w:qFormat/>
    <w:rsid w:val="003B5D57"/>
    <w:rPr>
      <w:rFonts w:asciiTheme="majorHAnsi" w:eastAsiaTheme="majorEastAsia" w:hAnsiTheme="majorHAnsi" w:cstheme="majorBidi"/>
      <w:color w:val="2F5496" w:themeColor="accent1" w:themeShade="BF"/>
      <w:sz w:val="26"/>
      <w:szCs w:val="26"/>
      <w:lang w:eastAsia="ar-SA"/>
    </w:rPr>
  </w:style>
  <w:style w:type="paragraph" w:styleId="aff1">
    <w:name w:val="Title"/>
    <w:aliases w:val=" Знак,Таблицы,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Таблица № Знак1 Знак1,Название таб Знак Знак Знак3,Таблица №"/>
    <w:basedOn w:val="ae"/>
    <w:next w:val="ae"/>
    <w:link w:val="aff2"/>
    <w:uiPriority w:val="10"/>
    <w:qFormat/>
    <w:rsid w:val="00CD66E1"/>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aliases w:val=" Знак Знак,Таблицы Знак,Название таб Знак Знак Знак1 Знак1 Знак,Название Знак Знак1 Знак1 Знак,Название таб Знак Знак Знак Знак1 Знак1 Знак,Название таб Знак Знак1 Знак1 Знак1 Знак,Название таб Знак Знак2 Знак1 Знак,Таблица № Знак"/>
    <w:basedOn w:val="af"/>
    <w:link w:val="aff1"/>
    <w:uiPriority w:val="10"/>
    <w:rsid w:val="00CD66E1"/>
    <w:rPr>
      <w:rFonts w:asciiTheme="majorHAnsi" w:eastAsiaTheme="majorEastAsia" w:hAnsiTheme="majorHAnsi" w:cstheme="majorBidi"/>
      <w:spacing w:val="-10"/>
      <w:kern w:val="28"/>
      <w:sz w:val="56"/>
      <w:szCs w:val="56"/>
      <w:lang w:eastAsia="ar-SA"/>
    </w:rPr>
  </w:style>
  <w:style w:type="paragraph" w:styleId="26">
    <w:name w:val="toc 2"/>
    <w:basedOn w:val="ae"/>
    <w:next w:val="ae"/>
    <w:autoRedefine/>
    <w:uiPriority w:val="39"/>
    <w:unhideWhenUsed/>
    <w:qFormat/>
    <w:rsid w:val="00EB37AE"/>
    <w:pPr>
      <w:tabs>
        <w:tab w:val="left" w:pos="567"/>
        <w:tab w:val="left" w:pos="851"/>
        <w:tab w:val="right" w:leader="dot" w:pos="9345"/>
      </w:tabs>
      <w:spacing w:line="240" w:lineRule="auto"/>
      <w:ind w:firstLine="0"/>
    </w:pPr>
  </w:style>
  <w:style w:type="paragraph" w:customStyle="1" w:styleId="Default">
    <w:name w:val="Default"/>
    <w:qFormat/>
    <w:rsid w:val="00A32C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4">
    <w:name w:val="Абзац списка Знак"/>
    <w:aliases w:val="Имя рисунка Знак,Второй абзац списка Знак,Список_маркированный Знак,Список_маркированный1 Знак,Абзац списка основной Знак,Булит Знак,Маркер Знак,Bullet Number Знак,Нумерованый список Знак,Bullet List Знак,FooterText Знак,numbered Знак"/>
    <w:link w:val="af3"/>
    <w:uiPriority w:val="34"/>
    <w:qFormat/>
    <w:locked/>
    <w:rsid w:val="001F2BB6"/>
  </w:style>
  <w:style w:type="character" w:styleId="aff3">
    <w:name w:val="Strong"/>
    <w:basedOn w:val="af"/>
    <w:uiPriority w:val="22"/>
    <w:qFormat/>
    <w:rsid w:val="001F2BB6"/>
    <w:rPr>
      <w:b/>
      <w:bCs/>
    </w:rPr>
  </w:style>
  <w:style w:type="character" w:customStyle="1" w:styleId="af6">
    <w:name w:val="Обычный (Интернет) Знак"/>
    <w:aliases w:val="Знак Знак1 Знак,Обычный (Web) Знак1 Знак,Обычный (Web) Знак Знак Знак,Обычный (Web) Знак, Знак2 Знак,Обычный (Web)1 Знак1,Обычный (Web)1 Знак Знак,Обычный (веб) Знак Знак"/>
    <w:link w:val="af5"/>
    <w:uiPriority w:val="99"/>
    <w:locked/>
    <w:rsid w:val="00E568DE"/>
    <w:rPr>
      <w:rFonts w:ascii="Times New Roman" w:eastAsia="Times New Roman" w:hAnsi="Times New Roman" w:cs="Times New Roman"/>
      <w:sz w:val="24"/>
      <w:szCs w:val="24"/>
      <w:lang w:eastAsia="ru-RU"/>
    </w:rPr>
  </w:style>
  <w:style w:type="paragraph" w:customStyle="1" w:styleId="732">
    <w:name w:val="ГОСТ 7.32"/>
    <w:basedOn w:val="ae"/>
    <w:link w:val="7320"/>
    <w:qFormat/>
    <w:rsid w:val="001D4D76"/>
    <w:pPr>
      <w:suppressAutoHyphens w:val="0"/>
    </w:pPr>
    <w:rPr>
      <w:rFonts w:eastAsiaTheme="minorHAnsi"/>
      <w:szCs w:val="28"/>
      <w:lang w:eastAsia="en-US"/>
    </w:rPr>
  </w:style>
  <w:style w:type="paragraph" w:customStyle="1" w:styleId="732-">
    <w:name w:val="ГОСТ 7.32-З"/>
    <w:basedOn w:val="17"/>
    <w:qFormat/>
    <w:rsid w:val="001D4D76"/>
    <w:pPr>
      <w:suppressAutoHyphens w:val="0"/>
      <w:spacing w:before="0"/>
    </w:pPr>
    <w:rPr>
      <w:rFonts w:ascii="Times New Roman" w:hAnsi="Times New Roman"/>
      <w:bCs/>
      <w:color w:val="auto"/>
      <w:sz w:val="28"/>
      <w:lang w:eastAsia="en-US"/>
    </w:rPr>
  </w:style>
  <w:style w:type="paragraph" w:customStyle="1" w:styleId="7321">
    <w:name w:val="ГОСТ 7.32 (б/отступа)"/>
    <w:basedOn w:val="732"/>
    <w:qFormat/>
    <w:rsid w:val="001D4D76"/>
    <w:pPr>
      <w:ind w:firstLine="0"/>
      <w:jc w:val="center"/>
    </w:pPr>
  </w:style>
  <w:style w:type="paragraph" w:styleId="aff4">
    <w:name w:val="Balloon Text"/>
    <w:basedOn w:val="ae"/>
    <w:link w:val="aff5"/>
    <w:uiPriority w:val="99"/>
    <w:unhideWhenUsed/>
    <w:qFormat/>
    <w:rsid w:val="002F442E"/>
    <w:rPr>
      <w:rFonts w:ascii="Tahoma" w:hAnsi="Tahoma" w:cs="Tahoma"/>
      <w:sz w:val="16"/>
      <w:szCs w:val="16"/>
    </w:rPr>
  </w:style>
  <w:style w:type="character" w:customStyle="1" w:styleId="aff5">
    <w:name w:val="Текст выноски Знак"/>
    <w:basedOn w:val="af"/>
    <w:link w:val="aff4"/>
    <w:uiPriority w:val="99"/>
    <w:qFormat/>
    <w:rsid w:val="002F442E"/>
    <w:rPr>
      <w:rFonts w:ascii="Tahoma" w:eastAsia="Times New Roman" w:hAnsi="Tahoma" w:cs="Tahoma"/>
      <w:sz w:val="16"/>
      <w:szCs w:val="16"/>
      <w:lang w:eastAsia="ar-SA"/>
    </w:rPr>
  </w:style>
  <w:style w:type="paragraph" w:styleId="aff6">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ae"/>
    <w:link w:val="aff7"/>
    <w:uiPriority w:val="99"/>
    <w:qFormat/>
    <w:rsid w:val="00DB2598"/>
    <w:pPr>
      <w:widowControl w:val="0"/>
      <w:suppressAutoHyphens w:val="0"/>
      <w:autoSpaceDE w:val="0"/>
      <w:autoSpaceDN w:val="0"/>
      <w:ind w:firstLine="0"/>
      <w:jc w:val="left"/>
    </w:pPr>
    <w:rPr>
      <w:lang w:eastAsia="en-US"/>
    </w:rPr>
  </w:style>
  <w:style w:type="character" w:customStyle="1" w:styleId="aff7">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f"/>
    <w:link w:val="aff6"/>
    <w:uiPriority w:val="99"/>
    <w:qFormat/>
    <w:rsid w:val="00DB2598"/>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B25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4">
    <w:name w:val="Заголовок 3 Знак"/>
    <w:aliases w:val="Заголовок 3 new Знак,Знак3 Знак Знак, Знак3 Знак, Знак3 Знак Знак Знак Знак,Знак3 Знак Знак Знак Знак,ПодЗаголовок Знак1,Заголовок 31 Знак,ЗАГОГЛОВОК 3 Знак,Заголовок 3.1 Знак,RSKH3 Знак,B Head Знак,H3 Знак,h3 Знак"/>
    <w:basedOn w:val="af"/>
    <w:link w:val="33"/>
    <w:uiPriority w:val="9"/>
    <w:qFormat/>
    <w:rsid w:val="00EC508F"/>
    <w:rPr>
      <w:rFonts w:ascii="Times New Roman" w:eastAsia="Calibri" w:hAnsi="Times New Roman" w:cstheme="majorBidi"/>
      <w:b/>
      <w:sz w:val="24"/>
      <w:szCs w:val="28"/>
      <w:lang w:eastAsia="ru-RU"/>
    </w:rPr>
  </w:style>
  <w:style w:type="character" w:customStyle="1" w:styleId="45">
    <w:name w:val="Заголовок 4 Знак"/>
    <w:aliases w:val="Подпункт Знак"/>
    <w:basedOn w:val="af"/>
    <w:link w:val="43"/>
    <w:qFormat/>
    <w:rsid w:val="00870165"/>
    <w:rPr>
      <w:rFonts w:ascii="Times New Roman" w:eastAsia="Calibri" w:hAnsi="Times New Roman" w:cstheme="majorBidi"/>
      <w:b/>
      <w:sz w:val="24"/>
      <w:szCs w:val="24"/>
      <w:lang w:eastAsia="ru-RU"/>
    </w:rPr>
  </w:style>
  <w:style w:type="character" w:customStyle="1" w:styleId="53">
    <w:name w:val="Заголовок 5 Знак"/>
    <w:aliases w:val="Underline Знак"/>
    <w:basedOn w:val="af"/>
    <w:link w:val="52"/>
    <w:uiPriority w:val="9"/>
    <w:qFormat/>
    <w:rsid w:val="00DB26AC"/>
    <w:rPr>
      <w:rFonts w:ascii="Times New Roman CYR" w:eastAsia="Calibri" w:hAnsi="Times New Roman CYR" w:cstheme="majorBidi"/>
      <w:b/>
      <w:sz w:val="24"/>
      <w:szCs w:val="24"/>
      <w:u w:val="single"/>
      <w:lang w:eastAsia="ru-RU"/>
    </w:rPr>
  </w:style>
  <w:style w:type="character" w:customStyle="1" w:styleId="61">
    <w:name w:val="Заголовок 6 Знак"/>
    <w:basedOn w:val="af"/>
    <w:link w:val="60"/>
    <w:uiPriority w:val="9"/>
    <w:qFormat/>
    <w:rsid w:val="00DB26AC"/>
    <w:rPr>
      <w:rFonts w:ascii="Times New Roman" w:eastAsia="Calibri" w:hAnsi="Times New Roman" w:cstheme="majorBidi"/>
      <w:b/>
      <w:bCs/>
      <w:sz w:val="24"/>
      <w:szCs w:val="24"/>
      <w:lang w:eastAsia="ru-RU"/>
    </w:rPr>
  </w:style>
  <w:style w:type="character" w:customStyle="1" w:styleId="70">
    <w:name w:val="Заголовок 7 Знак"/>
    <w:aliases w:val="Заголовок x.x Знак"/>
    <w:basedOn w:val="af"/>
    <w:link w:val="7"/>
    <w:qFormat/>
    <w:rsid w:val="00DB26AC"/>
    <w:rPr>
      <w:rFonts w:ascii="Times New Roman" w:eastAsia="Calibri" w:hAnsi="Times New Roman" w:cstheme="majorBidi"/>
      <w:sz w:val="24"/>
      <w:szCs w:val="24"/>
      <w:lang w:eastAsia="ru-RU"/>
    </w:rPr>
  </w:style>
  <w:style w:type="character" w:customStyle="1" w:styleId="80">
    <w:name w:val="Заголовок 8 Знак"/>
    <w:basedOn w:val="af"/>
    <w:link w:val="8"/>
    <w:qFormat/>
    <w:rsid w:val="00DB26AC"/>
    <w:rPr>
      <w:rFonts w:ascii="Times New Roman" w:eastAsia="Calibri" w:hAnsi="Times New Roman" w:cstheme="majorBidi"/>
      <w:i/>
      <w:iCs/>
      <w:sz w:val="24"/>
      <w:szCs w:val="24"/>
      <w:lang w:eastAsia="ru-RU"/>
    </w:rPr>
  </w:style>
  <w:style w:type="character" w:customStyle="1" w:styleId="90">
    <w:name w:val="Заголовок 9 Знак"/>
    <w:basedOn w:val="af"/>
    <w:link w:val="9"/>
    <w:qFormat/>
    <w:rsid w:val="00DB26AC"/>
    <w:rPr>
      <w:rFonts w:ascii="Times New Roman" w:eastAsia="Calibri" w:hAnsi="Times New Roman" w:cstheme="majorBidi"/>
      <w:sz w:val="24"/>
      <w:szCs w:val="24"/>
      <w:u w:val="single"/>
      <w:lang w:eastAsia="ru-RU"/>
    </w:rPr>
  </w:style>
  <w:style w:type="paragraph" w:styleId="aff8">
    <w:name w:val="caption"/>
    <w:aliases w:val="Номер объекта,Название объекта Знак Знак Знак,Название объекта Знак Знак,Название объекта Знак1 Знак,Название объекта Знак Знак Знак Знак Знак Знак Знак Знак Знак,Название объекта Знак Знак Знак Знак Знак Знак1 Знак Знак"/>
    <w:basedOn w:val="ae"/>
    <w:next w:val="ae"/>
    <w:link w:val="aff9"/>
    <w:uiPriority w:val="99"/>
    <w:qFormat/>
    <w:rsid w:val="00DB26AC"/>
    <w:pPr>
      <w:suppressAutoHyphens w:val="0"/>
      <w:spacing w:before="120" w:after="120"/>
      <w:ind w:firstLine="0"/>
      <w:jc w:val="left"/>
    </w:pPr>
    <w:rPr>
      <w:rFonts w:eastAsia="Calibri"/>
      <w:b/>
      <w:bCs/>
      <w:sz w:val="20"/>
      <w:szCs w:val="20"/>
      <w:lang w:eastAsia="ru-RU"/>
    </w:rPr>
  </w:style>
  <w:style w:type="paragraph" w:styleId="affa">
    <w:name w:val="Subtitle"/>
    <w:basedOn w:val="ae"/>
    <w:link w:val="affb"/>
    <w:uiPriority w:val="11"/>
    <w:qFormat/>
    <w:rsid w:val="00DB26AC"/>
    <w:pPr>
      <w:suppressAutoHyphens w:val="0"/>
      <w:spacing w:after="60"/>
      <w:ind w:firstLine="0"/>
      <w:jc w:val="center"/>
      <w:outlineLvl w:val="1"/>
    </w:pPr>
    <w:rPr>
      <w:rFonts w:ascii="Arial" w:eastAsia="Calibri" w:hAnsi="Arial" w:cs="Arial"/>
      <w:lang w:eastAsia="ru-RU"/>
    </w:rPr>
  </w:style>
  <w:style w:type="character" w:customStyle="1" w:styleId="affb">
    <w:name w:val="Подзаголовок Знак"/>
    <w:basedOn w:val="af"/>
    <w:link w:val="affa"/>
    <w:uiPriority w:val="11"/>
    <w:qFormat/>
    <w:rsid w:val="00DB26AC"/>
    <w:rPr>
      <w:rFonts w:ascii="Arial" w:eastAsia="Calibri" w:hAnsi="Arial" w:cs="Arial"/>
      <w:sz w:val="24"/>
      <w:szCs w:val="24"/>
      <w:lang w:eastAsia="ru-RU"/>
    </w:rPr>
  </w:style>
  <w:style w:type="character" w:styleId="affc">
    <w:name w:val="Emphasis"/>
    <w:basedOn w:val="af"/>
    <w:qFormat/>
    <w:rsid w:val="00DB26AC"/>
    <w:rPr>
      <w:i/>
      <w:iCs/>
    </w:rPr>
  </w:style>
  <w:style w:type="paragraph" w:styleId="affd">
    <w:name w:val="No Spacing"/>
    <w:link w:val="affe"/>
    <w:uiPriority w:val="1"/>
    <w:qFormat/>
    <w:rsid w:val="00DB26AC"/>
    <w:pPr>
      <w:spacing w:after="0" w:line="240" w:lineRule="auto"/>
    </w:pPr>
    <w:rPr>
      <w:rFonts w:ascii="Times New Roman" w:eastAsia="Times New Roman" w:hAnsi="Times New Roman" w:cs="Times New Roman"/>
      <w:sz w:val="24"/>
      <w:szCs w:val="24"/>
      <w:lang w:eastAsia="ru-RU"/>
    </w:rPr>
  </w:style>
  <w:style w:type="paragraph" w:styleId="27">
    <w:name w:val="Quote"/>
    <w:basedOn w:val="ae"/>
    <w:next w:val="ae"/>
    <w:link w:val="28"/>
    <w:uiPriority w:val="29"/>
    <w:qFormat/>
    <w:rsid w:val="00DB26AC"/>
    <w:pPr>
      <w:suppressAutoHyphens w:val="0"/>
      <w:ind w:firstLine="0"/>
      <w:jc w:val="left"/>
    </w:pPr>
    <w:rPr>
      <w:i/>
      <w:iCs/>
      <w:color w:val="000000" w:themeColor="text1"/>
      <w:lang w:eastAsia="ru-RU"/>
    </w:rPr>
  </w:style>
  <w:style w:type="character" w:customStyle="1" w:styleId="28">
    <w:name w:val="Цитата 2 Знак"/>
    <w:basedOn w:val="af"/>
    <w:link w:val="27"/>
    <w:uiPriority w:val="29"/>
    <w:qFormat/>
    <w:rsid w:val="00DB26AC"/>
    <w:rPr>
      <w:rFonts w:ascii="Times New Roman" w:eastAsia="Times New Roman" w:hAnsi="Times New Roman" w:cs="Times New Roman"/>
      <w:i/>
      <w:iCs/>
      <w:color w:val="000000" w:themeColor="text1"/>
      <w:sz w:val="24"/>
      <w:szCs w:val="24"/>
      <w:lang w:eastAsia="ru-RU"/>
    </w:rPr>
  </w:style>
  <w:style w:type="paragraph" w:styleId="afff">
    <w:name w:val="Intense Quote"/>
    <w:basedOn w:val="ae"/>
    <w:next w:val="ae"/>
    <w:link w:val="afff0"/>
    <w:uiPriority w:val="30"/>
    <w:qFormat/>
    <w:rsid w:val="00DB26AC"/>
    <w:pPr>
      <w:pBdr>
        <w:bottom w:val="single" w:sz="4" w:space="4" w:color="4472C4" w:themeColor="accent1"/>
      </w:pBdr>
      <w:suppressAutoHyphens w:val="0"/>
      <w:spacing w:before="200" w:after="280"/>
      <w:ind w:left="936" w:right="936" w:firstLine="0"/>
      <w:jc w:val="left"/>
    </w:pPr>
    <w:rPr>
      <w:b/>
      <w:bCs/>
      <w:i/>
      <w:iCs/>
      <w:color w:val="4472C4" w:themeColor="accent1"/>
      <w:lang w:eastAsia="ru-RU"/>
    </w:rPr>
  </w:style>
  <w:style w:type="character" w:customStyle="1" w:styleId="afff0">
    <w:name w:val="Выделенная цитата Знак"/>
    <w:basedOn w:val="af"/>
    <w:link w:val="afff"/>
    <w:uiPriority w:val="30"/>
    <w:qFormat/>
    <w:rsid w:val="00DB26AC"/>
    <w:rPr>
      <w:rFonts w:ascii="Times New Roman" w:eastAsia="Times New Roman" w:hAnsi="Times New Roman" w:cs="Times New Roman"/>
      <w:b/>
      <w:bCs/>
      <w:i/>
      <w:iCs/>
      <w:color w:val="4472C4" w:themeColor="accent1"/>
      <w:sz w:val="24"/>
      <w:szCs w:val="24"/>
      <w:lang w:eastAsia="ru-RU"/>
    </w:rPr>
  </w:style>
  <w:style w:type="character" w:styleId="afff1">
    <w:name w:val="Subtle Emphasis"/>
    <w:basedOn w:val="af"/>
    <w:uiPriority w:val="19"/>
    <w:qFormat/>
    <w:rsid w:val="00DB26AC"/>
    <w:rPr>
      <w:i/>
      <w:iCs/>
      <w:color w:val="808080" w:themeColor="text1" w:themeTint="7F"/>
    </w:rPr>
  </w:style>
  <w:style w:type="character" w:styleId="afff2">
    <w:name w:val="Intense Emphasis"/>
    <w:basedOn w:val="af"/>
    <w:uiPriority w:val="21"/>
    <w:qFormat/>
    <w:rsid w:val="00DB26AC"/>
    <w:rPr>
      <w:b/>
      <w:bCs/>
      <w:i/>
      <w:iCs/>
      <w:color w:val="4472C4" w:themeColor="accent1"/>
    </w:rPr>
  </w:style>
  <w:style w:type="character" w:styleId="afff3">
    <w:name w:val="Subtle Reference"/>
    <w:basedOn w:val="af"/>
    <w:uiPriority w:val="31"/>
    <w:qFormat/>
    <w:rsid w:val="00DB26AC"/>
    <w:rPr>
      <w:smallCaps/>
      <w:color w:val="ED7D31" w:themeColor="accent2"/>
      <w:u w:val="single"/>
    </w:rPr>
  </w:style>
  <w:style w:type="character" w:styleId="afff4">
    <w:name w:val="Intense Reference"/>
    <w:basedOn w:val="af"/>
    <w:uiPriority w:val="32"/>
    <w:qFormat/>
    <w:rsid w:val="00DB26AC"/>
    <w:rPr>
      <w:b/>
      <w:bCs/>
      <w:smallCaps/>
      <w:color w:val="ED7D31" w:themeColor="accent2"/>
      <w:spacing w:val="5"/>
      <w:u w:val="single"/>
    </w:rPr>
  </w:style>
  <w:style w:type="character" w:styleId="afff5">
    <w:name w:val="Book Title"/>
    <w:basedOn w:val="af"/>
    <w:uiPriority w:val="33"/>
    <w:qFormat/>
    <w:rsid w:val="00DB26AC"/>
    <w:rPr>
      <w:b/>
      <w:bCs/>
      <w:smallCaps/>
      <w:spacing w:val="5"/>
    </w:rPr>
  </w:style>
  <w:style w:type="character" w:customStyle="1" w:styleId="310">
    <w:name w:val="Заголовок 3 Знак1"/>
    <w:aliases w:val="ПодЗаголовок Знак,H3 Знак1,h3 Знак1"/>
    <w:basedOn w:val="af"/>
    <w:locked/>
    <w:rsid w:val="00DB26AC"/>
    <w:rPr>
      <w:rFonts w:eastAsia="Calibri"/>
      <w:sz w:val="28"/>
      <w:szCs w:val="28"/>
      <w:u w:val="thick"/>
      <w:lang w:val="ru-RU" w:eastAsia="ru-RU" w:bidi="ar-SA"/>
    </w:rPr>
  </w:style>
  <w:style w:type="paragraph" w:customStyle="1" w:styleId="1c">
    <w:name w:val="Основной текст 1"/>
    <w:basedOn w:val="ae"/>
    <w:link w:val="1d"/>
    <w:uiPriority w:val="99"/>
    <w:qFormat/>
    <w:rsid w:val="00DB26AC"/>
    <w:pPr>
      <w:suppressAutoHyphens w:val="0"/>
    </w:pPr>
    <w:rPr>
      <w:lang w:eastAsia="ru-RU"/>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w:basedOn w:val="af"/>
    <w:uiPriority w:val="99"/>
    <w:rsid w:val="00DB26AC"/>
    <w:rPr>
      <w:sz w:val="24"/>
      <w:szCs w:val="24"/>
    </w:rPr>
  </w:style>
  <w:style w:type="paragraph" w:styleId="afff6">
    <w:name w:val="Body Text Indent"/>
    <w:basedOn w:val="ae"/>
    <w:link w:val="1f"/>
    <w:uiPriority w:val="99"/>
    <w:unhideWhenUsed/>
    <w:qFormat/>
    <w:rsid w:val="00DB26AC"/>
    <w:pPr>
      <w:suppressAutoHyphens w:val="0"/>
      <w:overflowPunct w:val="0"/>
      <w:autoSpaceDE w:val="0"/>
      <w:autoSpaceDN w:val="0"/>
      <w:adjustRightInd w:val="0"/>
      <w:ind w:left="425" w:firstLine="425"/>
    </w:pPr>
    <w:rPr>
      <w:szCs w:val="20"/>
      <w:lang w:eastAsia="ru-RU"/>
    </w:rPr>
  </w:style>
  <w:style w:type="character" w:customStyle="1" w:styleId="afff7">
    <w:name w:val="Основной текст с отступом Знак"/>
    <w:aliases w:val=" Знак Знак Знак"/>
    <w:basedOn w:val="af"/>
    <w:uiPriority w:val="99"/>
    <w:qFormat/>
    <w:rsid w:val="00DB26AC"/>
    <w:rPr>
      <w:rFonts w:ascii="Times New Roman" w:eastAsia="Times New Roman" w:hAnsi="Times New Roman" w:cs="Times New Roman"/>
      <w:sz w:val="24"/>
      <w:szCs w:val="24"/>
      <w:lang w:eastAsia="ar-SA"/>
    </w:rPr>
  </w:style>
  <w:style w:type="character" w:customStyle="1" w:styleId="1f">
    <w:name w:val="Основной текст с отступом Знак1"/>
    <w:basedOn w:val="af"/>
    <w:link w:val="afff6"/>
    <w:uiPriority w:val="99"/>
    <w:locked/>
    <w:rsid w:val="00DB26AC"/>
    <w:rPr>
      <w:rFonts w:ascii="Times New Roman" w:eastAsia="Times New Roman" w:hAnsi="Times New Roman" w:cs="Times New Roman"/>
      <w:sz w:val="24"/>
      <w:szCs w:val="20"/>
      <w:lang w:eastAsia="ru-RU"/>
    </w:rPr>
  </w:style>
  <w:style w:type="character" w:styleId="afff8">
    <w:name w:val="FollowedHyperlink"/>
    <w:basedOn w:val="af"/>
    <w:uiPriority w:val="99"/>
    <w:unhideWhenUsed/>
    <w:rsid w:val="00DB26AC"/>
    <w:rPr>
      <w:color w:val="800080"/>
      <w:u w:val="single"/>
    </w:rPr>
  </w:style>
  <w:style w:type="paragraph" w:styleId="HTML">
    <w:name w:val="HTML Preformatted"/>
    <w:basedOn w:val="ae"/>
    <w:link w:val="HTML0"/>
    <w:uiPriority w:val="99"/>
    <w:unhideWhenUsed/>
    <w:qFormat/>
    <w:rsid w:val="00DB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ind w:firstLine="0"/>
      <w:jc w:val="left"/>
    </w:pPr>
    <w:rPr>
      <w:rFonts w:ascii="Courier New" w:hAnsi="Courier New" w:cs="Courier New"/>
      <w:sz w:val="20"/>
      <w:szCs w:val="20"/>
      <w:lang w:eastAsia="ru-RU"/>
    </w:rPr>
  </w:style>
  <w:style w:type="character" w:customStyle="1" w:styleId="HTML0">
    <w:name w:val="Стандартный HTML Знак"/>
    <w:basedOn w:val="af"/>
    <w:link w:val="HTML"/>
    <w:uiPriority w:val="99"/>
    <w:qFormat/>
    <w:rsid w:val="00DB26AC"/>
    <w:rPr>
      <w:rFonts w:ascii="Courier New" w:eastAsia="Times New Roman" w:hAnsi="Courier New" w:cs="Courier New"/>
      <w:sz w:val="20"/>
      <w:szCs w:val="20"/>
      <w:lang w:eastAsia="ru-RU"/>
    </w:rPr>
  </w:style>
  <w:style w:type="character" w:customStyle="1" w:styleId="afff9">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Table_Footnote_last Знак1"/>
    <w:basedOn w:val="af"/>
    <w:link w:val="afffa"/>
    <w:uiPriority w:val="99"/>
    <w:qFormat/>
    <w:locked/>
    <w:rsid w:val="00DB26AC"/>
  </w:style>
  <w:style w:type="paragraph" w:styleId="afffa">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Знак Знак14"/>
    <w:basedOn w:val="ae"/>
    <w:link w:val="afff9"/>
    <w:uiPriority w:val="99"/>
    <w:unhideWhenUsed/>
    <w:qFormat/>
    <w:rsid w:val="00DB26AC"/>
    <w:pPr>
      <w:suppressAutoHyphens w:val="0"/>
      <w:overflowPunct w:val="0"/>
      <w:autoSpaceDE w:val="0"/>
      <w:autoSpaceDN w:val="0"/>
      <w:adjustRightInd w:val="0"/>
      <w:ind w:firstLine="0"/>
      <w:jc w:val="left"/>
    </w:pPr>
    <w:rPr>
      <w:rFonts w:asciiTheme="minorHAnsi" w:eastAsiaTheme="minorHAnsi" w:hAnsiTheme="minorHAnsi" w:cstheme="minorBidi"/>
      <w:sz w:val="22"/>
      <w:szCs w:val="22"/>
      <w:lang w:eastAsia="en-US"/>
    </w:rPr>
  </w:style>
  <w:style w:type="character" w:customStyle="1" w:styleId="1f0">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af"/>
    <w:uiPriority w:val="99"/>
    <w:rsid w:val="00DB26AC"/>
    <w:rPr>
      <w:rFonts w:ascii="Times New Roman" w:eastAsia="Times New Roman" w:hAnsi="Times New Roman" w:cs="Times New Roman"/>
      <w:sz w:val="20"/>
      <w:szCs w:val="20"/>
      <w:lang w:eastAsia="ar-SA"/>
    </w:rPr>
  </w:style>
  <w:style w:type="character" w:customStyle="1" w:styleId="afffb">
    <w:name w:val="Текст концевой сноски Знак"/>
    <w:basedOn w:val="af"/>
    <w:link w:val="afffc"/>
    <w:locked/>
    <w:rsid w:val="00DB26AC"/>
  </w:style>
  <w:style w:type="character" w:customStyle="1" w:styleId="afffd">
    <w:name w:val="Подпись Знак"/>
    <w:basedOn w:val="af"/>
    <w:link w:val="afffe"/>
    <w:uiPriority w:val="99"/>
    <w:qFormat/>
    <w:locked/>
    <w:rsid w:val="00DB26AC"/>
    <w:rPr>
      <w:sz w:val="24"/>
    </w:rPr>
  </w:style>
  <w:style w:type="character" w:customStyle="1" w:styleId="affff">
    <w:name w:val="Шапка Знак"/>
    <w:basedOn w:val="af"/>
    <w:link w:val="affff0"/>
    <w:uiPriority w:val="99"/>
    <w:qFormat/>
    <w:locked/>
    <w:rsid w:val="00DB26AC"/>
    <w:rPr>
      <w:rFonts w:ascii="NTHelvetica/Cyrillic" w:hAnsi="NTHelvetica/Cyrillic"/>
      <w:sz w:val="16"/>
      <w:shd w:val="pct20" w:color="auto" w:fill="auto"/>
    </w:rPr>
  </w:style>
  <w:style w:type="character" w:customStyle="1" w:styleId="29">
    <w:name w:val="Красная строка 2 Знак"/>
    <w:basedOn w:val="1f"/>
    <w:link w:val="2a"/>
    <w:uiPriority w:val="99"/>
    <w:qFormat/>
    <w:locked/>
    <w:rsid w:val="00DB26AC"/>
    <w:rPr>
      <w:rFonts w:ascii="Times New Roman" w:eastAsia="Times New Roman" w:hAnsi="Times New Roman" w:cs="Times New Roman"/>
      <w:sz w:val="24"/>
      <w:szCs w:val="24"/>
      <w:lang w:eastAsia="ru-RU"/>
    </w:rPr>
  </w:style>
  <w:style w:type="character" w:customStyle="1" w:styleId="2b">
    <w:name w:val="Основной текст 2 Знак"/>
    <w:basedOn w:val="af"/>
    <w:link w:val="2c"/>
    <w:qFormat/>
    <w:locked/>
    <w:rsid w:val="00DB26AC"/>
    <w:rPr>
      <w:sz w:val="24"/>
      <w:szCs w:val="24"/>
    </w:rPr>
  </w:style>
  <w:style w:type="character" w:customStyle="1" w:styleId="35">
    <w:name w:val="Основной текст 3 Знак"/>
    <w:basedOn w:val="af"/>
    <w:link w:val="36"/>
    <w:uiPriority w:val="99"/>
    <w:qFormat/>
    <w:locked/>
    <w:rsid w:val="00DB26AC"/>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f"/>
    <w:link w:val="2d"/>
    <w:locked/>
    <w:rsid w:val="00DB26AC"/>
    <w:rPr>
      <w:sz w:val="24"/>
      <w:szCs w:val="24"/>
    </w:rPr>
  </w:style>
  <w:style w:type="paragraph" w:styleId="2d">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e"/>
    <w:link w:val="220"/>
    <w:uiPriority w:val="99"/>
    <w:unhideWhenUsed/>
    <w:qFormat/>
    <w:rsid w:val="00DB26AC"/>
    <w:pPr>
      <w:suppressAutoHyphens w:val="0"/>
      <w:autoSpaceDN w:val="0"/>
      <w:spacing w:after="120" w:line="480" w:lineRule="auto"/>
      <w:ind w:left="283" w:firstLine="0"/>
      <w:jc w:val="left"/>
    </w:pPr>
    <w:rPr>
      <w:rFonts w:asciiTheme="minorHAnsi" w:eastAsiaTheme="minorHAnsi" w:hAnsiTheme="minorHAnsi" w:cstheme="minorBidi"/>
      <w:lang w:eastAsia="en-US"/>
    </w:rPr>
  </w:style>
  <w:style w:type="character" w:customStyle="1" w:styleId="2e">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f"/>
    <w:uiPriority w:val="99"/>
    <w:qFormat/>
    <w:rsid w:val="00DB26AC"/>
    <w:rPr>
      <w:rFonts w:ascii="Times New Roman" w:eastAsia="Times New Roman" w:hAnsi="Times New Roman" w:cs="Times New Roman"/>
      <w:sz w:val="24"/>
      <w:szCs w:val="24"/>
      <w:lang w:eastAsia="ar-SA"/>
    </w:rPr>
  </w:style>
  <w:style w:type="character" w:customStyle="1" w:styleId="37">
    <w:name w:val="Основной текст с отступом 3 Знак"/>
    <w:basedOn w:val="af"/>
    <w:link w:val="38"/>
    <w:qFormat/>
    <w:locked/>
    <w:rsid w:val="00DB26AC"/>
    <w:rPr>
      <w:sz w:val="16"/>
      <w:szCs w:val="16"/>
    </w:rPr>
  </w:style>
  <w:style w:type="character" w:customStyle="1" w:styleId="affff1">
    <w:name w:val="Схема документа Знак"/>
    <w:basedOn w:val="af"/>
    <w:link w:val="affff2"/>
    <w:uiPriority w:val="99"/>
    <w:qFormat/>
    <w:locked/>
    <w:rsid w:val="00DB26AC"/>
    <w:rPr>
      <w:rFonts w:ascii="Tahoma" w:hAnsi="Tahoma" w:cs="Tahoma"/>
    </w:rPr>
  </w:style>
  <w:style w:type="character" w:customStyle="1" w:styleId="affff3">
    <w:name w:val="Текст Знак"/>
    <w:basedOn w:val="af"/>
    <w:link w:val="affff4"/>
    <w:uiPriority w:val="99"/>
    <w:qFormat/>
    <w:locked/>
    <w:rsid w:val="00DB26AC"/>
    <w:rPr>
      <w:rFonts w:ascii="Courier New" w:hAnsi="Courier New" w:cs="Courier New"/>
    </w:rPr>
  </w:style>
  <w:style w:type="character" w:customStyle="1" w:styleId="1f1">
    <w:name w:val="Текст примечания Знак1"/>
    <w:basedOn w:val="af"/>
    <w:qFormat/>
    <w:rsid w:val="00DB26AC"/>
  </w:style>
  <w:style w:type="character" w:customStyle="1" w:styleId="2f">
    <w:name w:val="Текст выноски Знак2"/>
    <w:basedOn w:val="af"/>
    <w:locked/>
    <w:rsid w:val="00DB26AC"/>
    <w:rPr>
      <w:rFonts w:ascii="Tahoma" w:hAnsi="Tahoma" w:cs="Tahoma"/>
      <w:sz w:val="16"/>
      <w:szCs w:val="16"/>
    </w:rPr>
  </w:style>
  <w:style w:type="paragraph" w:customStyle="1" w:styleId="2f0">
    <w:name w:val="Знак2"/>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5">
    <w:name w:val="Письмо"/>
    <w:basedOn w:val="ae"/>
    <w:uiPriority w:val="99"/>
    <w:qFormat/>
    <w:rsid w:val="00DB26AC"/>
    <w:pPr>
      <w:suppressAutoHyphens w:val="0"/>
      <w:autoSpaceDN w:val="0"/>
    </w:pPr>
    <w:rPr>
      <w:sz w:val="28"/>
      <w:lang w:eastAsia="ru-RU"/>
    </w:rPr>
  </w:style>
  <w:style w:type="paragraph" w:customStyle="1" w:styleId="210">
    <w:name w:val="Основной текст с отступом 21"/>
    <w:basedOn w:val="ae"/>
    <w:qFormat/>
    <w:rsid w:val="00DB26AC"/>
    <w:pPr>
      <w:suppressAutoHyphens w:val="0"/>
      <w:overflowPunct w:val="0"/>
      <w:autoSpaceDE w:val="0"/>
      <w:autoSpaceDN w:val="0"/>
      <w:adjustRightInd w:val="0"/>
      <w:spacing w:before="120"/>
    </w:pPr>
    <w:rPr>
      <w:szCs w:val="20"/>
      <w:lang w:eastAsia="ru-RU"/>
    </w:rPr>
  </w:style>
  <w:style w:type="paragraph" w:customStyle="1" w:styleId="211">
    <w:name w:val="Основной текст 21"/>
    <w:basedOn w:val="ae"/>
    <w:qFormat/>
    <w:rsid w:val="00DB26AC"/>
    <w:pPr>
      <w:suppressAutoHyphens w:val="0"/>
      <w:overflowPunct w:val="0"/>
      <w:autoSpaceDE w:val="0"/>
      <w:autoSpaceDN w:val="0"/>
      <w:adjustRightInd w:val="0"/>
      <w:spacing w:before="120"/>
    </w:pPr>
    <w:rPr>
      <w:szCs w:val="20"/>
      <w:lang w:eastAsia="ru-RU"/>
    </w:rPr>
  </w:style>
  <w:style w:type="character" w:customStyle="1" w:styleId="212pt">
    <w:name w:val="Заголовок 2 + 12 pt Знак Знак"/>
    <w:basedOn w:val="af"/>
    <w:link w:val="212pt0"/>
    <w:locked/>
    <w:rsid w:val="00DB26AC"/>
    <w:rPr>
      <w:b/>
      <w:bCs/>
      <w:sz w:val="24"/>
    </w:rPr>
  </w:style>
  <w:style w:type="paragraph" w:customStyle="1" w:styleId="212pt0">
    <w:name w:val="Заголовок 2 + 12 pt Знак"/>
    <w:basedOn w:val="ae"/>
    <w:next w:val="ae"/>
    <w:link w:val="212pt"/>
    <w:autoRedefine/>
    <w:uiPriority w:val="99"/>
    <w:qFormat/>
    <w:rsid w:val="00DB26AC"/>
    <w:pPr>
      <w:keepNext/>
      <w:suppressAutoHyphens w:val="0"/>
      <w:autoSpaceDN w:val="0"/>
      <w:ind w:firstLine="0"/>
      <w:jc w:val="center"/>
      <w:outlineLvl w:val="0"/>
    </w:pPr>
    <w:rPr>
      <w:rFonts w:asciiTheme="minorHAnsi" w:eastAsiaTheme="minorHAnsi" w:hAnsiTheme="minorHAnsi" w:cstheme="minorBidi"/>
      <w:b/>
      <w:bCs/>
      <w:szCs w:val="22"/>
      <w:lang w:eastAsia="en-US"/>
    </w:rPr>
  </w:style>
  <w:style w:type="paragraph" w:customStyle="1" w:styleId="212pt1">
    <w:name w:val="Заголовок 2 + 12 pt"/>
    <w:basedOn w:val="ae"/>
    <w:next w:val="ae"/>
    <w:autoRedefine/>
    <w:uiPriority w:val="99"/>
    <w:qFormat/>
    <w:rsid w:val="00DB26AC"/>
    <w:pPr>
      <w:keepNext/>
      <w:suppressAutoHyphens w:val="0"/>
      <w:autoSpaceDN w:val="0"/>
      <w:ind w:firstLine="0"/>
      <w:jc w:val="center"/>
      <w:outlineLvl w:val="0"/>
    </w:pPr>
    <w:rPr>
      <w:bCs/>
      <w:sz w:val="28"/>
      <w:szCs w:val="28"/>
      <w:lang w:eastAsia="ru-RU"/>
    </w:rPr>
  </w:style>
  <w:style w:type="paragraph" w:customStyle="1" w:styleId="2TimesNewRoman">
    <w:name w:val="Стиль Заголовок 2 + Times New Roman по центру"/>
    <w:basedOn w:val="24"/>
    <w:next w:val="aff6"/>
    <w:autoRedefine/>
    <w:uiPriority w:val="99"/>
    <w:qFormat/>
    <w:rsid w:val="00DB26AC"/>
    <w:pPr>
      <w:keepLines w:val="0"/>
      <w:suppressAutoHyphens w:val="0"/>
      <w:autoSpaceDN w:val="0"/>
      <w:spacing w:before="240" w:after="60"/>
      <w:ind w:left="1702" w:firstLine="0"/>
      <w:jc w:val="center"/>
    </w:pPr>
    <w:rPr>
      <w:rFonts w:ascii="Times New Roman" w:eastAsia="Times New Roman" w:hAnsi="Times New Roman" w:cs="Times New Roman"/>
      <w:bCs/>
      <w:iCs/>
      <w:color w:val="auto"/>
      <w:sz w:val="28"/>
      <w:szCs w:val="20"/>
      <w:lang w:eastAsia="ru-RU"/>
    </w:rPr>
  </w:style>
  <w:style w:type="paragraph" w:customStyle="1" w:styleId="affff6">
    <w:name w:val="Краткий обратный адрес"/>
    <w:basedOn w:val="ae"/>
    <w:uiPriority w:val="99"/>
    <w:qFormat/>
    <w:rsid w:val="00DB26AC"/>
    <w:pPr>
      <w:suppressAutoHyphens w:val="0"/>
      <w:overflowPunct w:val="0"/>
      <w:autoSpaceDE w:val="0"/>
      <w:autoSpaceDN w:val="0"/>
      <w:adjustRightInd w:val="0"/>
      <w:ind w:firstLine="0"/>
      <w:jc w:val="left"/>
    </w:pPr>
    <w:rPr>
      <w:szCs w:val="20"/>
      <w:lang w:eastAsia="ru-RU"/>
    </w:rPr>
  </w:style>
  <w:style w:type="paragraph" w:styleId="afffe">
    <w:name w:val="Signature"/>
    <w:basedOn w:val="ae"/>
    <w:link w:val="afffd"/>
    <w:uiPriority w:val="99"/>
    <w:unhideWhenUsed/>
    <w:qFormat/>
    <w:rsid w:val="00DB26AC"/>
    <w:pPr>
      <w:suppressAutoHyphens w:val="0"/>
      <w:autoSpaceDN w:val="0"/>
      <w:ind w:left="4252" w:firstLine="0"/>
      <w:jc w:val="left"/>
    </w:pPr>
    <w:rPr>
      <w:rFonts w:asciiTheme="minorHAnsi" w:eastAsiaTheme="minorHAnsi" w:hAnsiTheme="minorHAnsi" w:cstheme="minorBidi"/>
      <w:szCs w:val="22"/>
      <w:lang w:eastAsia="en-US"/>
    </w:rPr>
  </w:style>
  <w:style w:type="character" w:customStyle="1" w:styleId="1f2">
    <w:name w:val="Подпись Знак1"/>
    <w:basedOn w:val="af"/>
    <w:uiPriority w:val="99"/>
    <w:semiHidden/>
    <w:rsid w:val="00DB26AC"/>
    <w:rPr>
      <w:rFonts w:ascii="Times New Roman" w:eastAsia="Times New Roman" w:hAnsi="Times New Roman" w:cs="Times New Roman"/>
      <w:sz w:val="24"/>
      <w:szCs w:val="24"/>
      <w:lang w:eastAsia="ar-SA"/>
    </w:rPr>
  </w:style>
  <w:style w:type="paragraph" w:customStyle="1" w:styleId="PP">
    <w:name w:val="Строка PP"/>
    <w:basedOn w:val="afffe"/>
    <w:uiPriority w:val="99"/>
    <w:qFormat/>
    <w:rsid w:val="00DB26AC"/>
    <w:pPr>
      <w:overflowPunct w:val="0"/>
      <w:autoSpaceDE w:val="0"/>
      <w:adjustRightInd w:val="0"/>
    </w:pPr>
  </w:style>
  <w:style w:type="paragraph" w:customStyle="1" w:styleId="1f3">
    <w:name w:val="Текст1"/>
    <w:basedOn w:val="ae"/>
    <w:rsid w:val="00DB26AC"/>
    <w:pPr>
      <w:suppressAutoHyphens w:val="0"/>
      <w:autoSpaceDN w:val="0"/>
    </w:pPr>
    <w:rPr>
      <w:szCs w:val="20"/>
      <w:lang w:eastAsia="ru-RU"/>
    </w:rPr>
  </w:style>
  <w:style w:type="paragraph" w:customStyle="1" w:styleId="Iauiue">
    <w:name w:val="Iau?iue"/>
    <w:uiPriority w:val="99"/>
    <w:qFormat/>
    <w:rsid w:val="00DB26AC"/>
    <w:pPr>
      <w:overflowPunct w:val="0"/>
      <w:autoSpaceDE w:val="0"/>
      <w:autoSpaceDN w:val="0"/>
      <w:adjustRightInd w:val="0"/>
      <w:spacing w:after="0" w:line="240" w:lineRule="auto"/>
      <w:ind w:firstLine="1134"/>
      <w:jc w:val="both"/>
    </w:pPr>
    <w:rPr>
      <w:rFonts w:ascii="HelvDL" w:eastAsia="Times New Roman" w:hAnsi="HelvDL" w:cs="Times New Roman"/>
      <w:sz w:val="24"/>
      <w:szCs w:val="20"/>
      <w:lang w:eastAsia="ru-RU"/>
    </w:rPr>
  </w:style>
  <w:style w:type="paragraph" w:customStyle="1" w:styleId="xl24">
    <w:name w:val="xl24"/>
    <w:basedOn w:val="ae"/>
    <w:uiPriority w:val="99"/>
    <w:qFormat/>
    <w:rsid w:val="00DB26AC"/>
    <w:pPr>
      <w:suppressAutoHyphens w:val="0"/>
      <w:autoSpaceDN w:val="0"/>
      <w:spacing w:before="100" w:beforeAutospacing="1" w:after="100" w:afterAutospacing="1"/>
      <w:ind w:firstLine="0"/>
      <w:jc w:val="left"/>
    </w:pPr>
    <w:rPr>
      <w:lang w:eastAsia="ru-RU"/>
    </w:rPr>
  </w:style>
  <w:style w:type="paragraph" w:customStyle="1" w:styleId="xl25">
    <w:name w:val="xl25"/>
    <w:basedOn w:val="ae"/>
    <w:uiPriority w:val="99"/>
    <w:qFormat/>
    <w:rsid w:val="00DB26AC"/>
    <w:pPr>
      <w:suppressAutoHyphens w:val="0"/>
      <w:autoSpaceDN w:val="0"/>
      <w:spacing w:before="100" w:beforeAutospacing="1" w:after="100" w:afterAutospacing="1"/>
      <w:ind w:firstLine="0"/>
      <w:jc w:val="left"/>
    </w:pPr>
    <w:rPr>
      <w:lang w:eastAsia="ru-RU"/>
    </w:rPr>
  </w:style>
  <w:style w:type="paragraph" w:customStyle="1" w:styleId="xl26">
    <w:name w:val="xl26"/>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27">
    <w:name w:val="xl27"/>
    <w:basedOn w:val="ae"/>
    <w:uiPriority w:val="99"/>
    <w:qFormat/>
    <w:rsid w:val="00DB26AC"/>
    <w:pPr>
      <w:pBdr>
        <w:top w:val="single" w:sz="4" w:space="0" w:color="auto"/>
        <w:left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28">
    <w:name w:val="xl28"/>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29">
    <w:name w:val="xl29"/>
    <w:basedOn w:val="ae"/>
    <w:uiPriority w:val="99"/>
    <w:qFormat/>
    <w:rsid w:val="00DB26AC"/>
    <w:pPr>
      <w:pBdr>
        <w:top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30">
    <w:name w:val="xl30"/>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31">
    <w:name w:val="xl31"/>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b/>
      <w:bCs/>
      <w:lang w:eastAsia="ru-RU"/>
    </w:rPr>
  </w:style>
  <w:style w:type="paragraph" w:customStyle="1" w:styleId="xl32">
    <w:name w:val="xl32"/>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b/>
      <w:bCs/>
      <w:lang w:eastAsia="ru-RU"/>
    </w:rPr>
  </w:style>
  <w:style w:type="paragraph" w:customStyle="1" w:styleId="xl33">
    <w:name w:val="xl33"/>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34">
    <w:name w:val="xl34"/>
    <w:basedOn w:val="ae"/>
    <w:uiPriority w:val="99"/>
    <w:qFormat/>
    <w:rsid w:val="00DB26AC"/>
    <w:pPr>
      <w:suppressAutoHyphens w:val="0"/>
      <w:autoSpaceDN w:val="0"/>
      <w:spacing w:before="100" w:beforeAutospacing="1" w:after="100" w:afterAutospacing="1"/>
      <w:ind w:firstLine="0"/>
      <w:jc w:val="left"/>
    </w:pPr>
    <w:rPr>
      <w:b/>
      <w:bCs/>
      <w:lang w:eastAsia="ru-RU"/>
    </w:rPr>
  </w:style>
  <w:style w:type="paragraph" w:customStyle="1" w:styleId="xl35">
    <w:name w:val="xl35"/>
    <w:basedOn w:val="ae"/>
    <w:uiPriority w:val="99"/>
    <w:qFormat/>
    <w:rsid w:val="00DB26AC"/>
    <w:pPr>
      <w:suppressAutoHyphens w:val="0"/>
      <w:autoSpaceDN w:val="0"/>
      <w:spacing w:before="100" w:beforeAutospacing="1" w:after="100" w:afterAutospacing="1"/>
      <w:ind w:firstLine="0"/>
      <w:jc w:val="center"/>
    </w:pPr>
    <w:rPr>
      <w:b/>
      <w:bCs/>
      <w:lang w:eastAsia="ru-RU"/>
    </w:rPr>
  </w:style>
  <w:style w:type="paragraph" w:customStyle="1" w:styleId="xl36">
    <w:name w:val="xl36"/>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37">
    <w:name w:val="xl37"/>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38">
    <w:name w:val="xl38"/>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39">
    <w:name w:val="xl39"/>
    <w:basedOn w:val="ae"/>
    <w:uiPriority w:val="99"/>
    <w:qFormat/>
    <w:rsid w:val="00DB26AC"/>
    <w:pPr>
      <w:suppressAutoHyphens w:val="0"/>
      <w:autoSpaceDN w:val="0"/>
      <w:spacing w:before="100" w:beforeAutospacing="1" w:after="100" w:afterAutospacing="1"/>
      <w:ind w:firstLine="0"/>
      <w:jc w:val="center"/>
    </w:pPr>
    <w:rPr>
      <w:lang w:eastAsia="ru-RU"/>
    </w:rPr>
  </w:style>
  <w:style w:type="paragraph" w:customStyle="1" w:styleId="xl40">
    <w:name w:val="xl40"/>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41">
    <w:name w:val="xl41"/>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42">
    <w:name w:val="xl42"/>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43">
    <w:name w:val="xl43"/>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44">
    <w:name w:val="xl44"/>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5">
    <w:name w:val="xl45"/>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6">
    <w:name w:val="xl46"/>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7">
    <w:name w:val="xl47"/>
    <w:basedOn w:val="ae"/>
    <w:uiPriority w:val="99"/>
    <w:qFormat/>
    <w:rsid w:val="00DB26AC"/>
    <w:pPr>
      <w:suppressAutoHyphens w:val="0"/>
      <w:autoSpaceDN w:val="0"/>
      <w:spacing w:before="100" w:beforeAutospacing="1" w:after="100" w:afterAutospacing="1"/>
      <w:ind w:firstLine="0"/>
      <w:jc w:val="right"/>
    </w:pPr>
    <w:rPr>
      <w:lang w:eastAsia="ru-RU"/>
    </w:rPr>
  </w:style>
  <w:style w:type="paragraph" w:customStyle="1" w:styleId="xl48">
    <w:name w:val="xl48"/>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right"/>
    </w:pPr>
    <w:rPr>
      <w:lang w:eastAsia="ru-RU"/>
    </w:rPr>
  </w:style>
  <w:style w:type="paragraph" w:customStyle="1" w:styleId="xl49">
    <w:name w:val="xl49"/>
    <w:basedOn w:val="ae"/>
    <w:uiPriority w:val="99"/>
    <w:qFormat/>
    <w:rsid w:val="00DB26AC"/>
    <w:pPr>
      <w:pBdr>
        <w:top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0">
    <w:name w:val="xl50"/>
    <w:basedOn w:val="ae"/>
    <w:uiPriority w:val="99"/>
    <w:qFormat/>
    <w:rsid w:val="00DB26AC"/>
    <w:pPr>
      <w:pBdr>
        <w:top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1">
    <w:name w:val="xl51"/>
    <w:basedOn w:val="ae"/>
    <w:uiPriority w:val="99"/>
    <w:qFormat/>
    <w:rsid w:val="00DB26AC"/>
    <w:pPr>
      <w:pBdr>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2">
    <w:name w:val="xl52"/>
    <w:basedOn w:val="ae"/>
    <w:uiPriority w:val="99"/>
    <w:qFormat/>
    <w:rsid w:val="00DB26AC"/>
    <w:pPr>
      <w:pBdr>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2TimesNewRoman12pt60">
    <w:name w:val="Стиль Заголовок 2 + Times New Roman 12 pt Перед:  6 пт После:  0......"/>
    <w:basedOn w:val="ae"/>
    <w:next w:val="aff6"/>
    <w:autoRedefine/>
    <w:uiPriority w:val="99"/>
    <w:qFormat/>
    <w:rsid w:val="00DB26AC"/>
    <w:pPr>
      <w:keepNext/>
      <w:widowControl w:val="0"/>
      <w:suppressAutoHyphens w:val="0"/>
      <w:autoSpaceDE w:val="0"/>
      <w:autoSpaceDN w:val="0"/>
      <w:adjustRightInd w:val="0"/>
      <w:ind w:firstLine="0"/>
      <w:jc w:val="left"/>
      <w:outlineLvl w:val="1"/>
    </w:pPr>
    <w:rPr>
      <w:b/>
      <w:bCs/>
      <w:i/>
      <w:iCs/>
      <w:szCs w:val="20"/>
      <w:lang w:eastAsia="ru-RU"/>
    </w:rPr>
  </w:style>
  <w:style w:type="paragraph" w:customStyle="1" w:styleId="312pt00">
    <w:name w:val="Стиль Заголовок 3 12pt + Перед:  0 пт После:  0 пт"/>
    <w:basedOn w:val="ae"/>
    <w:uiPriority w:val="99"/>
    <w:qFormat/>
    <w:rsid w:val="00DB26AC"/>
    <w:pPr>
      <w:keepNext/>
      <w:widowControl w:val="0"/>
      <w:suppressAutoHyphens w:val="0"/>
      <w:autoSpaceDE w:val="0"/>
      <w:autoSpaceDN w:val="0"/>
      <w:adjustRightInd w:val="0"/>
      <w:ind w:firstLine="0"/>
      <w:jc w:val="left"/>
      <w:outlineLvl w:val="2"/>
    </w:pPr>
    <w:rPr>
      <w:i/>
      <w:iCs/>
      <w:szCs w:val="20"/>
      <w:lang w:eastAsia="ru-RU"/>
    </w:rPr>
  </w:style>
  <w:style w:type="paragraph" w:customStyle="1" w:styleId="0">
    <w:name w:val="Заголовок 0"/>
    <w:basedOn w:val="17"/>
    <w:link w:val="00"/>
    <w:autoRedefine/>
    <w:uiPriority w:val="99"/>
    <w:qFormat/>
    <w:rsid w:val="00DB26AC"/>
    <w:pPr>
      <w:keepLines w:val="0"/>
      <w:suppressAutoHyphens w:val="0"/>
      <w:autoSpaceDN w:val="0"/>
      <w:spacing w:before="0" w:after="360"/>
      <w:ind w:firstLine="0"/>
      <w:jc w:val="center"/>
    </w:pPr>
    <w:rPr>
      <w:rFonts w:ascii="Times New Roman" w:eastAsia="Times New Roman" w:hAnsi="Times New Roman" w:cs="Times New Roman"/>
      <w:b/>
      <w:bCs/>
      <w:color w:val="auto"/>
      <w:sz w:val="28"/>
      <w:szCs w:val="28"/>
      <w:lang w:eastAsia="ru-RU"/>
    </w:rPr>
  </w:style>
  <w:style w:type="paragraph" w:customStyle="1" w:styleId="1f4">
    <w:name w:val="Стиль1"/>
    <w:basedOn w:val="ae"/>
    <w:link w:val="1f5"/>
    <w:uiPriority w:val="99"/>
    <w:qFormat/>
    <w:rsid w:val="00DB26AC"/>
    <w:pPr>
      <w:suppressAutoHyphens w:val="0"/>
      <w:autoSpaceDN w:val="0"/>
      <w:ind w:firstLine="720"/>
    </w:pPr>
    <w:rPr>
      <w:szCs w:val="20"/>
      <w:lang w:eastAsia="ru-RU"/>
    </w:rPr>
  </w:style>
  <w:style w:type="paragraph" w:customStyle="1" w:styleId="FR1">
    <w:name w:val="FR1"/>
    <w:uiPriority w:val="99"/>
    <w:qFormat/>
    <w:rsid w:val="00DB26AC"/>
    <w:pPr>
      <w:widowControl w:val="0"/>
      <w:autoSpaceDE w:val="0"/>
      <w:autoSpaceDN w:val="0"/>
      <w:adjustRightInd w:val="0"/>
      <w:spacing w:after="0" w:line="240" w:lineRule="auto"/>
      <w:ind w:right="200"/>
      <w:jc w:val="center"/>
    </w:pPr>
    <w:rPr>
      <w:rFonts w:ascii="Arial" w:eastAsia="Times New Roman" w:hAnsi="Arial" w:cs="Arial"/>
      <w:b/>
      <w:bCs/>
      <w:sz w:val="24"/>
      <w:szCs w:val="24"/>
      <w:lang w:eastAsia="ru-RU"/>
    </w:rPr>
  </w:style>
  <w:style w:type="paragraph" w:customStyle="1" w:styleId="FR2">
    <w:name w:val="FR2"/>
    <w:uiPriority w:val="99"/>
    <w:qFormat/>
    <w:rsid w:val="00DB26AC"/>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6">
    <w:name w:val="Обычный1"/>
    <w:uiPriority w:val="99"/>
    <w:qFormat/>
    <w:rsid w:val="00DB26AC"/>
    <w:pPr>
      <w:autoSpaceDN w:val="0"/>
      <w:spacing w:after="0" w:line="240" w:lineRule="auto"/>
    </w:pPr>
    <w:rPr>
      <w:rFonts w:ascii="Times New Roman" w:eastAsia="Times New Roman" w:hAnsi="Times New Roman" w:cs="Times New Roman"/>
      <w:sz w:val="20"/>
      <w:szCs w:val="20"/>
      <w:lang w:eastAsia="ru-RU"/>
    </w:rPr>
  </w:style>
  <w:style w:type="paragraph" w:customStyle="1" w:styleId="ArNar">
    <w:name w:val="Обычный ArNar"/>
    <w:basedOn w:val="ae"/>
    <w:uiPriority w:val="99"/>
    <w:qFormat/>
    <w:rsid w:val="00DB26AC"/>
    <w:pPr>
      <w:suppressAutoHyphens w:val="0"/>
      <w:autoSpaceDN w:val="0"/>
    </w:pPr>
    <w:rPr>
      <w:rFonts w:ascii="Arial Narrow" w:hAnsi="Arial Narrow"/>
      <w:color w:val="000000"/>
      <w:sz w:val="22"/>
      <w:szCs w:val="20"/>
      <w:lang w:eastAsia="ru-RU"/>
    </w:rPr>
  </w:style>
  <w:style w:type="paragraph" w:customStyle="1" w:styleId="a4">
    <w:name w:val="Список отчета"/>
    <w:basedOn w:val="aff6"/>
    <w:uiPriority w:val="99"/>
    <w:qFormat/>
    <w:rsid w:val="00DB26AC"/>
    <w:pPr>
      <w:widowControl/>
      <w:numPr>
        <w:numId w:val="12"/>
      </w:numPr>
      <w:autoSpaceDE/>
      <w:spacing w:before="120" w:line="312" w:lineRule="auto"/>
      <w:ind w:left="993" w:right="170"/>
      <w:jc w:val="both"/>
    </w:pPr>
    <w:rPr>
      <w:spacing w:val="10"/>
      <w:szCs w:val="20"/>
      <w:lang w:eastAsia="ru-RU"/>
    </w:rPr>
  </w:style>
  <w:style w:type="paragraph" w:customStyle="1" w:styleId="FR4">
    <w:name w:val="FR4"/>
    <w:uiPriority w:val="99"/>
    <w:qFormat/>
    <w:rsid w:val="00DB26AC"/>
    <w:pPr>
      <w:widowControl w:val="0"/>
      <w:autoSpaceDE w:val="0"/>
      <w:autoSpaceDN w:val="0"/>
      <w:adjustRightInd w:val="0"/>
      <w:spacing w:after="0" w:line="240" w:lineRule="auto"/>
      <w:ind w:left="4960"/>
    </w:pPr>
    <w:rPr>
      <w:rFonts w:ascii="Times New Roman" w:eastAsia="Times New Roman" w:hAnsi="Times New Roman" w:cs="Times New Roman"/>
      <w:noProof/>
      <w:sz w:val="16"/>
      <w:szCs w:val="16"/>
      <w:lang w:eastAsia="ru-RU"/>
    </w:rPr>
  </w:style>
  <w:style w:type="paragraph" w:customStyle="1" w:styleId="affff7">
    <w:name w:val="Заголовок раздела"/>
    <w:basedOn w:val="ae"/>
    <w:uiPriority w:val="99"/>
    <w:qFormat/>
    <w:rsid w:val="00DB26AC"/>
    <w:pPr>
      <w:keepNext/>
      <w:keepLines/>
      <w:suppressAutoHyphens w:val="0"/>
      <w:autoSpaceDN w:val="0"/>
      <w:spacing w:before="120" w:after="160"/>
      <w:jc w:val="center"/>
    </w:pPr>
    <w:rPr>
      <w:rFonts w:ascii="Arial" w:hAnsi="Arial"/>
      <w:b/>
      <w:i/>
      <w:kern w:val="28"/>
      <w:sz w:val="28"/>
      <w:szCs w:val="20"/>
      <w:lang w:eastAsia="ru-RU"/>
    </w:rPr>
  </w:style>
  <w:style w:type="paragraph" w:customStyle="1" w:styleId="abzac">
    <w:name w:val="abzac"/>
    <w:basedOn w:val="ae"/>
    <w:uiPriority w:val="99"/>
    <w:qFormat/>
    <w:rsid w:val="00DB26AC"/>
    <w:pPr>
      <w:suppressAutoHyphens w:val="0"/>
      <w:autoSpaceDN w:val="0"/>
      <w:ind w:firstLine="225"/>
    </w:pPr>
    <w:rPr>
      <w:lang w:eastAsia="ru-RU"/>
    </w:rPr>
  </w:style>
  <w:style w:type="paragraph" w:customStyle="1" w:styleId="aa">
    <w:name w:val="штрих"/>
    <w:basedOn w:val="aff6"/>
    <w:uiPriority w:val="99"/>
    <w:qFormat/>
    <w:rsid w:val="00DB26AC"/>
    <w:pPr>
      <w:widowControl/>
      <w:numPr>
        <w:numId w:val="13"/>
      </w:numPr>
      <w:tabs>
        <w:tab w:val="num" w:pos="360"/>
      </w:tabs>
      <w:autoSpaceDE/>
      <w:ind w:left="924" w:hanging="357"/>
      <w:jc w:val="both"/>
    </w:pPr>
    <w:rPr>
      <w:sz w:val="28"/>
      <w:szCs w:val="28"/>
      <w:lang w:eastAsia="ru-RU"/>
    </w:rPr>
  </w:style>
  <w:style w:type="paragraph" w:customStyle="1" w:styleId="Noeeu1">
    <w:name w:val="Noeeu1"/>
    <w:basedOn w:val="ae"/>
    <w:uiPriority w:val="99"/>
    <w:qFormat/>
    <w:rsid w:val="00DB26AC"/>
    <w:pPr>
      <w:suppressAutoHyphens w:val="0"/>
      <w:overflowPunct w:val="0"/>
      <w:autoSpaceDE w:val="0"/>
      <w:autoSpaceDN w:val="0"/>
      <w:adjustRightInd w:val="0"/>
      <w:ind w:firstLine="720"/>
    </w:pPr>
    <w:rPr>
      <w:szCs w:val="20"/>
      <w:lang w:eastAsia="ru-RU"/>
    </w:rPr>
  </w:style>
  <w:style w:type="paragraph" w:customStyle="1" w:styleId="1f7">
    <w:name w:val="Заголовок1"/>
    <w:basedOn w:val="ae"/>
    <w:next w:val="ae"/>
    <w:uiPriority w:val="99"/>
    <w:qFormat/>
    <w:rsid w:val="00DB26AC"/>
    <w:pPr>
      <w:autoSpaceDN w:val="0"/>
      <w:spacing w:before="60" w:after="60"/>
      <w:ind w:left="1701" w:right="1701" w:firstLine="0"/>
      <w:jc w:val="center"/>
    </w:pPr>
    <w:rPr>
      <w:b/>
      <w:spacing w:val="20"/>
      <w:sz w:val="28"/>
      <w:szCs w:val="20"/>
      <w:lang w:eastAsia="ru-RU"/>
    </w:rPr>
  </w:style>
  <w:style w:type="paragraph" w:customStyle="1" w:styleId="affff8">
    <w:name w:val="Таблица"/>
    <w:basedOn w:val="ae"/>
    <w:link w:val="affff9"/>
    <w:autoRedefine/>
    <w:qFormat/>
    <w:rsid w:val="00AA65A9"/>
    <w:pPr>
      <w:suppressAutoHyphens w:val="0"/>
      <w:autoSpaceDN w:val="0"/>
      <w:spacing w:line="240" w:lineRule="auto"/>
      <w:ind w:firstLine="0"/>
    </w:pPr>
    <w:rPr>
      <w:szCs w:val="28"/>
      <w:lang w:eastAsia="ru-RU"/>
    </w:rPr>
  </w:style>
  <w:style w:type="paragraph" w:customStyle="1" w:styleId="xl53">
    <w:name w:val="xl53"/>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left"/>
    </w:pPr>
    <w:rPr>
      <w:color w:val="000000"/>
      <w:lang w:eastAsia="ru-RU"/>
    </w:rPr>
  </w:style>
  <w:style w:type="paragraph" w:customStyle="1" w:styleId="xl54">
    <w:name w:val="xl54"/>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color w:val="000000"/>
      <w:lang w:eastAsia="ru-RU"/>
    </w:rPr>
  </w:style>
  <w:style w:type="paragraph" w:customStyle="1" w:styleId="xl55">
    <w:name w:val="xl55"/>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6">
    <w:name w:val="xl56"/>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7">
    <w:name w:val="xl57"/>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58">
    <w:name w:val="xl58"/>
    <w:basedOn w:val="ae"/>
    <w:uiPriority w:val="99"/>
    <w:qFormat/>
    <w:rsid w:val="00DB26AC"/>
    <w:pPr>
      <w:pBdr>
        <w:left w:val="single" w:sz="4" w:space="0" w:color="auto"/>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9">
    <w:name w:val="xl59"/>
    <w:basedOn w:val="ae"/>
    <w:uiPriority w:val="99"/>
    <w:qFormat/>
    <w:rsid w:val="00DB26AC"/>
    <w:pPr>
      <w:pBdr>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60">
    <w:name w:val="xl60"/>
    <w:basedOn w:val="ae"/>
    <w:uiPriority w:val="99"/>
    <w:qFormat/>
    <w:rsid w:val="00DB26AC"/>
    <w:pPr>
      <w:pBdr>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61">
    <w:name w:val="xl61"/>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b/>
      <w:bCs/>
      <w:color w:val="000000"/>
      <w:lang w:eastAsia="ru-RU"/>
    </w:rPr>
  </w:style>
  <w:style w:type="paragraph" w:customStyle="1" w:styleId="xl62">
    <w:name w:val="xl62"/>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212pt2">
    <w:name w:val="Заголовок 2 + 12 pt Знак Знак Знак"/>
    <w:basedOn w:val="ae"/>
    <w:next w:val="ae"/>
    <w:autoRedefine/>
    <w:rsid w:val="00DB26AC"/>
    <w:pPr>
      <w:keepNext/>
      <w:suppressAutoHyphens w:val="0"/>
      <w:autoSpaceDN w:val="0"/>
      <w:ind w:firstLine="0"/>
      <w:jc w:val="center"/>
      <w:outlineLvl w:val="0"/>
    </w:pPr>
    <w:rPr>
      <w:bCs/>
      <w:lang w:eastAsia="ru-RU"/>
    </w:rPr>
  </w:style>
  <w:style w:type="paragraph" w:customStyle="1" w:styleId="ConsPlusTitle">
    <w:name w:val="ConsPlusTitle"/>
    <w:uiPriority w:val="99"/>
    <w:qFormat/>
    <w:rsid w:val="00DB26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8">
    <w:name w:val="Без интервала1"/>
    <w:qFormat/>
    <w:rsid w:val="00DB26AC"/>
    <w:pPr>
      <w:autoSpaceDN w:val="0"/>
      <w:spacing w:after="0" w:line="240" w:lineRule="auto"/>
    </w:pPr>
    <w:rPr>
      <w:rFonts w:ascii="Calibri" w:eastAsia="Times New Roman" w:hAnsi="Calibri" w:cs="Times New Roman"/>
      <w:lang w:eastAsia="ru-RU"/>
    </w:rPr>
  </w:style>
  <w:style w:type="paragraph" w:customStyle="1" w:styleId="affffa">
    <w:name w:val="Цифры"/>
    <w:basedOn w:val="affff8"/>
    <w:uiPriority w:val="99"/>
    <w:qFormat/>
    <w:rsid w:val="00DB26AC"/>
    <w:pPr>
      <w:widowControl w:val="0"/>
      <w:spacing w:line="196" w:lineRule="auto"/>
      <w:ind w:left="113" w:right="113"/>
      <w:jc w:val="right"/>
    </w:pPr>
    <w:rPr>
      <w:rFonts w:ascii="NTHelvetica/Cyrillic" w:hAnsi="NTHelvetica/Cyrillic"/>
      <w:b/>
      <w:smallCaps/>
      <w:sz w:val="16"/>
    </w:rPr>
  </w:style>
  <w:style w:type="paragraph" w:customStyle="1" w:styleId="ConsPlusNormal">
    <w:name w:val="ConsPlusNormal"/>
    <w:link w:val="ConsPlusNormal0"/>
    <w:qFormat/>
    <w:rsid w:val="00DB2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aaeeiuenoeeu">
    <w:name w:val="Oaaee?iue noeeu"/>
    <w:basedOn w:val="ae"/>
    <w:qFormat/>
    <w:rsid w:val="00DB26AC"/>
    <w:pPr>
      <w:suppressAutoHyphens w:val="0"/>
      <w:overflowPunct w:val="0"/>
      <w:autoSpaceDE w:val="0"/>
      <w:autoSpaceDN w:val="0"/>
      <w:adjustRightInd w:val="0"/>
      <w:ind w:firstLine="0"/>
      <w:jc w:val="center"/>
    </w:pPr>
    <w:rPr>
      <w:sz w:val="22"/>
      <w:szCs w:val="20"/>
      <w:lang w:eastAsia="ru-RU"/>
    </w:rPr>
  </w:style>
  <w:style w:type="paragraph" w:customStyle="1" w:styleId="1f9">
    <w:name w:val="1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paragraph" w:customStyle="1" w:styleId="1fa">
    <w:name w:val="Знак Знак Знак1 Знак Знак Знак Знак Знак Знак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1fb">
    <w:name w:val="Знак1"/>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1fc">
    <w:name w:val="Знак Знак Знак1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b">
    <w:name w:val="Основной"/>
    <w:basedOn w:val="ae"/>
    <w:link w:val="affffc"/>
    <w:uiPriority w:val="99"/>
    <w:qFormat/>
    <w:rsid w:val="00DB26AC"/>
    <w:pPr>
      <w:suppressAutoHyphens w:val="0"/>
      <w:autoSpaceDN w:val="0"/>
      <w:ind w:firstLine="720"/>
    </w:pPr>
    <w:rPr>
      <w:lang w:eastAsia="ru-RU"/>
    </w:rPr>
  </w:style>
  <w:style w:type="paragraph" w:customStyle="1" w:styleId="ConsPlusCell">
    <w:name w:val="ConsPlusCell"/>
    <w:qFormat/>
    <w:rsid w:val="00DB26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Таблица - Шапка"/>
    <w:basedOn w:val="ae"/>
    <w:link w:val="-0"/>
    <w:uiPriority w:val="99"/>
    <w:qFormat/>
    <w:rsid w:val="00DB26AC"/>
    <w:pPr>
      <w:suppressAutoHyphens w:val="0"/>
      <w:autoSpaceDN w:val="0"/>
      <w:ind w:firstLine="0"/>
      <w:jc w:val="center"/>
    </w:pPr>
    <w:rPr>
      <w:rFonts w:ascii="Arial" w:hAnsi="Arial" w:cs="Arial"/>
      <w:b/>
      <w:bCs/>
      <w:sz w:val="18"/>
      <w:szCs w:val="20"/>
      <w:lang w:eastAsia="ru-RU"/>
    </w:rPr>
  </w:style>
  <w:style w:type="paragraph" w:customStyle="1" w:styleId="-1">
    <w:name w:val="Таблица - Текст основной"/>
    <w:basedOn w:val="ae"/>
    <w:link w:val="-2"/>
    <w:uiPriority w:val="99"/>
    <w:qFormat/>
    <w:rsid w:val="00DB26AC"/>
    <w:pPr>
      <w:widowControl w:val="0"/>
      <w:suppressAutoHyphens w:val="0"/>
      <w:autoSpaceDN w:val="0"/>
      <w:ind w:firstLine="0"/>
      <w:jc w:val="left"/>
    </w:pPr>
    <w:rPr>
      <w:rFonts w:ascii="Arial" w:hAnsi="Arial" w:cs="Arial"/>
      <w:sz w:val="18"/>
      <w:szCs w:val="20"/>
      <w:lang w:eastAsia="ru-RU"/>
    </w:rPr>
  </w:style>
  <w:style w:type="paragraph" w:customStyle="1" w:styleId="-3">
    <w:name w:val="Таблица - Числа справа"/>
    <w:basedOn w:val="-1"/>
    <w:uiPriority w:val="99"/>
    <w:qFormat/>
    <w:rsid w:val="00DB26AC"/>
    <w:pPr>
      <w:jc w:val="right"/>
    </w:pPr>
  </w:style>
  <w:style w:type="paragraph" w:customStyle="1" w:styleId="-4">
    <w:name w:val="Таблица - Текст центр"/>
    <w:basedOn w:val="-1"/>
    <w:uiPriority w:val="99"/>
    <w:qFormat/>
    <w:rsid w:val="00DB26AC"/>
    <w:pPr>
      <w:jc w:val="center"/>
    </w:pPr>
  </w:style>
  <w:style w:type="paragraph" w:customStyle="1" w:styleId="-20">
    <w:name w:val="Таблица - Числа справа2"/>
    <w:basedOn w:val="-3"/>
    <w:uiPriority w:val="99"/>
    <w:qFormat/>
    <w:rsid w:val="00DB26AC"/>
    <w:pPr>
      <w:ind w:right="113"/>
    </w:pPr>
  </w:style>
  <w:style w:type="character" w:customStyle="1" w:styleId="1fd">
    <w:name w:val="Список маркированный 1 Знак"/>
    <w:link w:val="10"/>
    <w:uiPriority w:val="99"/>
    <w:locked/>
    <w:rsid w:val="00DB26AC"/>
    <w:rPr>
      <w:sz w:val="24"/>
      <w:szCs w:val="24"/>
    </w:rPr>
  </w:style>
  <w:style w:type="paragraph" w:customStyle="1" w:styleId="10">
    <w:name w:val="Список маркированный 1"/>
    <w:basedOn w:val="ae"/>
    <w:link w:val="1fd"/>
    <w:uiPriority w:val="99"/>
    <w:qFormat/>
    <w:rsid w:val="00DB26AC"/>
    <w:pPr>
      <w:numPr>
        <w:numId w:val="14"/>
      </w:numPr>
      <w:suppressAutoHyphens w:val="0"/>
      <w:autoSpaceDN w:val="0"/>
    </w:pPr>
    <w:rPr>
      <w:rFonts w:asciiTheme="minorHAnsi" w:eastAsiaTheme="minorHAnsi" w:hAnsiTheme="minorHAnsi" w:cstheme="minorBidi"/>
      <w:lang w:eastAsia="en-US"/>
    </w:rPr>
  </w:style>
  <w:style w:type="character" w:customStyle="1" w:styleId="affffd">
    <w:name w:val="Основной текст с точкой Знак"/>
    <w:basedOn w:val="af"/>
    <w:link w:val="a5"/>
    <w:uiPriority w:val="99"/>
    <w:locked/>
    <w:rsid w:val="00DB26AC"/>
    <w:rPr>
      <w:sz w:val="24"/>
    </w:rPr>
  </w:style>
  <w:style w:type="paragraph" w:customStyle="1" w:styleId="a5">
    <w:name w:val="Основной текст с точкой"/>
    <w:basedOn w:val="afff6"/>
    <w:link w:val="affffd"/>
    <w:uiPriority w:val="99"/>
    <w:qFormat/>
    <w:rsid w:val="00DB26AC"/>
    <w:pPr>
      <w:numPr>
        <w:numId w:val="15"/>
      </w:numPr>
      <w:tabs>
        <w:tab w:val="left" w:pos="851"/>
      </w:tabs>
      <w:spacing w:before="60"/>
    </w:pPr>
    <w:rPr>
      <w:rFonts w:asciiTheme="minorHAnsi" w:eastAsiaTheme="minorHAnsi" w:hAnsiTheme="minorHAnsi" w:cstheme="minorBidi"/>
      <w:szCs w:val="22"/>
      <w:lang w:eastAsia="en-US"/>
    </w:rPr>
  </w:style>
  <w:style w:type="character" w:customStyle="1" w:styleId="affffe">
    <w:name w:val="Список с точкой Знак"/>
    <w:basedOn w:val="af"/>
    <w:link w:val="a3"/>
    <w:uiPriority w:val="99"/>
    <w:locked/>
    <w:rsid w:val="00DB26AC"/>
    <w:rPr>
      <w:sz w:val="24"/>
      <w:szCs w:val="24"/>
    </w:rPr>
  </w:style>
  <w:style w:type="paragraph" w:customStyle="1" w:styleId="a3">
    <w:name w:val="Список с точкой"/>
    <w:basedOn w:val="ae"/>
    <w:link w:val="affffe"/>
    <w:uiPriority w:val="99"/>
    <w:qFormat/>
    <w:rsid w:val="00DB26AC"/>
    <w:pPr>
      <w:numPr>
        <w:ilvl w:val="7"/>
        <w:numId w:val="16"/>
      </w:numPr>
      <w:suppressAutoHyphens w:val="0"/>
      <w:autoSpaceDN w:val="0"/>
    </w:pPr>
    <w:rPr>
      <w:rFonts w:asciiTheme="minorHAnsi" w:eastAsiaTheme="minorHAnsi" w:hAnsiTheme="minorHAnsi" w:cstheme="minorBidi"/>
      <w:lang w:eastAsia="en-US"/>
    </w:rPr>
  </w:style>
  <w:style w:type="paragraph" w:styleId="2c">
    <w:name w:val="Body Text 2"/>
    <w:basedOn w:val="ae"/>
    <w:link w:val="2b"/>
    <w:unhideWhenUsed/>
    <w:qFormat/>
    <w:rsid w:val="00DB26AC"/>
    <w:pPr>
      <w:suppressAutoHyphens w:val="0"/>
      <w:autoSpaceDN w:val="0"/>
      <w:spacing w:after="120" w:line="480" w:lineRule="auto"/>
      <w:ind w:firstLine="0"/>
      <w:jc w:val="left"/>
    </w:pPr>
    <w:rPr>
      <w:rFonts w:asciiTheme="minorHAnsi" w:eastAsiaTheme="minorHAnsi" w:hAnsiTheme="minorHAnsi" w:cstheme="minorBidi"/>
      <w:lang w:eastAsia="en-US"/>
    </w:rPr>
  </w:style>
  <w:style w:type="character" w:customStyle="1" w:styleId="212">
    <w:name w:val="Основной текст 2 Знак1"/>
    <w:basedOn w:val="af"/>
    <w:rsid w:val="00DB26AC"/>
    <w:rPr>
      <w:rFonts w:ascii="Times New Roman" w:eastAsia="Times New Roman" w:hAnsi="Times New Roman" w:cs="Times New Roman"/>
      <w:sz w:val="24"/>
      <w:szCs w:val="24"/>
      <w:lang w:eastAsia="ar-SA"/>
    </w:rPr>
  </w:style>
  <w:style w:type="paragraph" w:customStyle="1" w:styleId="afffff">
    <w:name w:val="Название закона"/>
    <w:basedOn w:val="ae"/>
    <w:next w:val="2c"/>
    <w:uiPriority w:val="99"/>
    <w:qFormat/>
    <w:rsid w:val="00DB26AC"/>
    <w:pPr>
      <w:suppressAutoHyphens w:val="0"/>
      <w:autoSpaceDN w:val="0"/>
      <w:ind w:firstLine="0"/>
      <w:jc w:val="center"/>
    </w:pPr>
    <w:rPr>
      <w:b/>
      <w:lang w:eastAsia="ru-RU"/>
    </w:rPr>
  </w:style>
  <w:style w:type="paragraph" w:customStyle="1" w:styleId="311">
    <w:name w:val="Основной текст 3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312">
    <w:name w:val="Основной текст с отступом 31"/>
    <w:basedOn w:val="ae"/>
    <w:qFormat/>
    <w:rsid w:val="00DB26AC"/>
    <w:pPr>
      <w:suppressAutoHyphens w:val="0"/>
      <w:autoSpaceDN w:val="0"/>
      <w:ind w:left="855" w:firstLine="0"/>
    </w:pPr>
    <w:rPr>
      <w:sz w:val="28"/>
      <w:szCs w:val="20"/>
      <w:lang w:eastAsia="ru-RU"/>
    </w:rPr>
  </w:style>
  <w:style w:type="paragraph" w:customStyle="1" w:styleId="ConsPlusNonformat">
    <w:name w:val="ConsPlusNonformat"/>
    <w:uiPriority w:val="99"/>
    <w:qFormat/>
    <w:rsid w:val="00DB26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odzag">
    <w:name w:val="podzag"/>
    <w:basedOn w:val="ae"/>
    <w:uiPriority w:val="99"/>
    <w:qFormat/>
    <w:rsid w:val="00DB26AC"/>
    <w:pPr>
      <w:suppressAutoHyphens w:val="0"/>
      <w:autoSpaceDN w:val="0"/>
      <w:spacing w:before="100" w:after="100"/>
      <w:ind w:firstLine="0"/>
      <w:jc w:val="left"/>
    </w:pPr>
    <w:rPr>
      <w:rFonts w:ascii="Arial Unicode MS" w:eastAsia="Arial Unicode MS" w:hAnsi="Arial Unicode MS"/>
      <w:szCs w:val="20"/>
      <w:lang w:eastAsia="ru-RU"/>
    </w:rPr>
  </w:style>
  <w:style w:type="paragraph" w:customStyle="1" w:styleId="BodyTextIndent21">
    <w:name w:val="Body Text Indent 21"/>
    <w:basedOn w:val="ae"/>
    <w:uiPriority w:val="99"/>
    <w:qFormat/>
    <w:rsid w:val="00DB26AC"/>
    <w:pPr>
      <w:suppressAutoHyphens w:val="0"/>
      <w:autoSpaceDN w:val="0"/>
      <w:spacing w:before="120"/>
    </w:pPr>
    <w:rPr>
      <w:szCs w:val="20"/>
      <w:lang w:eastAsia="ru-RU"/>
    </w:rPr>
  </w:style>
  <w:style w:type="paragraph" w:customStyle="1" w:styleId="1fe">
    <w:name w:val="Знак Знак Знак Знак Знак Знак1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character" w:customStyle="1" w:styleId="afffff0">
    <w:name w:val="Р_Список с тире Знак Знак"/>
    <w:basedOn w:val="af"/>
    <w:link w:val="a1"/>
    <w:uiPriority w:val="99"/>
    <w:locked/>
    <w:rsid w:val="00DB26AC"/>
    <w:rPr>
      <w:sz w:val="24"/>
      <w:szCs w:val="24"/>
    </w:rPr>
  </w:style>
  <w:style w:type="paragraph" w:customStyle="1" w:styleId="a1">
    <w:name w:val="Р_Список с тире"/>
    <w:next w:val="ae"/>
    <w:link w:val="afffff0"/>
    <w:uiPriority w:val="99"/>
    <w:qFormat/>
    <w:rsid w:val="00DB26AC"/>
    <w:pPr>
      <w:numPr>
        <w:numId w:val="17"/>
      </w:numPr>
      <w:tabs>
        <w:tab w:val="num" w:pos="1200"/>
      </w:tabs>
      <w:autoSpaceDN w:val="0"/>
      <w:spacing w:after="0" w:line="360" w:lineRule="auto"/>
      <w:ind w:left="1200" w:hanging="480"/>
    </w:pPr>
    <w:rPr>
      <w:sz w:val="24"/>
      <w:szCs w:val="24"/>
    </w:rPr>
  </w:style>
  <w:style w:type="character" w:customStyle="1" w:styleId="afffff1">
    <w:name w:val="Р_Основной текст Знак"/>
    <w:basedOn w:val="af"/>
    <w:link w:val="afffff2"/>
    <w:uiPriority w:val="99"/>
    <w:locked/>
    <w:rsid w:val="00DB26AC"/>
    <w:rPr>
      <w:sz w:val="24"/>
      <w:szCs w:val="24"/>
    </w:rPr>
  </w:style>
  <w:style w:type="paragraph" w:customStyle="1" w:styleId="afffff2">
    <w:name w:val="Р_Основной текст"/>
    <w:link w:val="afffff1"/>
    <w:uiPriority w:val="99"/>
    <w:qFormat/>
    <w:rsid w:val="00DB26AC"/>
    <w:pPr>
      <w:autoSpaceDN w:val="0"/>
      <w:spacing w:after="0" w:line="360" w:lineRule="auto"/>
      <w:ind w:firstLine="720"/>
      <w:jc w:val="both"/>
    </w:pPr>
    <w:rPr>
      <w:sz w:val="24"/>
      <w:szCs w:val="24"/>
    </w:rPr>
  </w:style>
  <w:style w:type="paragraph" w:customStyle="1" w:styleId="BodyText21">
    <w:name w:val="Body Text 21"/>
    <w:basedOn w:val="ae"/>
    <w:uiPriority w:val="99"/>
    <w:qFormat/>
    <w:rsid w:val="00DB26AC"/>
    <w:pPr>
      <w:suppressAutoHyphens w:val="0"/>
      <w:autoSpaceDE w:val="0"/>
      <w:autoSpaceDN w:val="0"/>
      <w:spacing w:before="120"/>
    </w:pPr>
    <w:rPr>
      <w:sz w:val="28"/>
      <w:szCs w:val="28"/>
      <w:lang w:eastAsia="ru-RU"/>
    </w:rPr>
  </w:style>
  <w:style w:type="paragraph" w:customStyle="1" w:styleId="1ff">
    <w:name w:val="1"/>
    <w:basedOn w:val="ae"/>
    <w:next w:val="af5"/>
    <w:uiPriority w:val="99"/>
    <w:qFormat/>
    <w:rsid w:val="00DB26AC"/>
    <w:pPr>
      <w:suppressAutoHyphens w:val="0"/>
      <w:autoSpaceDN w:val="0"/>
      <w:spacing w:before="100" w:beforeAutospacing="1" w:after="100" w:afterAutospacing="1"/>
      <w:ind w:firstLine="0"/>
      <w:jc w:val="left"/>
    </w:pPr>
    <w:rPr>
      <w:color w:val="000000"/>
      <w:lang w:eastAsia="ru-RU"/>
    </w:rPr>
  </w:style>
  <w:style w:type="paragraph" w:customStyle="1" w:styleId="2f1">
    <w:name w:val="Знак Знак Знак2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f3">
    <w:name w:val="Название таблицы"/>
    <w:basedOn w:val="aff6"/>
    <w:link w:val="afffff4"/>
    <w:autoRedefine/>
    <w:uiPriority w:val="99"/>
    <w:qFormat/>
    <w:rsid w:val="00DB26AC"/>
    <w:pPr>
      <w:widowControl/>
      <w:autoSpaceDE/>
      <w:ind w:firstLine="720"/>
      <w:jc w:val="both"/>
    </w:pPr>
    <w:rPr>
      <w:lang w:eastAsia="ru-RU"/>
    </w:rPr>
  </w:style>
  <w:style w:type="character" w:customStyle="1" w:styleId="-5">
    <w:name w:val="Таблица - текст основной Знак"/>
    <w:basedOn w:val="af"/>
    <w:link w:val="-6"/>
    <w:uiPriority w:val="99"/>
    <w:locked/>
    <w:rsid w:val="00DB26AC"/>
    <w:rPr>
      <w:rFonts w:ascii="Arial" w:hAnsi="Arial" w:cs="Arial"/>
    </w:rPr>
  </w:style>
  <w:style w:type="paragraph" w:customStyle="1" w:styleId="-6">
    <w:name w:val="Таблица - текст основной"/>
    <w:basedOn w:val="aff6"/>
    <w:link w:val="-5"/>
    <w:uiPriority w:val="99"/>
    <w:qFormat/>
    <w:rsid w:val="00DB26AC"/>
    <w:pPr>
      <w:widowControl/>
      <w:suppressAutoHyphens/>
      <w:autoSpaceDE/>
    </w:pPr>
    <w:rPr>
      <w:rFonts w:ascii="Arial" w:eastAsiaTheme="minorHAnsi" w:hAnsi="Arial" w:cs="Arial"/>
      <w:sz w:val="22"/>
      <w:szCs w:val="22"/>
    </w:rPr>
  </w:style>
  <w:style w:type="paragraph" w:customStyle="1" w:styleId="-7">
    <w:name w:val="Таблица - шапка"/>
    <w:basedOn w:val="ae"/>
    <w:uiPriority w:val="99"/>
    <w:qFormat/>
    <w:rsid w:val="00DB26AC"/>
    <w:pPr>
      <w:autoSpaceDN w:val="0"/>
      <w:spacing w:before="120" w:after="120"/>
      <w:ind w:firstLine="0"/>
      <w:jc w:val="center"/>
    </w:pPr>
    <w:rPr>
      <w:rFonts w:ascii="Arial" w:hAnsi="Arial" w:cs="Arial"/>
      <w:b/>
      <w:sz w:val="20"/>
      <w:szCs w:val="20"/>
      <w:lang w:eastAsia="ru-RU"/>
    </w:rPr>
  </w:style>
  <w:style w:type="paragraph" w:customStyle="1" w:styleId="ConsNormal">
    <w:name w:val="ConsNormal"/>
    <w:qFormat/>
    <w:rsid w:val="00DB2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DB26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DB26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9">
    <w:name w:val="заг 3"/>
    <w:basedOn w:val="33"/>
    <w:uiPriority w:val="99"/>
    <w:qFormat/>
    <w:rsid w:val="00DB26AC"/>
    <w:pPr>
      <w:keepNext/>
      <w:numPr>
        <w:ilvl w:val="0"/>
        <w:numId w:val="0"/>
      </w:numPr>
      <w:autoSpaceDN w:val="0"/>
      <w:spacing w:before="0" w:line="240" w:lineRule="auto"/>
      <w:jc w:val="center"/>
    </w:pPr>
    <w:rPr>
      <w:rFonts w:eastAsia="Times New Roman" w:cs="Times New Roman"/>
      <w:b w:val="0"/>
      <w:szCs w:val="20"/>
    </w:rPr>
  </w:style>
  <w:style w:type="paragraph" w:customStyle="1" w:styleId="1ff0">
    <w:name w:val="Знак Знак Знак1 Знак Знак Знак Знак Знак Знак Знак Знак Знак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character" w:customStyle="1" w:styleId="afffff5">
    <w:name w:val="Основной жирный Знак"/>
    <w:basedOn w:val="af"/>
    <w:link w:val="afffff6"/>
    <w:uiPriority w:val="99"/>
    <w:locked/>
    <w:rsid w:val="00DB26AC"/>
    <w:rPr>
      <w:b/>
      <w:bCs/>
      <w:sz w:val="24"/>
      <w:szCs w:val="24"/>
    </w:rPr>
  </w:style>
  <w:style w:type="paragraph" w:customStyle="1" w:styleId="afffff6">
    <w:name w:val="Основной жирный"/>
    <w:basedOn w:val="afff6"/>
    <w:next w:val="afff6"/>
    <w:link w:val="afffff5"/>
    <w:uiPriority w:val="99"/>
    <w:qFormat/>
    <w:rsid w:val="00DB26AC"/>
    <w:pPr>
      <w:widowControl w:val="0"/>
      <w:spacing w:before="120"/>
    </w:pPr>
    <w:rPr>
      <w:rFonts w:asciiTheme="minorHAnsi" w:eastAsiaTheme="minorHAnsi" w:hAnsiTheme="minorHAnsi" w:cstheme="minorBidi"/>
      <w:b/>
      <w:bCs/>
      <w:szCs w:val="24"/>
      <w:lang w:eastAsia="en-US"/>
    </w:rPr>
  </w:style>
  <w:style w:type="character" w:customStyle="1" w:styleId="-8">
    <w:name w:val="Таблица - текст выделенный Знак"/>
    <w:basedOn w:val="af"/>
    <w:link w:val="-9"/>
    <w:uiPriority w:val="99"/>
    <w:locked/>
    <w:rsid w:val="00DB26AC"/>
    <w:rPr>
      <w:rFonts w:ascii="Arial" w:hAnsi="Arial" w:cs="Arial"/>
      <w:b/>
    </w:rPr>
  </w:style>
  <w:style w:type="paragraph" w:customStyle="1" w:styleId="-9">
    <w:name w:val="Таблица - текст выделенный"/>
    <w:basedOn w:val="aff6"/>
    <w:link w:val="-8"/>
    <w:uiPriority w:val="99"/>
    <w:qFormat/>
    <w:rsid w:val="00DB26AC"/>
    <w:pPr>
      <w:widowControl/>
      <w:suppressAutoHyphens/>
      <w:autoSpaceDE/>
      <w:spacing w:before="40" w:after="40"/>
      <w:jc w:val="both"/>
    </w:pPr>
    <w:rPr>
      <w:rFonts w:ascii="Arial" w:eastAsiaTheme="minorHAnsi" w:hAnsi="Arial" w:cs="Arial"/>
      <w:b/>
      <w:sz w:val="22"/>
      <w:szCs w:val="22"/>
    </w:rPr>
  </w:style>
  <w:style w:type="character" w:styleId="afffff7">
    <w:name w:val="footnote reference"/>
    <w:aliases w:val="Знак сноски 1,Знак сноски-FN,Ciae niinee-FN,Referencia nota al pie,Ciae niinee 1,SUPERS,Odwołanie przypisu,Footnote symbol"/>
    <w:basedOn w:val="af"/>
    <w:uiPriority w:val="99"/>
    <w:unhideWhenUsed/>
    <w:rsid w:val="00DB26AC"/>
    <w:rPr>
      <w:vertAlign w:val="superscript"/>
    </w:rPr>
  </w:style>
  <w:style w:type="character" w:styleId="afffff8">
    <w:name w:val="annotation reference"/>
    <w:basedOn w:val="af"/>
    <w:unhideWhenUsed/>
    <w:qFormat/>
    <w:rsid w:val="00DB26AC"/>
    <w:rPr>
      <w:sz w:val="16"/>
      <w:szCs w:val="16"/>
    </w:rPr>
  </w:style>
  <w:style w:type="character" w:styleId="afffff9">
    <w:name w:val="endnote reference"/>
    <w:basedOn w:val="af"/>
    <w:unhideWhenUsed/>
    <w:rsid w:val="00DB26AC"/>
    <w:rPr>
      <w:vertAlign w:val="superscript"/>
    </w:rPr>
  </w:style>
  <w:style w:type="character" w:customStyle="1" w:styleId="71">
    <w:name w:val="Заголовок 7 Знак1"/>
    <w:basedOn w:val="af"/>
    <w:semiHidden/>
    <w:rsid w:val="00DB26AC"/>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f"/>
    <w:semiHidden/>
    <w:rsid w:val="00DB26AC"/>
    <w:rPr>
      <w:rFonts w:asciiTheme="majorHAnsi" w:eastAsiaTheme="majorEastAsia" w:hAnsiTheme="majorHAnsi" w:cstheme="majorBidi"/>
      <w:color w:val="404040" w:themeColor="text1" w:themeTint="BF"/>
    </w:rPr>
  </w:style>
  <w:style w:type="character" w:customStyle="1" w:styleId="91">
    <w:name w:val="Заголовок 9 Знак1"/>
    <w:basedOn w:val="af"/>
    <w:semiHidden/>
    <w:rsid w:val="00DB26AC"/>
    <w:rPr>
      <w:rFonts w:asciiTheme="majorHAnsi" w:eastAsiaTheme="majorEastAsia" w:hAnsiTheme="majorHAnsi" w:cstheme="majorBidi"/>
      <w:i/>
      <w:iCs/>
      <w:color w:val="404040" w:themeColor="text1" w:themeTint="BF"/>
    </w:rPr>
  </w:style>
  <w:style w:type="character" w:customStyle="1" w:styleId="1ff1">
    <w:name w:val="Название Знак1"/>
    <w:basedOn w:val="af"/>
    <w:rsid w:val="00DB26AC"/>
    <w:rPr>
      <w:rFonts w:asciiTheme="majorHAnsi" w:eastAsiaTheme="majorEastAsia" w:hAnsiTheme="majorHAnsi" w:cstheme="majorBidi"/>
      <w:color w:val="323E4F" w:themeColor="text2" w:themeShade="BF"/>
      <w:spacing w:val="5"/>
      <w:kern w:val="28"/>
      <w:sz w:val="52"/>
      <w:szCs w:val="52"/>
    </w:rPr>
  </w:style>
  <w:style w:type="character" w:customStyle="1" w:styleId="1ff2">
    <w:name w:val="Нижний колонтитул Знак1"/>
    <w:basedOn w:val="af"/>
    <w:uiPriority w:val="99"/>
    <w:rsid w:val="00DB26AC"/>
    <w:rPr>
      <w:sz w:val="24"/>
      <w:szCs w:val="24"/>
    </w:rPr>
  </w:style>
  <w:style w:type="character" w:customStyle="1" w:styleId="1ff3">
    <w:name w:val="Верхний колонтитул Знак1"/>
    <w:basedOn w:val="af"/>
    <w:uiPriority w:val="99"/>
    <w:rsid w:val="00DB26AC"/>
    <w:rPr>
      <w:sz w:val="24"/>
      <w:szCs w:val="24"/>
    </w:rPr>
  </w:style>
  <w:style w:type="character" w:customStyle="1" w:styleId="212pt3">
    <w:name w:val="Заголовок 2 + 12 pt Знак Знак Знак Знак Знак"/>
    <w:basedOn w:val="af"/>
    <w:rsid w:val="00DB26AC"/>
    <w:rPr>
      <w:b/>
      <w:bCs/>
      <w:sz w:val="24"/>
      <w:lang w:val="ru-RU" w:eastAsia="ru-RU" w:bidi="ar-SA"/>
    </w:rPr>
  </w:style>
  <w:style w:type="character" w:customStyle="1" w:styleId="212pt4">
    <w:name w:val="Заголовок 2 + 12 pt Знак Знак Знак Знак"/>
    <w:basedOn w:val="af"/>
    <w:rsid w:val="00DB26AC"/>
    <w:rPr>
      <w:bCs/>
      <w:sz w:val="24"/>
      <w:szCs w:val="24"/>
      <w:lang w:val="ru-RU" w:eastAsia="ru-RU" w:bidi="ar-SA"/>
    </w:rPr>
  </w:style>
  <w:style w:type="paragraph" w:styleId="affff2">
    <w:name w:val="Document Map"/>
    <w:basedOn w:val="ae"/>
    <w:link w:val="affff1"/>
    <w:uiPriority w:val="99"/>
    <w:unhideWhenUsed/>
    <w:qFormat/>
    <w:rsid w:val="00DB26AC"/>
    <w:pPr>
      <w:suppressAutoHyphens w:val="0"/>
      <w:autoSpaceDN w:val="0"/>
      <w:ind w:firstLine="0"/>
      <w:jc w:val="left"/>
    </w:pPr>
    <w:rPr>
      <w:rFonts w:ascii="Tahoma" w:eastAsiaTheme="minorHAnsi" w:hAnsi="Tahoma" w:cs="Tahoma"/>
      <w:sz w:val="22"/>
      <w:szCs w:val="22"/>
      <w:lang w:eastAsia="en-US"/>
    </w:rPr>
  </w:style>
  <w:style w:type="character" w:customStyle="1" w:styleId="1ff4">
    <w:name w:val="Схема документа Знак1"/>
    <w:basedOn w:val="af"/>
    <w:uiPriority w:val="99"/>
    <w:semiHidden/>
    <w:rsid w:val="00DB26AC"/>
    <w:rPr>
      <w:rFonts w:ascii="Tahoma" w:eastAsia="Times New Roman" w:hAnsi="Tahoma" w:cs="Tahoma"/>
      <w:sz w:val="16"/>
      <w:szCs w:val="16"/>
      <w:lang w:eastAsia="ar-SA"/>
    </w:rPr>
  </w:style>
  <w:style w:type="character" w:customStyle="1" w:styleId="1ff5">
    <w:name w:val="Тема примечания Знак1"/>
    <w:basedOn w:val="1f1"/>
    <w:uiPriority w:val="99"/>
    <w:rsid w:val="00DB26AC"/>
    <w:rPr>
      <w:b/>
      <w:bCs/>
    </w:rPr>
  </w:style>
  <w:style w:type="character" w:customStyle="1" w:styleId="1ff6">
    <w:name w:val="Текст выноски Знак1"/>
    <w:basedOn w:val="af"/>
    <w:uiPriority w:val="99"/>
    <w:rsid w:val="00DB26AC"/>
    <w:rPr>
      <w:rFonts w:ascii="Tahoma" w:hAnsi="Tahoma" w:cs="Tahoma"/>
      <w:sz w:val="16"/>
      <w:szCs w:val="16"/>
    </w:rPr>
  </w:style>
  <w:style w:type="paragraph" w:styleId="affff0">
    <w:name w:val="Message Header"/>
    <w:basedOn w:val="ae"/>
    <w:link w:val="affff"/>
    <w:uiPriority w:val="99"/>
    <w:unhideWhenUsed/>
    <w:qFormat/>
    <w:rsid w:val="00DB26AC"/>
    <w:pPr>
      <w:pBdr>
        <w:top w:val="single" w:sz="6" w:space="1" w:color="auto"/>
        <w:left w:val="single" w:sz="6" w:space="1" w:color="auto"/>
        <w:bottom w:val="single" w:sz="6" w:space="1" w:color="auto"/>
        <w:right w:val="single" w:sz="6" w:space="1" w:color="auto"/>
      </w:pBdr>
      <w:shd w:val="pct20" w:color="auto" w:fill="auto"/>
      <w:suppressAutoHyphens w:val="0"/>
      <w:autoSpaceDN w:val="0"/>
      <w:ind w:left="1134" w:hanging="1134"/>
      <w:jc w:val="left"/>
    </w:pPr>
    <w:rPr>
      <w:rFonts w:ascii="NTHelvetica/Cyrillic" w:eastAsiaTheme="minorHAnsi" w:hAnsi="NTHelvetica/Cyrillic" w:cstheme="minorBidi"/>
      <w:sz w:val="16"/>
      <w:szCs w:val="22"/>
      <w:lang w:eastAsia="en-US"/>
    </w:rPr>
  </w:style>
  <w:style w:type="character" w:customStyle="1" w:styleId="1ff7">
    <w:name w:val="Шапка Знак1"/>
    <w:basedOn w:val="af"/>
    <w:uiPriority w:val="99"/>
    <w:semiHidden/>
    <w:rsid w:val="00DB26AC"/>
    <w:rPr>
      <w:rFonts w:asciiTheme="majorHAnsi" w:eastAsiaTheme="majorEastAsia" w:hAnsiTheme="majorHAnsi" w:cstheme="majorBidi"/>
      <w:sz w:val="24"/>
      <w:szCs w:val="24"/>
      <w:shd w:val="pct20" w:color="auto" w:fill="auto"/>
      <w:lang w:eastAsia="ar-SA"/>
    </w:rPr>
  </w:style>
  <w:style w:type="character" w:customStyle="1" w:styleId="1ff8">
    <w:name w:val="Подзаголовок Знак1"/>
    <w:basedOn w:val="af"/>
    <w:uiPriority w:val="11"/>
    <w:rsid w:val="00DB26AC"/>
    <w:rPr>
      <w:rFonts w:asciiTheme="majorHAnsi" w:eastAsiaTheme="majorEastAsia" w:hAnsiTheme="majorHAnsi" w:cstheme="majorBidi"/>
      <w:i/>
      <w:iCs/>
      <w:color w:val="4472C4" w:themeColor="accent1"/>
      <w:spacing w:val="15"/>
      <w:sz w:val="24"/>
      <w:szCs w:val="24"/>
    </w:rPr>
  </w:style>
  <w:style w:type="paragraph" w:styleId="36">
    <w:name w:val="Body Text 3"/>
    <w:basedOn w:val="ae"/>
    <w:link w:val="35"/>
    <w:uiPriority w:val="99"/>
    <w:unhideWhenUsed/>
    <w:qFormat/>
    <w:rsid w:val="00DB26AC"/>
    <w:pPr>
      <w:suppressAutoHyphens w:val="0"/>
      <w:autoSpaceDN w:val="0"/>
      <w:spacing w:after="120"/>
      <w:ind w:firstLine="0"/>
      <w:jc w:val="left"/>
    </w:pPr>
    <w:rPr>
      <w:rFonts w:asciiTheme="minorHAnsi" w:eastAsiaTheme="minorHAnsi" w:hAnsiTheme="minorHAnsi" w:cstheme="minorBidi"/>
      <w:sz w:val="16"/>
      <w:szCs w:val="16"/>
      <w:lang w:eastAsia="en-US"/>
    </w:rPr>
  </w:style>
  <w:style w:type="character" w:customStyle="1" w:styleId="313">
    <w:name w:val="Основной текст 3 Знак1"/>
    <w:basedOn w:val="af"/>
    <w:uiPriority w:val="99"/>
    <w:rsid w:val="00DB26AC"/>
    <w:rPr>
      <w:rFonts w:ascii="Times New Roman" w:eastAsia="Times New Roman" w:hAnsi="Times New Roman" w:cs="Times New Roman"/>
      <w:sz w:val="16"/>
      <w:szCs w:val="16"/>
      <w:lang w:eastAsia="ar-SA"/>
    </w:rPr>
  </w:style>
  <w:style w:type="paragraph" w:styleId="2a">
    <w:name w:val="Body Text First Indent 2"/>
    <w:basedOn w:val="afff6"/>
    <w:link w:val="29"/>
    <w:uiPriority w:val="99"/>
    <w:unhideWhenUsed/>
    <w:qFormat/>
    <w:rsid w:val="00DB26AC"/>
    <w:pPr>
      <w:overflowPunct/>
      <w:autoSpaceDE/>
      <w:adjustRightInd/>
      <w:ind w:left="360" w:firstLine="360"/>
      <w:jc w:val="left"/>
    </w:pPr>
    <w:rPr>
      <w:szCs w:val="24"/>
    </w:rPr>
  </w:style>
  <w:style w:type="character" w:customStyle="1" w:styleId="213">
    <w:name w:val="Красная строка 2 Знак1"/>
    <w:basedOn w:val="afff7"/>
    <w:uiPriority w:val="99"/>
    <w:semiHidden/>
    <w:rsid w:val="00DB26AC"/>
    <w:rPr>
      <w:rFonts w:ascii="Times New Roman" w:eastAsia="Times New Roman" w:hAnsi="Times New Roman" w:cs="Times New Roman"/>
      <w:sz w:val="24"/>
      <w:szCs w:val="24"/>
      <w:lang w:eastAsia="ar-SA"/>
    </w:rPr>
  </w:style>
  <w:style w:type="paragraph" w:styleId="affff4">
    <w:name w:val="Plain Text"/>
    <w:basedOn w:val="ae"/>
    <w:link w:val="affff3"/>
    <w:uiPriority w:val="99"/>
    <w:unhideWhenUsed/>
    <w:qFormat/>
    <w:rsid w:val="00DB26AC"/>
    <w:pPr>
      <w:suppressAutoHyphens w:val="0"/>
      <w:autoSpaceDN w:val="0"/>
      <w:ind w:firstLine="0"/>
      <w:jc w:val="left"/>
    </w:pPr>
    <w:rPr>
      <w:rFonts w:ascii="Courier New" w:eastAsiaTheme="minorHAnsi" w:hAnsi="Courier New" w:cs="Courier New"/>
      <w:sz w:val="22"/>
      <w:szCs w:val="22"/>
      <w:lang w:eastAsia="en-US"/>
    </w:rPr>
  </w:style>
  <w:style w:type="character" w:customStyle="1" w:styleId="1ff9">
    <w:name w:val="Текст Знак1"/>
    <w:basedOn w:val="af"/>
    <w:uiPriority w:val="99"/>
    <w:rsid w:val="00DB26AC"/>
    <w:rPr>
      <w:rFonts w:ascii="Consolas" w:eastAsia="Times New Roman" w:hAnsi="Consolas" w:cs="Times New Roman"/>
      <w:sz w:val="21"/>
      <w:szCs w:val="21"/>
      <w:lang w:eastAsia="ar-SA"/>
    </w:rPr>
  </w:style>
  <w:style w:type="character" w:customStyle="1" w:styleId="BodyTextIndentChar">
    <w:name w:val="Body Text Indent Char"/>
    <w:basedOn w:val="af"/>
    <w:uiPriority w:val="99"/>
    <w:locked/>
    <w:rsid w:val="00DB26AC"/>
    <w:rPr>
      <w:rFonts w:ascii="Times New Roman" w:hAnsi="Times New Roman" w:cs="Times New Roman" w:hint="default"/>
      <w:sz w:val="24"/>
      <w:lang w:val="ru-RU" w:eastAsia="ru-RU" w:bidi="ar-SA"/>
    </w:rPr>
  </w:style>
  <w:style w:type="paragraph" w:styleId="38">
    <w:name w:val="Body Text Indent 3"/>
    <w:basedOn w:val="ae"/>
    <w:link w:val="37"/>
    <w:unhideWhenUsed/>
    <w:qFormat/>
    <w:rsid w:val="00DB26AC"/>
    <w:pPr>
      <w:suppressAutoHyphens w:val="0"/>
      <w:autoSpaceDN w:val="0"/>
      <w:spacing w:after="120"/>
      <w:ind w:left="283" w:firstLine="0"/>
      <w:jc w:val="left"/>
    </w:pPr>
    <w:rPr>
      <w:rFonts w:asciiTheme="minorHAnsi" w:eastAsiaTheme="minorHAnsi" w:hAnsiTheme="minorHAnsi" w:cstheme="minorBidi"/>
      <w:sz w:val="16"/>
      <w:szCs w:val="16"/>
      <w:lang w:eastAsia="en-US"/>
    </w:rPr>
  </w:style>
  <w:style w:type="character" w:customStyle="1" w:styleId="315">
    <w:name w:val="Основной текст с отступом 3 Знак1"/>
    <w:basedOn w:val="af"/>
    <w:rsid w:val="00DB26AC"/>
    <w:rPr>
      <w:rFonts w:ascii="Times New Roman" w:eastAsia="Times New Roman" w:hAnsi="Times New Roman" w:cs="Times New Roman"/>
      <w:sz w:val="16"/>
      <w:szCs w:val="16"/>
      <w:lang w:eastAsia="ar-SA"/>
    </w:rPr>
  </w:style>
  <w:style w:type="character" w:customStyle="1" w:styleId="afffffa">
    <w:name w:val="Знак Знак Знак"/>
    <w:basedOn w:val="af"/>
    <w:rsid w:val="00DB26AC"/>
    <w:rPr>
      <w:sz w:val="24"/>
      <w:lang w:val="ru-RU" w:eastAsia="ru-RU" w:bidi="ar-SA"/>
    </w:rPr>
  </w:style>
  <w:style w:type="character" w:customStyle="1" w:styleId="110">
    <w:name w:val="Знак Знак11"/>
    <w:basedOn w:val="af"/>
    <w:rsid w:val="00DB26AC"/>
    <w:rPr>
      <w:rFonts w:ascii="Times New Roman" w:eastAsia="Times New Roman" w:hAnsi="Times New Roman" w:cs="Times New Roman" w:hint="default"/>
      <w:sz w:val="24"/>
      <w:szCs w:val="24"/>
    </w:rPr>
  </w:style>
  <w:style w:type="character" w:customStyle="1" w:styleId="apple-converted-space">
    <w:name w:val="apple-converted-space"/>
    <w:basedOn w:val="af"/>
    <w:rsid w:val="00DB26AC"/>
    <w:rPr>
      <w:rFonts w:ascii="Times New Roman" w:hAnsi="Times New Roman" w:cs="Times New Roman" w:hint="default"/>
    </w:rPr>
  </w:style>
  <w:style w:type="character" w:customStyle="1" w:styleId="text">
    <w:name w:val="text"/>
    <w:basedOn w:val="af"/>
    <w:uiPriority w:val="99"/>
    <w:rsid w:val="00DB26AC"/>
    <w:rPr>
      <w:rFonts w:ascii="Times New Roman" w:hAnsi="Times New Roman" w:cs="Times New Roman" w:hint="default"/>
    </w:rPr>
  </w:style>
  <w:style w:type="paragraph" w:styleId="afffc">
    <w:name w:val="endnote text"/>
    <w:basedOn w:val="ae"/>
    <w:link w:val="afffb"/>
    <w:unhideWhenUsed/>
    <w:rsid w:val="00DB26AC"/>
    <w:pPr>
      <w:suppressAutoHyphens w:val="0"/>
      <w:autoSpaceDN w:val="0"/>
      <w:ind w:firstLine="0"/>
      <w:jc w:val="left"/>
    </w:pPr>
    <w:rPr>
      <w:rFonts w:asciiTheme="minorHAnsi" w:eastAsiaTheme="minorHAnsi" w:hAnsiTheme="minorHAnsi" w:cstheme="minorBidi"/>
      <w:sz w:val="22"/>
      <w:szCs w:val="22"/>
      <w:lang w:eastAsia="en-US"/>
    </w:rPr>
  </w:style>
  <w:style w:type="character" w:customStyle="1" w:styleId="1ffa">
    <w:name w:val="Текст концевой сноски Знак1"/>
    <w:basedOn w:val="af"/>
    <w:semiHidden/>
    <w:rsid w:val="00DB26AC"/>
    <w:rPr>
      <w:rFonts w:ascii="Times New Roman" w:eastAsia="Times New Roman" w:hAnsi="Times New Roman" w:cs="Times New Roman"/>
      <w:sz w:val="20"/>
      <w:szCs w:val="20"/>
      <w:lang w:eastAsia="ar-SA"/>
    </w:rPr>
  </w:style>
  <w:style w:type="character" w:customStyle="1" w:styleId="221">
    <w:name w:val="Знак Знак22"/>
    <w:basedOn w:val="af"/>
    <w:rsid w:val="00DB26AC"/>
    <w:rPr>
      <w:rFonts w:ascii="Times New Roman" w:eastAsia="Times New Roman" w:hAnsi="Times New Roman" w:cs="Times New Roman" w:hint="default"/>
      <w:b/>
      <w:bCs w:val="0"/>
      <w:sz w:val="28"/>
      <w:szCs w:val="24"/>
    </w:rPr>
  </w:style>
  <w:style w:type="character" w:customStyle="1" w:styleId="FontStyle371">
    <w:name w:val="Font Style371"/>
    <w:basedOn w:val="af"/>
    <w:rsid w:val="00DB26AC"/>
    <w:rPr>
      <w:rFonts w:ascii="Times New Roman" w:hAnsi="Times New Roman" w:cs="Times New Roman" w:hint="default"/>
      <w:sz w:val="20"/>
      <w:szCs w:val="20"/>
    </w:rPr>
  </w:style>
  <w:style w:type="character" w:customStyle="1" w:styleId="v121">
    <w:name w:val="v121"/>
    <w:basedOn w:val="af"/>
    <w:uiPriority w:val="99"/>
    <w:rsid w:val="00DB26AC"/>
    <w:rPr>
      <w:rFonts w:ascii="Verdana" w:hAnsi="Verdana" w:hint="default"/>
      <w:sz w:val="18"/>
      <w:szCs w:val="18"/>
    </w:rPr>
  </w:style>
  <w:style w:type="table" w:styleId="46">
    <w:name w:val="Table Classic 4"/>
    <w:basedOn w:val="af0"/>
    <w:semiHidden/>
    <w:unhideWhenUsed/>
    <w:rsid w:val="00DB26A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umns 1"/>
    <w:basedOn w:val="af0"/>
    <w:unhideWhenUsed/>
    <w:rsid w:val="00DB26AC"/>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4">
    <w:name w:val="Table Columns 5"/>
    <w:basedOn w:val="af0"/>
    <w:unhideWhenUsed/>
    <w:rsid w:val="00DB26AC"/>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a">
    <w:name w:val="Table 3D effects 3"/>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f0"/>
    <w:unhideWhenUsed/>
    <w:rsid w:val="00DB26A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c">
    <w:name w:val="Table Subtle 1"/>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unhideWhenUsed/>
    <w:rsid w:val="00DB26A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Стиль таблицы1"/>
    <w:basedOn w:val="af2"/>
    <w:rsid w:val="00DB26A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e">
    <w:name w:val="Сетка таблицы1"/>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f0"/>
    <w:uiPriority w:val="99"/>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e"/>
    <w:uiPriority w:val="99"/>
    <w:unhideWhenUsed/>
    <w:qFormat/>
    <w:rsid w:val="00DB26AC"/>
    <w:pPr>
      <w:numPr>
        <w:numId w:val="10"/>
      </w:numPr>
      <w:suppressAutoHyphens w:val="0"/>
      <w:autoSpaceDN w:val="0"/>
      <w:contextualSpacing/>
      <w:jc w:val="left"/>
    </w:pPr>
    <w:rPr>
      <w:lang w:eastAsia="ru-RU"/>
    </w:rPr>
  </w:style>
  <w:style w:type="paragraph" w:styleId="40">
    <w:name w:val="List Bullet 4"/>
    <w:basedOn w:val="ae"/>
    <w:uiPriority w:val="39"/>
    <w:unhideWhenUsed/>
    <w:qFormat/>
    <w:rsid w:val="00DB26AC"/>
    <w:pPr>
      <w:numPr>
        <w:numId w:val="11"/>
      </w:numPr>
      <w:suppressAutoHyphens w:val="0"/>
      <w:autoSpaceDN w:val="0"/>
      <w:contextualSpacing/>
      <w:jc w:val="left"/>
    </w:pPr>
    <w:rPr>
      <w:lang w:eastAsia="ru-RU"/>
    </w:rPr>
  </w:style>
  <w:style w:type="numbering" w:customStyle="1" w:styleId="20">
    <w:name w:val="Стиль2"/>
    <w:rsid w:val="00DB26AC"/>
    <w:pPr>
      <w:numPr>
        <w:numId w:val="18"/>
      </w:numPr>
    </w:pPr>
  </w:style>
  <w:style w:type="numbering" w:customStyle="1" w:styleId="31">
    <w:name w:val="Стиль3"/>
    <w:rsid w:val="00DB26AC"/>
    <w:pPr>
      <w:numPr>
        <w:numId w:val="19"/>
      </w:numPr>
    </w:pPr>
  </w:style>
  <w:style w:type="numbering" w:customStyle="1" w:styleId="21">
    <w:name w:val="Стиль21"/>
    <w:rsid w:val="00DB26AC"/>
    <w:pPr>
      <w:numPr>
        <w:numId w:val="20"/>
      </w:numPr>
    </w:pPr>
  </w:style>
  <w:style w:type="numbering" w:customStyle="1" w:styleId="42">
    <w:name w:val="Стиль4"/>
    <w:rsid w:val="00DB26AC"/>
    <w:pPr>
      <w:numPr>
        <w:numId w:val="21"/>
      </w:numPr>
    </w:pPr>
  </w:style>
  <w:style w:type="numbering" w:styleId="ac">
    <w:name w:val="Outline List 3"/>
    <w:basedOn w:val="af1"/>
    <w:unhideWhenUsed/>
    <w:rsid w:val="00DB26AC"/>
    <w:pPr>
      <w:numPr>
        <w:numId w:val="22"/>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f"/>
    <w:uiPriority w:val="99"/>
    <w:rsid w:val="00DB26AC"/>
    <w:rPr>
      <w:b/>
      <w:bCs/>
      <w:sz w:val="24"/>
      <w:szCs w:val="24"/>
      <w:lang w:val="ru-RU" w:eastAsia="ru-RU" w:bidi="ar-SA"/>
    </w:rPr>
  </w:style>
  <w:style w:type="character" w:customStyle="1" w:styleId="222">
    <w:name w:val="Заголовок 2 Знак2"/>
    <w:aliases w:val="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contract Знак1,2 Знак1,2 Знак"/>
    <w:basedOn w:val="af"/>
    <w:qFormat/>
    <w:rsid w:val="00DB26AC"/>
    <w:rPr>
      <w:rFonts w:ascii="Times New Roman" w:hAnsi="Times New Roman" w:cs="Times New Roman" w:hint="default"/>
    </w:rPr>
  </w:style>
  <w:style w:type="character" w:customStyle="1" w:styleId="510">
    <w:name w:val="Заголовок 5 Знак1"/>
    <w:aliases w:val="Underline Знак1"/>
    <w:basedOn w:val="af"/>
    <w:uiPriority w:val="9"/>
    <w:semiHidden/>
    <w:rsid w:val="00DB26AC"/>
    <w:rPr>
      <w:rFonts w:ascii="Cambria" w:eastAsia="Times New Roman" w:hAnsi="Cambria" w:cs="Times New Roman" w:hint="default"/>
      <w:color w:val="243F60"/>
      <w:sz w:val="24"/>
      <w:szCs w:val="24"/>
      <w:lang w:eastAsia="ru-RU"/>
    </w:rPr>
  </w:style>
  <w:style w:type="character" w:customStyle="1" w:styleId="afffffd">
    <w:name w:val="Обычный отступ Знак"/>
    <w:basedOn w:val="af"/>
    <w:link w:val="afffffe"/>
    <w:uiPriority w:val="99"/>
    <w:locked/>
    <w:rsid w:val="00DB26AC"/>
    <w:rPr>
      <w:sz w:val="24"/>
    </w:rPr>
  </w:style>
  <w:style w:type="character" w:customStyle="1" w:styleId="affffff">
    <w:name w:val="Красная строка Знак"/>
    <w:basedOn w:val="af"/>
    <w:link w:val="affffff0"/>
    <w:uiPriority w:val="99"/>
    <w:qFormat/>
    <w:locked/>
    <w:rsid w:val="00DB26AC"/>
    <w:rPr>
      <w:sz w:val="24"/>
      <w:szCs w:val="24"/>
    </w:rPr>
  </w:style>
  <w:style w:type="character" w:customStyle="1" w:styleId="214">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Основной текст с отступом 2 Знак Знак Знак Зн"/>
    <w:basedOn w:val="af"/>
    <w:uiPriority w:val="99"/>
    <w:rsid w:val="00DB26AC"/>
    <w:rPr>
      <w:sz w:val="24"/>
      <w:szCs w:val="24"/>
    </w:rPr>
  </w:style>
  <w:style w:type="paragraph" w:customStyle="1" w:styleId="72">
    <w:name w:val="Знак7"/>
    <w:basedOn w:val="ae"/>
    <w:next w:val="24"/>
    <w:autoRedefine/>
    <w:uiPriority w:val="99"/>
    <w:rsid w:val="00DB26AC"/>
    <w:pPr>
      <w:suppressAutoHyphens w:val="0"/>
      <w:spacing w:after="160" w:line="240" w:lineRule="exact"/>
      <w:ind w:firstLine="0"/>
      <w:jc w:val="right"/>
    </w:pPr>
    <w:rPr>
      <w:noProof/>
      <w:lang w:val="en-US" w:eastAsia="en-US"/>
    </w:rPr>
  </w:style>
  <w:style w:type="character" w:customStyle="1" w:styleId="2f3">
    <w:name w:val="Список маркированный 2 Знак"/>
    <w:basedOn w:val="1fd"/>
    <w:link w:val="23"/>
    <w:uiPriority w:val="99"/>
    <w:locked/>
    <w:rsid w:val="00DB26AC"/>
    <w:rPr>
      <w:rFonts w:cs="Arial"/>
      <w:sz w:val="24"/>
      <w:szCs w:val="24"/>
    </w:rPr>
  </w:style>
  <w:style w:type="paragraph" w:customStyle="1" w:styleId="23">
    <w:name w:val="Список маркированный 2"/>
    <w:basedOn w:val="10"/>
    <w:link w:val="2f3"/>
    <w:uiPriority w:val="99"/>
    <w:qFormat/>
    <w:rsid w:val="00DB26AC"/>
    <w:pPr>
      <w:numPr>
        <w:numId w:val="23"/>
      </w:numPr>
      <w:tabs>
        <w:tab w:val="num" w:pos="360"/>
        <w:tab w:val="num" w:pos="1209"/>
        <w:tab w:val="left" w:pos="1560"/>
      </w:tabs>
      <w:autoSpaceDN/>
      <w:ind w:left="1560" w:hanging="426"/>
    </w:pPr>
    <w:rPr>
      <w:rFonts w:cs="Arial"/>
    </w:rPr>
  </w:style>
  <w:style w:type="paragraph" w:customStyle="1" w:styleId="affffff1">
    <w:name w:val="Нормальный (таблица)"/>
    <w:basedOn w:val="ae"/>
    <w:next w:val="ae"/>
    <w:uiPriority w:val="99"/>
    <w:qFormat/>
    <w:rsid w:val="00DB26AC"/>
    <w:pPr>
      <w:widowControl w:val="0"/>
      <w:suppressAutoHyphens w:val="0"/>
      <w:autoSpaceDE w:val="0"/>
      <w:autoSpaceDN w:val="0"/>
      <w:adjustRightInd w:val="0"/>
      <w:ind w:firstLine="0"/>
    </w:pPr>
    <w:rPr>
      <w:rFonts w:ascii="Arial" w:hAnsi="Arial"/>
      <w:lang w:eastAsia="ru-RU"/>
    </w:rPr>
  </w:style>
  <w:style w:type="paragraph" w:customStyle="1" w:styleId="affffff2">
    <w:name w:val="Прижатый влево"/>
    <w:basedOn w:val="ae"/>
    <w:next w:val="ae"/>
    <w:uiPriority w:val="99"/>
    <w:qFormat/>
    <w:rsid w:val="00DB26AC"/>
    <w:pPr>
      <w:widowControl w:val="0"/>
      <w:suppressAutoHyphens w:val="0"/>
      <w:autoSpaceDE w:val="0"/>
      <w:autoSpaceDN w:val="0"/>
      <w:adjustRightInd w:val="0"/>
      <w:ind w:firstLine="0"/>
      <w:jc w:val="left"/>
    </w:pPr>
    <w:rPr>
      <w:rFonts w:ascii="Arial" w:hAnsi="Arial"/>
      <w:lang w:eastAsia="ru-RU"/>
    </w:rPr>
  </w:style>
  <w:style w:type="paragraph" w:customStyle="1" w:styleId="TableContents">
    <w:name w:val="Table Contents"/>
    <w:basedOn w:val="ae"/>
    <w:rsid w:val="00DB26AC"/>
    <w:pPr>
      <w:widowControl w:val="0"/>
      <w:suppressLineNumbers/>
      <w:autoSpaceDN w:val="0"/>
      <w:ind w:firstLine="0"/>
      <w:jc w:val="left"/>
    </w:pPr>
    <w:rPr>
      <w:rFonts w:eastAsia="Andale Sans UI" w:cs="Tahoma"/>
      <w:kern w:val="3"/>
      <w:lang w:val="de-DE" w:eastAsia="ja-JP" w:bidi="fa-IR"/>
    </w:rPr>
  </w:style>
  <w:style w:type="paragraph" w:customStyle="1" w:styleId="Style100">
    <w:name w:val="Style100"/>
    <w:basedOn w:val="ae"/>
    <w:uiPriority w:val="99"/>
    <w:rsid w:val="00DB26AC"/>
    <w:pPr>
      <w:widowControl w:val="0"/>
      <w:suppressAutoHyphens w:val="0"/>
      <w:autoSpaceDE w:val="0"/>
      <w:autoSpaceDN w:val="0"/>
      <w:adjustRightInd w:val="0"/>
      <w:spacing w:line="185" w:lineRule="exact"/>
      <w:ind w:firstLine="525"/>
    </w:pPr>
    <w:rPr>
      <w:lang w:eastAsia="ru-RU"/>
    </w:rPr>
  </w:style>
  <w:style w:type="paragraph" w:customStyle="1" w:styleId="Style10">
    <w:name w:val="Style10"/>
    <w:basedOn w:val="ae"/>
    <w:uiPriority w:val="99"/>
    <w:rsid w:val="00DB26AC"/>
    <w:pPr>
      <w:widowControl w:val="0"/>
      <w:suppressAutoHyphens w:val="0"/>
      <w:autoSpaceDE w:val="0"/>
      <w:autoSpaceDN w:val="0"/>
      <w:adjustRightInd w:val="0"/>
      <w:spacing w:line="234" w:lineRule="exact"/>
      <w:ind w:firstLine="618"/>
    </w:pPr>
    <w:rPr>
      <w:lang w:eastAsia="ru-RU"/>
    </w:rPr>
  </w:style>
  <w:style w:type="paragraph" w:customStyle="1" w:styleId="font6">
    <w:name w:val="font6"/>
    <w:basedOn w:val="ae"/>
    <w:uiPriority w:val="99"/>
    <w:qFormat/>
    <w:rsid w:val="00DB26AC"/>
    <w:pPr>
      <w:suppressAutoHyphens w:val="0"/>
      <w:spacing w:before="100" w:beforeAutospacing="1" w:after="100" w:afterAutospacing="1"/>
      <w:ind w:firstLine="0"/>
      <w:jc w:val="left"/>
    </w:pPr>
    <w:rPr>
      <w:color w:val="000000"/>
      <w:lang w:eastAsia="ru-RU"/>
    </w:rPr>
  </w:style>
  <w:style w:type="paragraph" w:customStyle="1" w:styleId="215">
    <w:name w:val="Знак2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3c">
    <w:name w:val="Знак3"/>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fff">
    <w:name w:val="Знак Знак Знак1 Знак Знак Знак Знак"/>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20">
    <w:name w:val="Знак Знак Знак1 Знак2"/>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3d">
    <w:name w:val="3"/>
    <w:basedOn w:val="a0"/>
    <w:autoRedefine/>
    <w:uiPriority w:val="99"/>
    <w:qFormat/>
    <w:rsid w:val="00DB26AC"/>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1">
    <w:name w:val="4"/>
    <w:basedOn w:val="ae"/>
    <w:uiPriority w:val="99"/>
    <w:qFormat/>
    <w:rsid w:val="00DB26AC"/>
    <w:pPr>
      <w:numPr>
        <w:numId w:val="24"/>
      </w:numPr>
      <w:tabs>
        <w:tab w:val="clear" w:pos="643"/>
        <w:tab w:val="num" w:pos="638"/>
        <w:tab w:val="num" w:pos="1565"/>
        <w:tab w:val="left" w:pos="4678"/>
      </w:tabs>
      <w:suppressAutoHyphens w:val="0"/>
      <w:spacing w:before="120" w:after="120"/>
      <w:ind w:left="638"/>
    </w:pPr>
    <w:rPr>
      <w:szCs w:val="20"/>
      <w:lang w:eastAsia="ru-RU"/>
    </w:rPr>
  </w:style>
  <w:style w:type="paragraph" w:customStyle="1" w:styleId="48">
    <w:name w:val="Знак4"/>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2">
    <w:name w:val="Знак Знак Знак1 Знак Знак Знак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223">
    <w:name w:val="Знак22"/>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3">
    <w:name w:val="Знак1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4">
    <w:name w:val="Знак Знак Знак Знак11"/>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affffff3">
    <w:name w:val="Эко_№_таб"/>
    <w:basedOn w:val="ae"/>
    <w:next w:val="ae"/>
    <w:uiPriority w:val="99"/>
    <w:qFormat/>
    <w:rsid w:val="00DB26AC"/>
    <w:pPr>
      <w:suppressAutoHyphens w:val="0"/>
      <w:spacing w:before="120"/>
      <w:jc w:val="right"/>
    </w:pPr>
    <w:rPr>
      <w:i/>
      <w:szCs w:val="20"/>
      <w:lang w:eastAsia="ru-RU"/>
    </w:rPr>
  </w:style>
  <w:style w:type="paragraph" w:customStyle="1" w:styleId="1fff0">
    <w:name w:val="Заголовок 1 с Нум"/>
    <w:basedOn w:val="17"/>
    <w:uiPriority w:val="99"/>
    <w:qFormat/>
    <w:rsid w:val="00DB26AC"/>
    <w:pPr>
      <w:keepLines w:val="0"/>
      <w:suppressAutoHyphens w:val="0"/>
      <w:spacing w:after="60"/>
      <w:ind w:firstLine="0"/>
      <w:jc w:val="left"/>
    </w:pPr>
    <w:rPr>
      <w:rFonts w:ascii="Times New Roman" w:eastAsia="Times New Roman" w:hAnsi="Times New Roman" w:cs="Arial"/>
      <w:b/>
      <w:bCs/>
      <w:color w:val="auto"/>
      <w:kern w:val="32"/>
      <w:sz w:val="24"/>
      <w:lang w:eastAsia="ru-RU"/>
    </w:rPr>
  </w:style>
  <w:style w:type="paragraph" w:customStyle="1" w:styleId="316">
    <w:name w:val="Знак31"/>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affffff4">
    <w:name w:val="Эко_таб"/>
    <w:basedOn w:val="ae"/>
    <w:uiPriority w:val="99"/>
    <w:qFormat/>
    <w:rsid w:val="00DB26AC"/>
    <w:pPr>
      <w:suppressAutoHyphens w:val="0"/>
      <w:spacing w:before="120" w:after="120"/>
      <w:ind w:firstLine="0"/>
      <w:jc w:val="center"/>
    </w:pPr>
    <w:rPr>
      <w:b/>
      <w:i/>
      <w:szCs w:val="20"/>
      <w:lang w:eastAsia="ru-RU"/>
    </w:rPr>
  </w:style>
  <w:style w:type="paragraph" w:customStyle="1" w:styleId="115">
    <w:name w:val="Знак Знак Знак1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55">
    <w:name w:val="Знак5"/>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62">
    <w:name w:val="Знак6"/>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2110">
    <w:name w:val="Основной текст 211"/>
    <w:basedOn w:val="ae"/>
    <w:uiPriority w:val="99"/>
    <w:qFormat/>
    <w:rsid w:val="00DB26AC"/>
    <w:pPr>
      <w:suppressAutoHyphens w:val="0"/>
      <w:overflowPunct w:val="0"/>
      <w:autoSpaceDE w:val="0"/>
      <w:autoSpaceDN w:val="0"/>
      <w:adjustRightInd w:val="0"/>
      <w:ind w:firstLine="0"/>
    </w:pPr>
    <w:rPr>
      <w:szCs w:val="20"/>
      <w:lang w:eastAsia="ru-RU"/>
    </w:rPr>
  </w:style>
  <w:style w:type="paragraph" w:customStyle="1" w:styleId="2f4">
    <w:name w:val="Обычный2"/>
    <w:basedOn w:val="ae"/>
    <w:autoRedefine/>
    <w:uiPriority w:val="99"/>
    <w:qFormat/>
    <w:rsid w:val="00DB26AC"/>
    <w:pPr>
      <w:widowControl w:val="0"/>
      <w:tabs>
        <w:tab w:val="left" w:pos="513"/>
      </w:tabs>
      <w:adjustRightInd w:val="0"/>
      <w:ind w:firstLine="720"/>
    </w:pPr>
    <w:rPr>
      <w:rFonts w:eastAsia="MS Mincho"/>
      <w:lang w:eastAsia="ja-JP"/>
    </w:rPr>
  </w:style>
  <w:style w:type="paragraph" w:customStyle="1" w:styleId="affffff5">
    <w:name w:val="Содержание"/>
    <w:basedOn w:val="ae"/>
    <w:uiPriority w:val="99"/>
    <w:qFormat/>
    <w:rsid w:val="00DB26AC"/>
    <w:pPr>
      <w:tabs>
        <w:tab w:val="right" w:leader="dot" w:pos="9356"/>
      </w:tabs>
      <w:suppressAutoHyphens w:val="0"/>
      <w:ind w:firstLine="0"/>
      <w:jc w:val="left"/>
    </w:pPr>
    <w:rPr>
      <w:b/>
      <w:caps/>
      <w:szCs w:val="20"/>
      <w:lang w:eastAsia="ru-RU"/>
    </w:rPr>
  </w:style>
  <w:style w:type="paragraph" w:customStyle="1" w:styleId="2111">
    <w:name w:val="Основной текст с отступом 211"/>
    <w:basedOn w:val="ae"/>
    <w:uiPriority w:val="99"/>
    <w:rsid w:val="00DB26AC"/>
    <w:pPr>
      <w:suppressAutoHyphens w:val="0"/>
      <w:overflowPunct w:val="0"/>
      <w:autoSpaceDE w:val="0"/>
      <w:autoSpaceDN w:val="0"/>
      <w:adjustRightInd w:val="0"/>
      <w:spacing w:before="240"/>
    </w:pPr>
    <w:rPr>
      <w:sz w:val="28"/>
      <w:szCs w:val="20"/>
      <w:lang w:eastAsia="ru-RU"/>
    </w:rPr>
  </w:style>
  <w:style w:type="paragraph" w:customStyle="1" w:styleId="Iacaaieaoaaeeou">
    <w:name w:val="Iacaaiea oaaeeou"/>
    <w:basedOn w:val="aff6"/>
    <w:uiPriority w:val="99"/>
    <w:qFormat/>
    <w:rsid w:val="00DB26AC"/>
    <w:pPr>
      <w:widowControl/>
      <w:overflowPunct w:val="0"/>
      <w:adjustRightInd w:val="0"/>
      <w:ind w:left="720"/>
      <w:jc w:val="center"/>
    </w:pPr>
    <w:rPr>
      <w:b/>
      <w:szCs w:val="20"/>
      <w:lang w:eastAsia="ru-RU"/>
    </w:rPr>
  </w:style>
  <w:style w:type="paragraph" w:customStyle="1" w:styleId="100">
    <w:name w:val="Стиль Основной текст + по ширине Первая строка:  1 см После:  0 пт"/>
    <w:basedOn w:val="aff6"/>
    <w:uiPriority w:val="99"/>
    <w:qFormat/>
    <w:rsid w:val="00DB26AC"/>
    <w:pPr>
      <w:widowControl/>
      <w:overflowPunct w:val="0"/>
      <w:adjustRightInd w:val="0"/>
      <w:ind w:firstLine="567"/>
      <w:jc w:val="both"/>
    </w:pPr>
    <w:rPr>
      <w:szCs w:val="20"/>
      <w:lang w:eastAsia="ru-RU"/>
    </w:rPr>
  </w:style>
  <w:style w:type="paragraph" w:customStyle="1" w:styleId="affffff6">
    <w:name w:val="ВВедение"/>
    <w:basedOn w:val="ae"/>
    <w:uiPriority w:val="99"/>
    <w:qFormat/>
    <w:rsid w:val="00DB26AC"/>
    <w:pPr>
      <w:suppressAutoHyphens w:val="0"/>
      <w:spacing w:before="120" w:after="120"/>
      <w:ind w:left="709" w:hanging="709"/>
    </w:pPr>
    <w:rPr>
      <w:b/>
      <w:bCs/>
      <w:sz w:val="28"/>
      <w:szCs w:val="20"/>
      <w:lang w:eastAsia="ru-RU"/>
    </w:rPr>
  </w:style>
  <w:style w:type="paragraph" w:customStyle="1" w:styleId="12562">
    <w:name w:val="Стиль По ширине Первая строка:  125 см Перед:  6 пт После:  2 пт"/>
    <w:basedOn w:val="ae"/>
    <w:uiPriority w:val="99"/>
    <w:qFormat/>
    <w:rsid w:val="00DB26AC"/>
    <w:pPr>
      <w:suppressAutoHyphens w:val="0"/>
      <w:spacing w:before="40" w:after="40"/>
    </w:pPr>
    <w:rPr>
      <w:szCs w:val="20"/>
      <w:lang w:eastAsia="ru-RU"/>
    </w:rPr>
  </w:style>
  <w:style w:type="paragraph" w:customStyle="1" w:styleId="12521">
    <w:name w:val="Стиль По ширине Первая строка:  125 см После:  2 пт1"/>
    <w:basedOn w:val="ae"/>
    <w:uiPriority w:val="99"/>
    <w:qFormat/>
    <w:rsid w:val="00DB26AC"/>
    <w:pPr>
      <w:suppressAutoHyphens w:val="0"/>
      <w:spacing w:after="40"/>
    </w:pPr>
    <w:rPr>
      <w:szCs w:val="20"/>
      <w:lang w:eastAsia="ru-RU"/>
    </w:rPr>
  </w:style>
  <w:style w:type="paragraph" w:customStyle="1" w:styleId="116">
    <w:name w:val="Текст11"/>
    <w:basedOn w:val="ae"/>
    <w:uiPriority w:val="99"/>
    <w:qFormat/>
    <w:rsid w:val="00DB26AC"/>
    <w:pPr>
      <w:suppressAutoHyphens w:val="0"/>
    </w:pPr>
    <w:rPr>
      <w:szCs w:val="20"/>
      <w:lang w:eastAsia="ru-RU"/>
    </w:rPr>
  </w:style>
  <w:style w:type="paragraph" w:customStyle="1" w:styleId="3110">
    <w:name w:val="Основной текст с отступом 311"/>
    <w:basedOn w:val="ae"/>
    <w:uiPriority w:val="99"/>
    <w:qFormat/>
    <w:rsid w:val="00DB26AC"/>
    <w:pPr>
      <w:suppressAutoHyphens w:val="0"/>
      <w:overflowPunct w:val="0"/>
      <w:autoSpaceDE w:val="0"/>
      <w:autoSpaceDN w:val="0"/>
      <w:adjustRightInd w:val="0"/>
      <w:ind w:firstLine="720"/>
    </w:pPr>
    <w:rPr>
      <w:rFonts w:ascii="AcademyACTT" w:hAnsi="AcademyACTT"/>
      <w:sz w:val="28"/>
      <w:szCs w:val="20"/>
      <w:lang w:val="en-US" w:eastAsia="ru-RU"/>
    </w:rPr>
  </w:style>
  <w:style w:type="paragraph" w:customStyle="1" w:styleId="3111">
    <w:name w:val="Основной текст 31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117">
    <w:name w:val="Обычный (веб)11"/>
    <w:basedOn w:val="ae"/>
    <w:uiPriority w:val="99"/>
    <w:qFormat/>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Знак Знак"/>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a2">
    <w:name w:val="Заголовок для СТП"/>
    <w:basedOn w:val="ae"/>
    <w:uiPriority w:val="99"/>
    <w:qFormat/>
    <w:rsid w:val="00DB26AC"/>
    <w:pPr>
      <w:numPr>
        <w:numId w:val="25"/>
      </w:numPr>
      <w:suppressAutoHyphens w:val="0"/>
      <w:overflowPunct w:val="0"/>
      <w:autoSpaceDE w:val="0"/>
      <w:autoSpaceDN w:val="0"/>
      <w:adjustRightInd w:val="0"/>
      <w:jc w:val="left"/>
    </w:pPr>
    <w:rPr>
      <w:sz w:val="20"/>
      <w:szCs w:val="20"/>
      <w:lang w:eastAsia="ru-RU"/>
    </w:rPr>
  </w:style>
  <w:style w:type="character" w:customStyle="1" w:styleId="1111">
    <w:name w:val="1.1.1.1_ норм Знак"/>
    <w:basedOn w:val="af"/>
    <w:link w:val="11110"/>
    <w:locked/>
    <w:rsid w:val="00DB26AC"/>
    <w:rPr>
      <w:bCs/>
      <w:sz w:val="24"/>
      <w:szCs w:val="24"/>
      <w:lang w:bidi="en-US"/>
    </w:rPr>
  </w:style>
  <w:style w:type="paragraph" w:customStyle="1" w:styleId="11110">
    <w:name w:val="1.1.1.1_ норм"/>
    <w:basedOn w:val="ae"/>
    <w:link w:val="1111"/>
    <w:autoRedefine/>
    <w:qFormat/>
    <w:rsid w:val="00DB26AC"/>
    <w:pPr>
      <w:keepNext/>
      <w:suppressAutoHyphens w:val="0"/>
      <w:outlineLvl w:val="3"/>
    </w:pPr>
    <w:rPr>
      <w:rFonts w:asciiTheme="minorHAnsi" w:eastAsiaTheme="minorHAnsi" w:hAnsiTheme="minorHAnsi" w:cstheme="minorBidi"/>
      <w:bCs/>
      <w:lang w:eastAsia="en-US" w:bidi="en-US"/>
    </w:rPr>
  </w:style>
  <w:style w:type="paragraph" w:customStyle="1" w:styleId="1fff2">
    <w:name w:val="Абзац списка1"/>
    <w:basedOn w:val="ae"/>
    <w:link w:val="ListParagraphChar"/>
    <w:qFormat/>
    <w:rsid w:val="00DB26AC"/>
    <w:pPr>
      <w:suppressAutoHyphens w:val="0"/>
      <w:ind w:left="720" w:firstLine="0"/>
      <w:jc w:val="left"/>
    </w:pPr>
    <w:rPr>
      <w:lang w:eastAsia="ru-RU"/>
    </w:rPr>
  </w:style>
  <w:style w:type="paragraph" w:customStyle="1" w:styleId="affffff7">
    <w:name w:val="Îáû÷íûé"/>
    <w:uiPriority w:val="99"/>
    <w:qFormat/>
    <w:rsid w:val="00DB26AC"/>
    <w:pPr>
      <w:spacing w:after="0" w:line="240" w:lineRule="auto"/>
    </w:pPr>
    <w:rPr>
      <w:rFonts w:ascii="Times New Roman" w:eastAsia="Times New Roman" w:hAnsi="Times New Roman" w:cs="Times New Roman"/>
      <w:sz w:val="24"/>
      <w:szCs w:val="20"/>
      <w:lang w:eastAsia="ru-RU"/>
    </w:rPr>
  </w:style>
  <w:style w:type="paragraph" w:customStyle="1" w:styleId="1fff3">
    <w:name w:val="Название1"/>
    <w:basedOn w:val="ae"/>
    <w:qFormat/>
    <w:rsid w:val="00DB26AC"/>
    <w:pPr>
      <w:suppressAutoHyphens w:val="0"/>
      <w:ind w:firstLine="0"/>
      <w:jc w:val="center"/>
    </w:pPr>
    <w:rPr>
      <w:szCs w:val="20"/>
      <w:lang w:eastAsia="ru-RU"/>
    </w:rPr>
  </w:style>
  <w:style w:type="paragraph" w:customStyle="1" w:styleId="BodyText22">
    <w:name w:val="Body Text 22"/>
    <w:basedOn w:val="ae"/>
    <w:uiPriority w:val="99"/>
    <w:qFormat/>
    <w:rsid w:val="00DB26AC"/>
    <w:pPr>
      <w:suppressAutoHyphens w:val="0"/>
      <w:ind w:firstLine="1418"/>
    </w:pPr>
    <w:rPr>
      <w:szCs w:val="20"/>
      <w:lang w:eastAsia="ru-RU"/>
    </w:rPr>
  </w:style>
  <w:style w:type="paragraph" w:customStyle="1" w:styleId="Char1">
    <w:name w:val="Char1"/>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xl158">
    <w:name w:val="xl158"/>
    <w:basedOn w:val="ae"/>
    <w:uiPriority w:val="99"/>
    <w:rsid w:val="00DB26AC"/>
    <w:pPr>
      <w:pBdr>
        <w:top w:val="single" w:sz="4" w:space="0" w:color="auto"/>
        <w:left w:val="single" w:sz="8"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59">
    <w:name w:val="xl159"/>
    <w:basedOn w:val="ae"/>
    <w:uiPriority w:val="99"/>
    <w:rsid w:val="00DB26AC"/>
    <w:pPr>
      <w:pBdr>
        <w:top w:val="single" w:sz="8" w:space="0" w:color="auto"/>
        <w:left w:val="single" w:sz="8" w:space="0" w:color="auto"/>
        <w:right w:val="single" w:sz="8" w:space="0" w:color="auto"/>
      </w:pBdr>
      <w:suppressAutoHyphens w:val="0"/>
      <w:spacing w:before="100" w:beforeAutospacing="1" w:after="100" w:afterAutospacing="1"/>
      <w:ind w:firstLine="0"/>
      <w:jc w:val="center"/>
    </w:pPr>
    <w:rPr>
      <w:b/>
      <w:bCs/>
      <w:lang w:eastAsia="ru-RU"/>
    </w:rPr>
  </w:style>
  <w:style w:type="paragraph" w:customStyle="1" w:styleId="xl160">
    <w:name w:val="xl160"/>
    <w:basedOn w:val="ae"/>
    <w:uiPriority w:val="99"/>
    <w:rsid w:val="00DB26AC"/>
    <w:pPr>
      <w:pBdr>
        <w:top w:val="single" w:sz="4" w:space="0" w:color="auto"/>
        <w:left w:val="single" w:sz="4"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61">
    <w:name w:val="xl161"/>
    <w:basedOn w:val="ae"/>
    <w:uiPriority w:val="99"/>
    <w:rsid w:val="00DB26AC"/>
    <w:pPr>
      <w:pBdr>
        <w:left w:val="single" w:sz="8"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62">
    <w:name w:val="xl162"/>
    <w:basedOn w:val="ae"/>
    <w:uiPriority w:val="99"/>
    <w:rsid w:val="00DB26AC"/>
    <w:pPr>
      <w:pBdr>
        <w:right w:val="single" w:sz="4" w:space="0" w:color="auto"/>
      </w:pBdr>
      <w:suppressAutoHyphens w:val="0"/>
      <w:spacing w:before="100" w:beforeAutospacing="1" w:after="100" w:afterAutospacing="1"/>
      <w:ind w:firstLine="0"/>
      <w:jc w:val="center"/>
    </w:pPr>
    <w:rPr>
      <w:b/>
      <w:bCs/>
      <w:lang w:eastAsia="ru-RU"/>
    </w:rPr>
  </w:style>
  <w:style w:type="paragraph" w:customStyle="1" w:styleId="xl163">
    <w:name w:val="xl163"/>
    <w:basedOn w:val="ae"/>
    <w:uiPriority w:val="99"/>
    <w:rsid w:val="00DB26AC"/>
    <w:pPr>
      <w:pBdr>
        <w:top w:val="single" w:sz="4"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64">
    <w:name w:val="xl164"/>
    <w:basedOn w:val="ae"/>
    <w:uiPriority w:val="99"/>
    <w:rsid w:val="00DB26AC"/>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5">
    <w:name w:val="xl165"/>
    <w:basedOn w:val="ae"/>
    <w:uiPriority w:val="99"/>
    <w:rsid w:val="00DB26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6">
    <w:name w:val="xl166"/>
    <w:basedOn w:val="ae"/>
    <w:uiPriority w:val="99"/>
    <w:rsid w:val="00DB26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67">
    <w:name w:val="xl167"/>
    <w:basedOn w:val="ae"/>
    <w:uiPriority w:val="99"/>
    <w:rsid w:val="00DB26A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8">
    <w:name w:val="xl168"/>
    <w:basedOn w:val="ae"/>
    <w:uiPriority w:val="99"/>
    <w:rsid w:val="00DB26AC"/>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69">
    <w:name w:val="xl169"/>
    <w:basedOn w:val="ae"/>
    <w:uiPriority w:val="99"/>
    <w:rsid w:val="00DB26AC"/>
    <w:pPr>
      <w:pBdr>
        <w:right w:val="single" w:sz="4" w:space="0" w:color="auto"/>
      </w:pBdr>
      <w:suppressAutoHyphens w:val="0"/>
      <w:spacing w:before="100" w:beforeAutospacing="1" w:after="100" w:afterAutospacing="1"/>
      <w:ind w:firstLine="0"/>
      <w:jc w:val="center"/>
    </w:pPr>
    <w:rPr>
      <w:lang w:eastAsia="ru-RU"/>
    </w:rPr>
  </w:style>
  <w:style w:type="paragraph" w:customStyle="1" w:styleId="xl170">
    <w:name w:val="xl170"/>
    <w:basedOn w:val="ae"/>
    <w:uiPriority w:val="99"/>
    <w:rsid w:val="00DB26AC"/>
    <w:pPr>
      <w:pBdr>
        <w:left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71">
    <w:name w:val="xl171"/>
    <w:basedOn w:val="ae"/>
    <w:uiPriority w:val="99"/>
    <w:rsid w:val="00DB26AC"/>
    <w:pPr>
      <w:pBdr>
        <w:left w:val="single" w:sz="4" w:space="0" w:color="auto"/>
      </w:pBdr>
      <w:suppressAutoHyphens w:val="0"/>
      <w:spacing w:before="100" w:beforeAutospacing="1" w:after="100" w:afterAutospacing="1"/>
      <w:ind w:firstLine="0"/>
      <w:jc w:val="center"/>
    </w:pPr>
    <w:rPr>
      <w:lang w:eastAsia="ru-RU"/>
    </w:rPr>
  </w:style>
  <w:style w:type="paragraph" w:customStyle="1" w:styleId="xl172">
    <w:name w:val="xl172"/>
    <w:basedOn w:val="ae"/>
    <w:uiPriority w:val="99"/>
    <w:rsid w:val="00DB26AC"/>
    <w:pPr>
      <w:pBdr>
        <w:left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3">
    <w:name w:val="xl173"/>
    <w:basedOn w:val="ae"/>
    <w:uiPriority w:val="99"/>
    <w:rsid w:val="00DB26AC"/>
    <w:pPr>
      <w:pBdr>
        <w:top w:val="single" w:sz="8" w:space="0" w:color="auto"/>
        <w:left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4">
    <w:name w:val="xl174"/>
    <w:basedOn w:val="ae"/>
    <w:uiPriority w:val="99"/>
    <w:rsid w:val="00DB26AC"/>
    <w:pPr>
      <w:pBdr>
        <w:left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5">
    <w:name w:val="xl175"/>
    <w:basedOn w:val="ae"/>
    <w:uiPriority w:val="99"/>
    <w:rsid w:val="00DB26AC"/>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6">
    <w:name w:val="xl176"/>
    <w:basedOn w:val="ae"/>
    <w:uiPriority w:val="99"/>
    <w:rsid w:val="00DB26AC"/>
    <w:pPr>
      <w:pBdr>
        <w:top w:val="single" w:sz="8"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7">
    <w:name w:val="xl177"/>
    <w:basedOn w:val="ae"/>
    <w:uiPriority w:val="99"/>
    <w:rsid w:val="00DB26AC"/>
    <w:pPr>
      <w:pBdr>
        <w:top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8">
    <w:name w:val="xl178"/>
    <w:basedOn w:val="ae"/>
    <w:uiPriority w:val="99"/>
    <w:rsid w:val="00DB26A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79">
    <w:name w:val="xl179"/>
    <w:basedOn w:val="ae"/>
    <w:uiPriority w:val="99"/>
    <w:rsid w:val="00DB26A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80">
    <w:name w:val="xl180"/>
    <w:basedOn w:val="ae"/>
    <w:uiPriority w:val="99"/>
    <w:rsid w:val="00DB26A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81">
    <w:name w:val="xl181"/>
    <w:basedOn w:val="ae"/>
    <w:uiPriority w:val="99"/>
    <w:rsid w:val="00DB26AC"/>
    <w:pPr>
      <w:pBdr>
        <w:top w:val="single" w:sz="8" w:space="0" w:color="auto"/>
        <w:bottom w:val="single" w:sz="4" w:space="0" w:color="auto"/>
      </w:pBdr>
      <w:suppressAutoHyphens w:val="0"/>
      <w:spacing w:before="100" w:beforeAutospacing="1" w:after="100" w:afterAutospacing="1"/>
      <w:ind w:firstLine="0"/>
      <w:jc w:val="left"/>
    </w:pPr>
    <w:rPr>
      <w:lang w:eastAsia="ru-RU"/>
    </w:rPr>
  </w:style>
  <w:style w:type="paragraph" w:customStyle="1" w:styleId="xl182">
    <w:name w:val="xl182"/>
    <w:basedOn w:val="ae"/>
    <w:uiPriority w:val="99"/>
    <w:rsid w:val="00DB26AC"/>
    <w:pPr>
      <w:pBdr>
        <w:top w:val="single" w:sz="8" w:space="0" w:color="auto"/>
        <w:bottom w:val="single" w:sz="4" w:space="0" w:color="auto"/>
        <w:right w:val="single" w:sz="8" w:space="0" w:color="auto"/>
      </w:pBdr>
      <w:suppressAutoHyphens w:val="0"/>
      <w:spacing w:before="100" w:beforeAutospacing="1" w:after="100" w:afterAutospacing="1"/>
      <w:ind w:firstLine="0"/>
      <w:jc w:val="left"/>
    </w:pPr>
    <w:rPr>
      <w:lang w:eastAsia="ru-RU"/>
    </w:rPr>
  </w:style>
  <w:style w:type="paragraph" w:customStyle="1" w:styleId="xl183">
    <w:name w:val="xl183"/>
    <w:basedOn w:val="ae"/>
    <w:uiPriority w:val="99"/>
    <w:rsid w:val="00DB26AC"/>
    <w:pPr>
      <w:pBdr>
        <w:top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84">
    <w:name w:val="xl184"/>
    <w:basedOn w:val="ae"/>
    <w:uiPriority w:val="99"/>
    <w:rsid w:val="00DB26AC"/>
    <w:pPr>
      <w:pBdr>
        <w:top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Style309">
    <w:name w:val="Style309"/>
    <w:basedOn w:val="ae"/>
    <w:uiPriority w:val="99"/>
    <w:rsid w:val="00DB26AC"/>
    <w:pPr>
      <w:widowControl w:val="0"/>
      <w:suppressAutoHyphens w:val="0"/>
      <w:autoSpaceDE w:val="0"/>
      <w:autoSpaceDN w:val="0"/>
      <w:adjustRightInd w:val="0"/>
      <w:spacing w:line="202" w:lineRule="exact"/>
      <w:ind w:firstLine="2083"/>
    </w:pPr>
    <w:rPr>
      <w:lang w:eastAsia="ru-RU"/>
    </w:rPr>
  </w:style>
  <w:style w:type="paragraph" w:customStyle="1" w:styleId="Style6">
    <w:name w:val="Style6"/>
    <w:basedOn w:val="ae"/>
    <w:uiPriority w:val="99"/>
    <w:rsid w:val="00DB26AC"/>
    <w:pPr>
      <w:widowControl w:val="0"/>
      <w:suppressAutoHyphens w:val="0"/>
      <w:autoSpaceDE w:val="0"/>
      <w:autoSpaceDN w:val="0"/>
      <w:adjustRightInd w:val="0"/>
      <w:spacing w:line="216" w:lineRule="exact"/>
      <w:ind w:firstLine="570"/>
    </w:pPr>
    <w:rPr>
      <w:lang w:eastAsia="ru-RU"/>
    </w:rPr>
  </w:style>
  <w:style w:type="paragraph" w:customStyle="1" w:styleId="Style62">
    <w:name w:val="Style62"/>
    <w:basedOn w:val="ae"/>
    <w:uiPriority w:val="99"/>
    <w:rsid w:val="00DB26AC"/>
    <w:pPr>
      <w:widowControl w:val="0"/>
      <w:suppressAutoHyphens w:val="0"/>
      <w:autoSpaceDE w:val="0"/>
      <w:autoSpaceDN w:val="0"/>
      <w:adjustRightInd w:val="0"/>
      <w:spacing w:line="218" w:lineRule="exact"/>
      <w:ind w:firstLine="588"/>
    </w:pPr>
    <w:rPr>
      <w:lang w:eastAsia="ru-RU"/>
    </w:rPr>
  </w:style>
  <w:style w:type="paragraph" w:customStyle="1" w:styleId="Style93">
    <w:name w:val="Style93"/>
    <w:basedOn w:val="ae"/>
    <w:uiPriority w:val="99"/>
    <w:rsid w:val="00DB26AC"/>
    <w:pPr>
      <w:widowControl w:val="0"/>
      <w:suppressAutoHyphens w:val="0"/>
      <w:autoSpaceDE w:val="0"/>
      <w:autoSpaceDN w:val="0"/>
      <w:adjustRightInd w:val="0"/>
      <w:spacing w:line="217" w:lineRule="exact"/>
      <w:ind w:firstLine="919"/>
    </w:pPr>
    <w:rPr>
      <w:lang w:eastAsia="ru-RU"/>
    </w:rPr>
  </w:style>
  <w:style w:type="paragraph" w:customStyle="1" w:styleId="230">
    <w:name w:val="Основной текст с отступом 23"/>
    <w:basedOn w:val="ae"/>
    <w:uiPriority w:val="99"/>
    <w:qFormat/>
    <w:rsid w:val="00DB26AC"/>
    <w:pPr>
      <w:suppressAutoHyphens w:val="0"/>
      <w:spacing w:before="240"/>
    </w:pPr>
    <w:rPr>
      <w:sz w:val="28"/>
      <w:szCs w:val="20"/>
      <w:lang w:eastAsia="ru-RU"/>
    </w:rPr>
  </w:style>
  <w:style w:type="paragraph" w:customStyle="1" w:styleId="3e">
    <w:name w:val="Обычный3"/>
    <w:uiPriority w:val="99"/>
    <w:qFormat/>
    <w:rsid w:val="00DB26AC"/>
    <w:pPr>
      <w:snapToGrid w:val="0"/>
      <w:spacing w:after="0" w:line="240" w:lineRule="auto"/>
    </w:pPr>
    <w:rPr>
      <w:rFonts w:ascii="Times New Roman" w:eastAsia="Times New Roman" w:hAnsi="Times New Roman" w:cs="Times New Roman"/>
      <w:sz w:val="28"/>
      <w:szCs w:val="20"/>
      <w:lang w:eastAsia="ru-RU"/>
    </w:rPr>
  </w:style>
  <w:style w:type="paragraph" w:customStyle="1" w:styleId="224">
    <w:name w:val="Основной текст 22"/>
    <w:basedOn w:val="ae"/>
    <w:qFormat/>
    <w:rsid w:val="00DB26AC"/>
    <w:pPr>
      <w:suppressAutoHyphens w:val="0"/>
      <w:overflowPunct w:val="0"/>
      <w:autoSpaceDE w:val="0"/>
      <w:autoSpaceDN w:val="0"/>
      <w:adjustRightInd w:val="0"/>
      <w:spacing w:before="120"/>
    </w:pPr>
    <w:rPr>
      <w:szCs w:val="20"/>
      <w:lang w:eastAsia="ru-RU"/>
    </w:rPr>
  </w:style>
  <w:style w:type="paragraph" w:customStyle="1" w:styleId="2f5">
    <w:name w:val="Абзац списка2"/>
    <w:basedOn w:val="ae"/>
    <w:qFormat/>
    <w:rsid w:val="00DB26AC"/>
    <w:pPr>
      <w:suppressAutoHyphens w:val="0"/>
      <w:ind w:left="720" w:firstLine="0"/>
      <w:contextualSpacing/>
      <w:jc w:val="left"/>
    </w:pPr>
    <w:rPr>
      <w:rFonts w:eastAsia="Calibri"/>
      <w:lang w:eastAsia="ru-RU"/>
    </w:rPr>
  </w:style>
  <w:style w:type="character" w:customStyle="1" w:styleId="216">
    <w:name w:val="Цитата 2 Знак1"/>
    <w:basedOn w:val="af"/>
    <w:uiPriority w:val="29"/>
    <w:rsid w:val="00DB26AC"/>
    <w:rPr>
      <w:i/>
      <w:iCs/>
      <w:color w:val="000000" w:themeColor="text1"/>
      <w:sz w:val="24"/>
      <w:szCs w:val="24"/>
    </w:rPr>
  </w:style>
  <w:style w:type="character" w:customStyle="1" w:styleId="1fff4">
    <w:name w:val="Выделенная цитата Знак1"/>
    <w:basedOn w:val="af"/>
    <w:uiPriority w:val="30"/>
    <w:rsid w:val="00DB26AC"/>
    <w:rPr>
      <w:b/>
      <w:bCs/>
      <w:i/>
      <w:iCs/>
      <w:color w:val="4472C4" w:themeColor="accent1"/>
      <w:sz w:val="24"/>
      <w:szCs w:val="24"/>
    </w:rPr>
  </w:style>
  <w:style w:type="character" w:customStyle="1" w:styleId="affffff8">
    <w:name w:val="Стиль полужирный"/>
    <w:basedOn w:val="af"/>
    <w:uiPriority w:val="99"/>
    <w:rsid w:val="00DB26AC"/>
    <w:rPr>
      <w:b/>
      <w:bCs/>
      <w:strike w:val="0"/>
      <w:dstrike w:val="0"/>
      <w:u w:val="none"/>
      <w:effect w:val="none"/>
      <w:vertAlign w:val="baseline"/>
    </w:rPr>
  </w:style>
  <w:style w:type="paragraph" w:styleId="affffff0">
    <w:name w:val="Body Text First Indent"/>
    <w:basedOn w:val="aff6"/>
    <w:link w:val="affffff"/>
    <w:uiPriority w:val="99"/>
    <w:unhideWhenUsed/>
    <w:rsid w:val="00DB26AC"/>
    <w:pPr>
      <w:widowControl/>
      <w:autoSpaceDE/>
      <w:autoSpaceDN/>
      <w:ind w:firstLine="360"/>
    </w:pPr>
    <w:rPr>
      <w:rFonts w:asciiTheme="minorHAnsi" w:eastAsiaTheme="minorHAnsi" w:hAnsiTheme="minorHAnsi" w:cstheme="minorBidi"/>
    </w:rPr>
  </w:style>
  <w:style w:type="character" w:customStyle="1" w:styleId="1fff5">
    <w:name w:val="Красная строка Знак1"/>
    <w:basedOn w:val="aff7"/>
    <w:uiPriority w:val="99"/>
    <w:rsid w:val="00DB26AC"/>
    <w:rPr>
      <w:rFonts w:ascii="Times New Roman" w:eastAsia="Times New Roman" w:hAnsi="Times New Roman" w:cs="Times New Roman"/>
      <w:sz w:val="24"/>
      <w:szCs w:val="24"/>
      <w:lang w:eastAsia="ar-SA"/>
    </w:rPr>
  </w:style>
  <w:style w:type="paragraph" w:styleId="afffffe">
    <w:name w:val="Normal Indent"/>
    <w:basedOn w:val="ae"/>
    <w:link w:val="afffffd"/>
    <w:uiPriority w:val="99"/>
    <w:unhideWhenUsed/>
    <w:qFormat/>
    <w:rsid w:val="00DB26AC"/>
    <w:pPr>
      <w:suppressAutoHyphens w:val="0"/>
      <w:ind w:left="708" w:firstLine="0"/>
      <w:jc w:val="left"/>
    </w:pPr>
    <w:rPr>
      <w:rFonts w:asciiTheme="minorHAnsi" w:eastAsiaTheme="minorHAnsi" w:hAnsiTheme="minorHAnsi" w:cstheme="minorBidi"/>
      <w:szCs w:val="22"/>
      <w:lang w:eastAsia="en-US"/>
    </w:rPr>
  </w:style>
  <w:style w:type="character" w:customStyle="1" w:styleId="1fff6">
    <w:name w:val="Заголовок 1 с Нум Знак"/>
    <w:basedOn w:val="af"/>
    <w:uiPriority w:val="99"/>
    <w:rsid w:val="00DB26AC"/>
    <w:rPr>
      <w:rFonts w:ascii="Arial" w:hAnsi="Arial" w:cs="Arial" w:hint="default"/>
      <w:b/>
      <w:bCs/>
      <w:kern w:val="32"/>
      <w:sz w:val="32"/>
      <w:szCs w:val="32"/>
      <w:lang w:val="ru-RU" w:eastAsia="ru-RU" w:bidi="ar-SA"/>
    </w:rPr>
  </w:style>
  <w:style w:type="character" w:customStyle="1" w:styleId="affffff9">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f"/>
    <w:uiPriority w:val="99"/>
    <w:rsid w:val="00DB26AC"/>
    <w:rPr>
      <w:rFonts w:ascii="Times New Roman" w:hAnsi="Times New Roman" w:cs="Times New Roman" w:hint="default"/>
      <w:sz w:val="24"/>
      <w:szCs w:val="24"/>
      <w:lang w:val="ru-RU" w:eastAsia="ru-RU" w:bidi="ar-SA"/>
    </w:rPr>
  </w:style>
  <w:style w:type="character" w:customStyle="1" w:styleId="200">
    <w:name w:val="Знак Знак20"/>
    <w:basedOn w:val="af"/>
    <w:uiPriority w:val="99"/>
    <w:locked/>
    <w:rsid w:val="00DB26AC"/>
    <w:rPr>
      <w:rFonts w:ascii="Times New Roman" w:hAnsi="Times New Roman" w:cs="Times New Roman" w:hint="default"/>
      <w:b/>
      <w:bCs w:val="0"/>
      <w:sz w:val="22"/>
      <w:lang w:val="ru-RU" w:eastAsia="ru-RU" w:bidi="ar-SA"/>
    </w:rPr>
  </w:style>
  <w:style w:type="character" w:customStyle="1" w:styleId="HTML1">
    <w:name w:val="Стандартный HTML Знак1"/>
    <w:basedOn w:val="af"/>
    <w:uiPriority w:val="99"/>
    <w:rsid w:val="00DB26AC"/>
    <w:rPr>
      <w:rFonts w:ascii="Consolas" w:hAnsi="Consolas" w:cs="Consolas" w:hint="default"/>
    </w:rPr>
  </w:style>
  <w:style w:type="character" w:customStyle="1" w:styleId="HTMLPreformattedChar1">
    <w:name w:val="HTML Preformatted Char1"/>
    <w:basedOn w:val="af"/>
    <w:uiPriority w:val="99"/>
    <w:semiHidden/>
    <w:rsid w:val="00DB26AC"/>
    <w:rPr>
      <w:rFonts w:ascii="Courier New" w:hAnsi="Courier New" w:cs="Courier New" w:hint="default"/>
      <w:color w:val="000000"/>
      <w:sz w:val="20"/>
      <w:szCs w:val="20"/>
    </w:rPr>
  </w:style>
  <w:style w:type="character" w:customStyle="1" w:styleId="3f">
    <w:name w:val="Знак Знак3"/>
    <w:basedOn w:val="af"/>
    <w:uiPriority w:val="99"/>
    <w:locked/>
    <w:rsid w:val="00DB26AC"/>
    <w:rPr>
      <w:rFonts w:ascii="Times New Roman" w:hAnsi="Times New Roman" w:cs="Times New Roman" w:hint="default"/>
      <w:lang w:val="ru-RU" w:eastAsia="ru-RU" w:bidi="ar-SA"/>
    </w:rPr>
  </w:style>
  <w:style w:type="character" w:customStyle="1" w:styleId="CommentTextChar1">
    <w:name w:val="Comment Text Char1"/>
    <w:basedOn w:val="af"/>
    <w:uiPriority w:val="99"/>
    <w:semiHidden/>
    <w:rsid w:val="00DB26AC"/>
    <w:rPr>
      <w:color w:val="000000"/>
      <w:sz w:val="20"/>
      <w:szCs w:val="20"/>
    </w:rPr>
  </w:style>
  <w:style w:type="character" w:customStyle="1" w:styleId="101">
    <w:name w:val="Знак Знак10"/>
    <w:basedOn w:val="af"/>
    <w:uiPriority w:val="99"/>
    <w:locked/>
    <w:rsid w:val="00DB26AC"/>
    <w:rPr>
      <w:rFonts w:ascii="Times New Roman" w:hAnsi="Times New Roman" w:cs="Times New Roman" w:hint="default"/>
      <w:b/>
      <w:bCs w:val="0"/>
      <w:sz w:val="24"/>
      <w:lang w:val="ru-RU" w:eastAsia="ru-RU" w:bidi="ar-SA"/>
    </w:rPr>
  </w:style>
  <w:style w:type="character" w:customStyle="1" w:styleId="PlainTextChar1">
    <w:name w:val="Plain Text Char1"/>
    <w:basedOn w:val="af"/>
    <w:uiPriority w:val="99"/>
    <w:semiHidden/>
    <w:rsid w:val="00DB26AC"/>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f"/>
    <w:uiPriority w:val="99"/>
    <w:locked/>
    <w:rsid w:val="00DB26AC"/>
    <w:rPr>
      <w:rFonts w:ascii="Calibri" w:hAnsi="Calibri" w:hint="default"/>
      <w:lang w:val="ru-RU" w:eastAsia="ru-RU" w:bidi="ar-SA"/>
    </w:rPr>
  </w:style>
  <w:style w:type="character" w:customStyle="1" w:styleId="affffffa">
    <w:name w:val="Гипертекстовая ссылка"/>
    <w:basedOn w:val="af"/>
    <w:rsid w:val="00DB26AC"/>
    <w:rPr>
      <w:rFonts w:ascii="Times New Roman" w:hAnsi="Times New Roman" w:cs="Times New Roman" w:hint="default"/>
      <w:b/>
      <w:bCs/>
      <w:color w:val="008000"/>
    </w:rPr>
  </w:style>
  <w:style w:type="table" w:styleId="1fff7">
    <w:name w:val="Table Simple 1"/>
    <w:basedOn w:val="af0"/>
    <w:unhideWhenUsed/>
    <w:rsid w:val="00DB26A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b">
    <w:name w:val="Table Professional"/>
    <w:basedOn w:val="af0"/>
    <w:uiPriority w:val="99"/>
    <w:unhideWhenUsed/>
    <w:rsid w:val="00DB26A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6">
    <w:name w:val="Стиль таблицы2"/>
    <w:uiPriority w:val="99"/>
    <w:rsid w:val="00DB26A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3f0">
    <w:name w:val="Стиль таблицы3"/>
    <w:uiPriority w:val="99"/>
    <w:rsid w:val="00DB26A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aff9">
    <w:name w:val="Название объекта Знак"/>
    <w:aliases w:val="Номер объекта Знак,Название объекта Знак Знак Знак Знак,Название объекта Знак Знак Знак1,Название объекта Знак1 Знак Знак,Название объекта Знак Знак Знак Знак Знак Знак Знак Знак Знак Знак"/>
    <w:basedOn w:val="af"/>
    <w:link w:val="aff8"/>
    <w:uiPriority w:val="99"/>
    <w:locked/>
    <w:rsid w:val="00DB26AC"/>
    <w:rPr>
      <w:rFonts w:ascii="Times New Roman" w:eastAsia="Calibri" w:hAnsi="Times New Roman" w:cs="Times New Roman"/>
      <w:b/>
      <w:bCs/>
      <w:sz w:val="20"/>
      <w:szCs w:val="20"/>
      <w:lang w:eastAsia="ru-RU"/>
    </w:rPr>
  </w:style>
  <w:style w:type="character" w:customStyle="1" w:styleId="2f7">
    <w:name w:val="Обычный (веб) Знак2"/>
    <w:aliases w:val="Обычный (Web)1 Знак2,Обычный (веб) Знак Знак1,Обычный (Web)1 Знак Знак1"/>
    <w:basedOn w:val="af"/>
    <w:semiHidden/>
    <w:locked/>
    <w:rsid w:val="00DB26AC"/>
    <w:rPr>
      <w:rFonts w:ascii="Tahoma" w:hAnsi="Tahoma" w:cs="Tahoma"/>
      <w:sz w:val="16"/>
      <w:szCs w:val="16"/>
    </w:rPr>
  </w:style>
  <w:style w:type="paragraph" w:customStyle="1" w:styleId="1TimesNewRoman12">
    <w:name w:val="Стиль Заголовок 1 + Times New Roman После:  12 пт"/>
    <w:basedOn w:val="17"/>
    <w:qFormat/>
    <w:rsid w:val="00DB26AC"/>
    <w:pPr>
      <w:keepLines w:val="0"/>
      <w:suppressAutoHyphens w:val="0"/>
      <w:spacing w:after="240"/>
      <w:ind w:firstLine="0"/>
      <w:jc w:val="left"/>
    </w:pPr>
    <w:rPr>
      <w:rFonts w:ascii="Times New Roman" w:eastAsia="Times New Roman" w:hAnsi="Times New Roman" w:cs="Times New Roman"/>
      <w:b/>
      <w:bCs/>
      <w:color w:val="auto"/>
      <w:kern w:val="32"/>
      <w:szCs w:val="20"/>
      <w:lang w:eastAsia="ru-RU"/>
    </w:rPr>
  </w:style>
  <w:style w:type="paragraph" w:customStyle="1" w:styleId="NormalWeb1">
    <w:name w:val="Normal (Web)1"/>
    <w:basedOn w:val="ae"/>
    <w:qFormat/>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customStyle="1" w:styleId="BodyText31">
    <w:name w:val="Body Text 3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PlainText1">
    <w:name w:val="Plain Text1"/>
    <w:basedOn w:val="ae"/>
    <w:uiPriority w:val="99"/>
    <w:qFormat/>
    <w:rsid w:val="00DB26AC"/>
    <w:pPr>
      <w:suppressAutoHyphens w:val="0"/>
    </w:pPr>
    <w:rPr>
      <w:szCs w:val="20"/>
      <w:lang w:eastAsia="ru-RU"/>
    </w:rPr>
  </w:style>
  <w:style w:type="paragraph" w:customStyle="1" w:styleId="BodyTextIndent31">
    <w:name w:val="Body Text Indent 31"/>
    <w:basedOn w:val="ae"/>
    <w:uiPriority w:val="99"/>
    <w:qFormat/>
    <w:rsid w:val="00DB26AC"/>
    <w:pPr>
      <w:suppressAutoHyphens w:val="0"/>
      <w:ind w:left="855" w:firstLine="0"/>
    </w:pPr>
    <w:rPr>
      <w:sz w:val="28"/>
      <w:szCs w:val="20"/>
      <w:lang w:eastAsia="ru-RU"/>
    </w:rPr>
  </w:style>
  <w:style w:type="paragraph" w:customStyle="1" w:styleId="BodyTextIndent211">
    <w:name w:val="Body Text Indent 211"/>
    <w:basedOn w:val="ae"/>
    <w:uiPriority w:val="99"/>
    <w:qFormat/>
    <w:rsid w:val="00DB26AC"/>
    <w:pPr>
      <w:suppressAutoHyphens w:val="0"/>
      <w:spacing w:before="120"/>
    </w:pPr>
    <w:rPr>
      <w:szCs w:val="20"/>
      <w:lang w:eastAsia="ru-RU"/>
    </w:rPr>
  </w:style>
  <w:style w:type="paragraph" w:customStyle="1" w:styleId="BodyText211">
    <w:name w:val="Body Text 211"/>
    <w:basedOn w:val="ae"/>
    <w:uiPriority w:val="99"/>
    <w:qFormat/>
    <w:rsid w:val="00DB26AC"/>
    <w:pPr>
      <w:suppressAutoHyphens w:val="0"/>
      <w:autoSpaceDE w:val="0"/>
      <w:autoSpaceDN w:val="0"/>
      <w:spacing w:before="120"/>
    </w:pPr>
    <w:rPr>
      <w:sz w:val="28"/>
      <w:szCs w:val="28"/>
      <w:lang w:eastAsia="ru-RU"/>
    </w:rPr>
  </w:style>
  <w:style w:type="paragraph" w:customStyle="1" w:styleId="3f1">
    <w:name w:val="Абзац списка3"/>
    <w:basedOn w:val="ae"/>
    <w:qFormat/>
    <w:rsid w:val="00DB26AC"/>
    <w:pPr>
      <w:suppressAutoHyphens w:val="0"/>
      <w:overflowPunct w:val="0"/>
      <w:autoSpaceDE w:val="0"/>
      <w:autoSpaceDN w:val="0"/>
      <w:adjustRightInd w:val="0"/>
      <w:ind w:left="720" w:firstLine="0"/>
      <w:contextualSpacing/>
      <w:jc w:val="left"/>
    </w:pPr>
    <w:rPr>
      <w:rFonts w:ascii="Times New Roman CYR" w:hAnsi="Times New Roman CYR"/>
      <w:szCs w:val="20"/>
      <w:lang w:eastAsia="ru-RU"/>
    </w:rPr>
  </w:style>
  <w:style w:type="paragraph" w:customStyle="1" w:styleId="i40">
    <w:name w:val="i40"/>
    <w:basedOn w:val="ae"/>
    <w:qFormat/>
    <w:rsid w:val="00DB26AC"/>
    <w:pPr>
      <w:suppressAutoHyphens w:val="0"/>
      <w:ind w:firstLine="461"/>
    </w:pPr>
    <w:rPr>
      <w:lang w:eastAsia="ru-RU"/>
    </w:rPr>
  </w:style>
  <w:style w:type="paragraph" w:customStyle="1" w:styleId="affffffc">
    <w:name w:val="Подзаголовок для СТП"/>
    <w:basedOn w:val="ae"/>
    <w:uiPriority w:val="99"/>
    <w:qFormat/>
    <w:rsid w:val="00DB26AC"/>
    <w:pPr>
      <w:suppressAutoHyphens w:val="0"/>
      <w:spacing w:before="240" w:after="240"/>
    </w:pPr>
    <w:rPr>
      <w:b/>
      <w:bCs/>
      <w:caps/>
      <w:sz w:val="26"/>
      <w:szCs w:val="20"/>
      <w:lang w:eastAsia="ru-RU"/>
    </w:rPr>
  </w:style>
  <w:style w:type="paragraph" w:customStyle="1" w:styleId="affffffd">
    <w:name w:val="Перечисление"/>
    <w:basedOn w:val="ae"/>
    <w:link w:val="affffffe"/>
    <w:qFormat/>
    <w:rsid w:val="00DB26AC"/>
    <w:pPr>
      <w:tabs>
        <w:tab w:val="left" w:pos="567"/>
        <w:tab w:val="num" w:pos="1069"/>
      </w:tabs>
      <w:suppressAutoHyphens w:val="0"/>
      <w:spacing w:before="120" w:after="40"/>
    </w:pPr>
    <w:rPr>
      <w:bCs/>
      <w:lang w:eastAsia="ru-RU"/>
    </w:rPr>
  </w:style>
  <w:style w:type="paragraph" w:customStyle="1" w:styleId="1252">
    <w:name w:val="Стиль По ширине Первая строка:  125 см После:  2 пт"/>
    <w:basedOn w:val="ae"/>
    <w:uiPriority w:val="99"/>
    <w:qFormat/>
    <w:rsid w:val="00DB26AC"/>
    <w:pPr>
      <w:suppressAutoHyphens w:val="0"/>
      <w:spacing w:after="40"/>
      <w:ind w:firstLine="720"/>
    </w:pPr>
    <w:rPr>
      <w:szCs w:val="20"/>
      <w:lang w:eastAsia="ru-RU"/>
    </w:rPr>
  </w:style>
  <w:style w:type="paragraph" w:customStyle="1" w:styleId="afffffff">
    <w:name w:val="Стиль Стиль полужирный По центру + По ширине"/>
    <w:basedOn w:val="ae"/>
    <w:uiPriority w:val="99"/>
    <w:qFormat/>
    <w:rsid w:val="00DB26AC"/>
    <w:pPr>
      <w:suppressAutoHyphens w:val="0"/>
      <w:spacing w:before="240" w:after="240"/>
    </w:pPr>
    <w:rPr>
      <w:b/>
      <w:bCs/>
      <w:szCs w:val="20"/>
      <w:lang w:eastAsia="ru-RU"/>
    </w:rPr>
  </w:style>
  <w:style w:type="paragraph" w:customStyle="1" w:styleId="afffffff0">
    <w:name w:val="Текст обычный"/>
    <w:basedOn w:val="ae"/>
    <w:uiPriority w:val="99"/>
    <w:qFormat/>
    <w:rsid w:val="00DB26AC"/>
    <w:pPr>
      <w:suppressAutoHyphens w:val="0"/>
      <w:spacing w:before="40" w:after="40"/>
    </w:pPr>
    <w:rPr>
      <w:lang w:eastAsia="ru-RU"/>
    </w:rPr>
  </w:style>
  <w:style w:type="paragraph" w:customStyle="1" w:styleId="12pt125">
    <w:name w:val="Стиль 12 pt полужирный по центру Первая строка:  125 см Перед:..."/>
    <w:basedOn w:val="ae"/>
    <w:uiPriority w:val="99"/>
    <w:qFormat/>
    <w:rsid w:val="00DB26AC"/>
    <w:pPr>
      <w:keepNext/>
      <w:keepLines/>
      <w:suppressAutoHyphens w:val="0"/>
      <w:spacing w:before="120" w:after="120"/>
      <w:jc w:val="center"/>
    </w:pPr>
    <w:rPr>
      <w:b/>
      <w:bCs/>
      <w:szCs w:val="20"/>
      <w:lang w:eastAsia="ru-RU"/>
    </w:rPr>
  </w:style>
  <w:style w:type="paragraph" w:customStyle="1" w:styleId="Normal1">
    <w:name w:val="Normal1"/>
    <w:uiPriority w:val="99"/>
    <w:qFormat/>
    <w:rsid w:val="00DB26AC"/>
    <w:pPr>
      <w:spacing w:after="0" w:line="240" w:lineRule="auto"/>
    </w:pPr>
    <w:rPr>
      <w:rFonts w:ascii="Times New Roman" w:eastAsia="Times New Roman" w:hAnsi="Times New Roman" w:cs="Times New Roman"/>
      <w:sz w:val="28"/>
      <w:szCs w:val="20"/>
      <w:lang w:eastAsia="ru-RU"/>
    </w:rPr>
  </w:style>
  <w:style w:type="paragraph" w:customStyle="1" w:styleId="afffffff1">
    <w:name w:val="Основно Знак Знак"/>
    <w:basedOn w:val="ae"/>
    <w:uiPriority w:val="99"/>
    <w:qFormat/>
    <w:rsid w:val="00DB26AC"/>
    <w:pPr>
      <w:widowControl w:val="0"/>
      <w:suppressAutoHyphens w:val="0"/>
      <w:spacing w:before="120" w:line="336" w:lineRule="auto"/>
      <w:ind w:firstLine="720"/>
    </w:pPr>
    <w:rPr>
      <w:lang w:eastAsia="ru-RU"/>
    </w:rPr>
  </w:style>
  <w:style w:type="paragraph" w:customStyle="1" w:styleId="justify1">
    <w:name w:val="justify1"/>
    <w:basedOn w:val="ae"/>
    <w:uiPriority w:val="99"/>
    <w:qFormat/>
    <w:rsid w:val="00DB26AC"/>
    <w:pPr>
      <w:suppressAutoHyphens w:val="0"/>
      <w:spacing w:before="100" w:beforeAutospacing="1" w:after="100" w:afterAutospacing="1"/>
    </w:pPr>
    <w:rPr>
      <w:rFonts w:ascii="Arial Unicode MS" w:eastAsia="Arial Unicode MS" w:hAnsi="Arial Unicode MS" w:cs="Arial Unicode MS"/>
      <w:color w:val="000000"/>
      <w:lang w:eastAsia="ru-RU"/>
    </w:rPr>
  </w:style>
  <w:style w:type="paragraph" w:customStyle="1" w:styleId="afffffff2">
    <w:name w:val="основной с отступом"/>
    <w:basedOn w:val="aff6"/>
    <w:uiPriority w:val="99"/>
    <w:qFormat/>
    <w:rsid w:val="00DB26AC"/>
    <w:pPr>
      <w:widowControl/>
      <w:tabs>
        <w:tab w:val="left" w:pos="540"/>
        <w:tab w:val="num" w:pos="851"/>
      </w:tabs>
      <w:autoSpaceDE/>
      <w:autoSpaceDN/>
      <w:spacing w:line="288" w:lineRule="auto"/>
      <w:jc w:val="both"/>
    </w:pPr>
    <w:rPr>
      <w:lang w:eastAsia="ru-RU"/>
    </w:rPr>
  </w:style>
  <w:style w:type="paragraph" w:customStyle="1" w:styleId="afffffff3">
    <w:name w:val="Стиль"/>
    <w:uiPriority w:val="99"/>
    <w:qFormat/>
    <w:rsid w:val="00DB26AC"/>
    <w:pPr>
      <w:widowControl w:val="0"/>
      <w:autoSpaceDE w:val="0"/>
      <w:autoSpaceDN w:val="0"/>
      <w:spacing w:after="0" w:line="240" w:lineRule="auto"/>
      <w:ind w:firstLine="720"/>
      <w:jc w:val="both"/>
    </w:pPr>
    <w:rPr>
      <w:rFonts w:ascii="Times New Roman" w:eastAsia="Times New Roman" w:hAnsi="Times New Roman" w:cs="Times New Roman"/>
      <w:sz w:val="24"/>
      <w:szCs w:val="24"/>
      <w:lang w:val="en-US" w:eastAsia="ru-RU"/>
    </w:rPr>
  </w:style>
  <w:style w:type="paragraph" w:customStyle="1" w:styleId="afffffff4">
    <w:name w:val="Название статьи"/>
    <w:basedOn w:val="2c"/>
    <w:uiPriority w:val="99"/>
    <w:qFormat/>
    <w:rsid w:val="00DB26AC"/>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8">
    <w:name w:val="табличный заголовок 1"/>
    <w:basedOn w:val="ae"/>
    <w:uiPriority w:val="99"/>
    <w:qFormat/>
    <w:rsid w:val="00DB26AC"/>
    <w:pPr>
      <w:suppressAutoHyphens w:val="0"/>
    </w:pPr>
    <w:rPr>
      <w:szCs w:val="20"/>
      <w:lang w:eastAsia="ru-RU"/>
    </w:rPr>
  </w:style>
  <w:style w:type="paragraph" w:styleId="a">
    <w:name w:val="List Number"/>
    <w:basedOn w:val="ae"/>
    <w:uiPriority w:val="99"/>
    <w:unhideWhenUsed/>
    <w:qFormat/>
    <w:rsid w:val="00DB26AC"/>
    <w:pPr>
      <w:numPr>
        <w:numId w:val="27"/>
      </w:numPr>
      <w:suppressAutoHyphens w:val="0"/>
      <w:contextualSpacing/>
      <w:jc w:val="left"/>
    </w:pPr>
    <w:rPr>
      <w:lang w:eastAsia="ru-RU"/>
    </w:rPr>
  </w:style>
  <w:style w:type="paragraph" w:customStyle="1" w:styleId="afffffff5">
    <w:name w:val="Нумерованные заголовки"/>
    <w:basedOn w:val="a"/>
    <w:next w:val="ae"/>
    <w:uiPriority w:val="99"/>
    <w:qFormat/>
    <w:rsid w:val="00DB26AC"/>
    <w:pPr>
      <w:numPr>
        <w:numId w:val="0"/>
      </w:numPr>
      <w:tabs>
        <w:tab w:val="num" w:pos="360"/>
      </w:tabs>
      <w:ind w:left="360" w:firstLine="360"/>
      <w:contextualSpacing w:val="0"/>
      <w:jc w:val="both"/>
    </w:pPr>
    <w:rPr>
      <w:i/>
    </w:rPr>
  </w:style>
  <w:style w:type="paragraph" w:customStyle="1" w:styleId="afffffff6">
    <w:name w:val="Основно"/>
    <w:basedOn w:val="ae"/>
    <w:uiPriority w:val="99"/>
    <w:qFormat/>
    <w:rsid w:val="00DB26AC"/>
    <w:pPr>
      <w:widowControl w:val="0"/>
      <w:suppressAutoHyphens w:val="0"/>
      <w:spacing w:before="120" w:line="336" w:lineRule="auto"/>
      <w:ind w:firstLine="720"/>
    </w:pPr>
    <w:rPr>
      <w:lang w:eastAsia="ru-RU"/>
    </w:rPr>
  </w:style>
  <w:style w:type="paragraph" w:customStyle="1" w:styleId="afffffff7">
    <w:name w:val="Основно Знак"/>
    <w:basedOn w:val="ae"/>
    <w:uiPriority w:val="99"/>
    <w:qFormat/>
    <w:rsid w:val="00DB26AC"/>
    <w:pPr>
      <w:widowControl w:val="0"/>
      <w:suppressAutoHyphens w:val="0"/>
      <w:snapToGrid w:val="0"/>
      <w:spacing w:before="120" w:line="336" w:lineRule="auto"/>
      <w:ind w:firstLine="720"/>
    </w:pPr>
    <w:rPr>
      <w:lang w:eastAsia="ru-RU"/>
    </w:rPr>
  </w:style>
  <w:style w:type="paragraph" w:customStyle="1" w:styleId="3TimesNewRoman12">
    <w:name w:val="Стиль Заголовок 3 + Times New Roman 12 пт не полужирный По ширин..."/>
    <w:basedOn w:val="33"/>
    <w:uiPriority w:val="99"/>
    <w:qFormat/>
    <w:rsid w:val="00DB26AC"/>
    <w:pPr>
      <w:keepNext/>
      <w:numPr>
        <w:ilvl w:val="0"/>
        <w:numId w:val="0"/>
      </w:numPr>
      <w:tabs>
        <w:tab w:val="num" w:pos="1440"/>
      </w:tabs>
      <w:spacing w:before="0" w:line="240" w:lineRule="auto"/>
      <w:ind w:left="1224" w:firstLine="567"/>
      <w:jc w:val="both"/>
    </w:pPr>
    <w:rPr>
      <w:rFonts w:eastAsia="Times New Roman" w:cs="Times New Roman"/>
      <w:b w:val="0"/>
      <w:iCs/>
      <w:szCs w:val="20"/>
    </w:rPr>
  </w:style>
  <w:style w:type="paragraph" w:customStyle="1" w:styleId="231">
    <w:name w:val="Основной текст 23"/>
    <w:basedOn w:val="ae"/>
    <w:qFormat/>
    <w:rsid w:val="00DB26AC"/>
    <w:pPr>
      <w:suppressAutoHyphens w:val="0"/>
      <w:overflowPunct w:val="0"/>
      <w:autoSpaceDE w:val="0"/>
      <w:autoSpaceDN w:val="0"/>
      <w:adjustRightInd w:val="0"/>
      <w:ind w:firstLine="0"/>
    </w:pPr>
    <w:rPr>
      <w:szCs w:val="20"/>
      <w:lang w:eastAsia="ru-RU"/>
    </w:rPr>
  </w:style>
  <w:style w:type="paragraph" w:customStyle="1" w:styleId="1fff9">
    <w:name w:val="1 Знак Знак Знак Знак Знак Знак Знак Знак Знак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225">
    <w:name w:val="Основной текст с отступом 22"/>
    <w:basedOn w:val="ae"/>
    <w:qFormat/>
    <w:rsid w:val="00DB26AC"/>
    <w:pPr>
      <w:suppressAutoHyphens w:val="0"/>
      <w:overflowPunct w:val="0"/>
      <w:autoSpaceDE w:val="0"/>
      <w:autoSpaceDN w:val="0"/>
      <w:adjustRightInd w:val="0"/>
      <w:spacing w:before="120"/>
    </w:pPr>
    <w:rPr>
      <w:szCs w:val="20"/>
      <w:lang w:eastAsia="ru-RU"/>
    </w:rPr>
  </w:style>
  <w:style w:type="paragraph" w:customStyle="1" w:styleId="49">
    <w:name w:val="Обычный4"/>
    <w:qFormat/>
    <w:rsid w:val="00DB26AC"/>
    <w:pPr>
      <w:spacing w:after="0" w:line="240" w:lineRule="auto"/>
    </w:pPr>
    <w:rPr>
      <w:rFonts w:ascii="Times New Roman" w:eastAsia="PMingLiU" w:hAnsi="Times New Roman" w:cs="Times New Roman"/>
      <w:sz w:val="24"/>
      <w:szCs w:val="20"/>
      <w:lang w:eastAsia="zh-TW"/>
    </w:rPr>
  </w:style>
  <w:style w:type="paragraph" w:customStyle="1" w:styleId="afffffff8">
    <w:name w:val="Моноширинный"/>
    <w:basedOn w:val="ae"/>
    <w:next w:val="ae"/>
    <w:qFormat/>
    <w:rsid w:val="00DB26AC"/>
    <w:pPr>
      <w:widowControl w:val="0"/>
      <w:suppressAutoHyphens w:val="0"/>
      <w:autoSpaceDE w:val="0"/>
      <w:autoSpaceDN w:val="0"/>
      <w:adjustRightInd w:val="0"/>
      <w:ind w:firstLine="0"/>
    </w:pPr>
    <w:rPr>
      <w:rFonts w:ascii="Courier New" w:hAnsi="Courier New" w:cs="Courier New"/>
      <w:lang w:eastAsia="ru-RU"/>
    </w:rPr>
  </w:style>
  <w:style w:type="paragraph" w:customStyle="1" w:styleId="afffffff9">
    <w:name w:val="ОВОС Шер Основой текст"/>
    <w:basedOn w:val="afff6"/>
    <w:uiPriority w:val="99"/>
    <w:qFormat/>
    <w:rsid w:val="00DB26AC"/>
    <w:pPr>
      <w:overflowPunct/>
      <w:autoSpaceDE/>
      <w:autoSpaceDN/>
      <w:adjustRightInd/>
      <w:ind w:left="709" w:firstLine="567"/>
    </w:pPr>
  </w:style>
  <w:style w:type="paragraph" w:customStyle="1" w:styleId="Heading">
    <w:name w:val="Heading"/>
    <w:qFormat/>
    <w:rsid w:val="00DB26AC"/>
    <w:pPr>
      <w:widowControl w:val="0"/>
      <w:autoSpaceDE w:val="0"/>
      <w:autoSpaceDN w:val="0"/>
      <w:adjustRightInd w:val="0"/>
      <w:spacing w:after="0" w:line="240" w:lineRule="auto"/>
    </w:pPr>
    <w:rPr>
      <w:rFonts w:ascii="Arial" w:eastAsia="Calibri" w:hAnsi="Arial" w:cs="Arial"/>
      <w:b/>
      <w:bCs/>
      <w:lang w:eastAsia="ru-RU"/>
    </w:rPr>
  </w:style>
  <w:style w:type="character" w:customStyle="1" w:styleId="312pt">
    <w:name w:val="Заголовок 3 + 12 pt Знак"/>
    <w:basedOn w:val="af"/>
    <w:link w:val="312pt0"/>
    <w:locked/>
    <w:rsid w:val="00DB26AC"/>
    <w:rPr>
      <w:rFonts w:ascii="Arial" w:hAnsi="Arial" w:cs="Arial"/>
      <w:b/>
      <w:bCs/>
      <w:sz w:val="24"/>
      <w:szCs w:val="26"/>
    </w:rPr>
  </w:style>
  <w:style w:type="paragraph" w:customStyle="1" w:styleId="312pt0">
    <w:name w:val="Заголовок 3 + 12 pt"/>
    <w:basedOn w:val="33"/>
    <w:next w:val="ae"/>
    <w:link w:val="312pt"/>
    <w:autoRedefine/>
    <w:qFormat/>
    <w:rsid w:val="00DB26AC"/>
    <w:pPr>
      <w:keepNext/>
      <w:numPr>
        <w:ilvl w:val="0"/>
        <w:numId w:val="0"/>
      </w:numPr>
      <w:spacing w:after="120" w:line="240" w:lineRule="auto"/>
      <w:ind w:left="170"/>
      <w:jc w:val="center"/>
    </w:pPr>
    <w:rPr>
      <w:rFonts w:ascii="Arial" w:eastAsiaTheme="minorHAnsi" w:hAnsi="Arial" w:cs="Arial"/>
      <w:b w:val="0"/>
      <w:bCs/>
      <w:szCs w:val="26"/>
      <w:lang w:eastAsia="en-US"/>
    </w:rPr>
  </w:style>
  <w:style w:type="paragraph" w:customStyle="1" w:styleId="2f8">
    <w:name w:val="Текст2"/>
    <w:basedOn w:val="ae"/>
    <w:qFormat/>
    <w:rsid w:val="00DB26AC"/>
    <w:pPr>
      <w:suppressAutoHyphens w:val="0"/>
    </w:pPr>
    <w:rPr>
      <w:szCs w:val="20"/>
      <w:lang w:eastAsia="ru-RU"/>
    </w:rPr>
  </w:style>
  <w:style w:type="paragraph" w:customStyle="1" w:styleId="320">
    <w:name w:val="Основной текст 32"/>
    <w:basedOn w:val="ae"/>
    <w:qFormat/>
    <w:rsid w:val="00DB26AC"/>
    <w:pPr>
      <w:suppressAutoHyphens w:val="0"/>
      <w:overflowPunct w:val="0"/>
      <w:autoSpaceDE w:val="0"/>
      <w:autoSpaceDN w:val="0"/>
      <w:adjustRightInd w:val="0"/>
      <w:ind w:firstLine="0"/>
      <w:jc w:val="center"/>
    </w:pPr>
    <w:rPr>
      <w:b/>
      <w:szCs w:val="20"/>
      <w:lang w:eastAsia="ru-RU"/>
    </w:rPr>
  </w:style>
  <w:style w:type="paragraph" w:customStyle="1" w:styleId="1fffa">
    <w:name w:val="1 Знак Знак Знак Знак Знак Знак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Arial">
    <w:name w:val="Заголовок 1+Arial"/>
    <w:aliases w:val="по центру"/>
    <w:basedOn w:val="afff6"/>
    <w:uiPriority w:val="99"/>
    <w:qFormat/>
    <w:rsid w:val="00DB26AC"/>
    <w:pPr>
      <w:spacing w:line="288" w:lineRule="auto"/>
      <w:ind w:left="357" w:hanging="357"/>
      <w:jc w:val="center"/>
    </w:pPr>
    <w:rPr>
      <w:rFonts w:ascii="Arial" w:hAnsi="Arial" w:cs="Arial"/>
    </w:rPr>
  </w:style>
  <w:style w:type="paragraph" w:customStyle="1" w:styleId="2f9">
    <w:name w:val="Без интервала2"/>
    <w:qFormat/>
    <w:rsid w:val="00DB26AC"/>
    <w:pPr>
      <w:spacing w:after="0" w:line="240" w:lineRule="auto"/>
    </w:pPr>
    <w:rPr>
      <w:rFonts w:ascii="Calibri" w:eastAsia="Times New Roman" w:hAnsi="Calibri" w:cs="Times New Roman"/>
      <w:lang w:eastAsia="ru-RU"/>
    </w:rPr>
  </w:style>
  <w:style w:type="paragraph" w:customStyle="1" w:styleId="NoSpacing1">
    <w:name w:val="No Spacing1"/>
    <w:uiPriority w:val="99"/>
    <w:qFormat/>
    <w:rsid w:val="00DB26AC"/>
    <w:pPr>
      <w:spacing w:after="0" w:line="240" w:lineRule="auto"/>
    </w:pPr>
    <w:rPr>
      <w:rFonts w:ascii="Calibri" w:eastAsia="Times New Roman" w:hAnsi="Calibri" w:cs="Times New Roman"/>
      <w:lang w:eastAsia="ru-RU"/>
    </w:rPr>
  </w:style>
  <w:style w:type="paragraph" w:customStyle="1" w:styleId="118">
    <w:name w:val="Знак Знак Знак1 Знак Знак Знак Знак Знак Знак Знак Знак Знак Знак1"/>
    <w:basedOn w:val="ae"/>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ab">
    <w:name w:val="Эко_булет"/>
    <w:basedOn w:val="ae"/>
    <w:next w:val="ae"/>
    <w:uiPriority w:val="99"/>
    <w:qFormat/>
    <w:rsid w:val="00DB26AC"/>
    <w:pPr>
      <w:numPr>
        <w:numId w:val="28"/>
      </w:numPr>
      <w:suppressAutoHyphens w:val="0"/>
      <w:spacing w:before="120"/>
    </w:pPr>
    <w:rPr>
      <w:szCs w:val="20"/>
      <w:lang w:eastAsia="ru-RU"/>
    </w:rPr>
  </w:style>
  <w:style w:type="paragraph" w:customStyle="1" w:styleId="150">
    <w:name w:val="Шанпар1.5"/>
    <w:basedOn w:val="ae"/>
    <w:uiPriority w:val="99"/>
    <w:qFormat/>
    <w:rsid w:val="00DB26AC"/>
    <w:pPr>
      <w:suppressAutoHyphens w:val="0"/>
      <w:spacing w:before="120"/>
      <w:ind w:firstLine="720"/>
    </w:pPr>
    <w:rPr>
      <w:szCs w:val="20"/>
      <w:lang w:eastAsia="ru-RU"/>
    </w:rPr>
  </w:style>
  <w:style w:type="paragraph" w:customStyle="1" w:styleId="afffffffa">
    <w:name w:val="Обычный для таблицы"/>
    <w:basedOn w:val="ae"/>
    <w:uiPriority w:val="99"/>
    <w:qFormat/>
    <w:rsid w:val="00DB26AC"/>
    <w:pPr>
      <w:suppressAutoHyphens w:val="0"/>
      <w:spacing w:before="120" w:after="120"/>
      <w:ind w:firstLine="0"/>
      <w:jc w:val="center"/>
    </w:pPr>
    <w:rPr>
      <w:lang w:eastAsia="ru-RU"/>
    </w:rPr>
  </w:style>
  <w:style w:type="paragraph" w:customStyle="1" w:styleId="solo11">
    <w:name w:val="solo11"/>
    <w:basedOn w:val="ae"/>
    <w:uiPriority w:val="99"/>
    <w:qFormat/>
    <w:rsid w:val="00DB26AC"/>
    <w:pPr>
      <w:suppressAutoHyphens w:val="0"/>
      <w:overflowPunct w:val="0"/>
      <w:autoSpaceDE w:val="0"/>
      <w:autoSpaceDN w:val="0"/>
      <w:adjustRightInd w:val="0"/>
      <w:spacing w:line="240" w:lineRule="atLeast"/>
      <w:ind w:firstLine="720"/>
    </w:pPr>
    <w:rPr>
      <w:rFonts w:ascii="Times New Roman CYR" w:hAnsi="Times New Roman CYR"/>
      <w:szCs w:val="20"/>
      <w:lang w:eastAsia="ru-RU"/>
    </w:rPr>
  </w:style>
  <w:style w:type="paragraph" w:customStyle="1" w:styleId="BodyTextIndent1">
    <w:name w:val="Body Text Indent1"/>
    <w:basedOn w:val="ae"/>
    <w:uiPriority w:val="99"/>
    <w:semiHidden/>
    <w:qFormat/>
    <w:rsid w:val="00DB26AC"/>
    <w:pPr>
      <w:suppressAutoHyphens w:val="0"/>
    </w:pPr>
    <w:rPr>
      <w:szCs w:val="20"/>
      <w:lang w:eastAsia="ru-RU"/>
    </w:rPr>
  </w:style>
  <w:style w:type="paragraph" w:customStyle="1" w:styleId="txt">
    <w:name w:val="txt"/>
    <w:basedOn w:val="ae"/>
    <w:qFormat/>
    <w:rsid w:val="00DB26AC"/>
    <w:pPr>
      <w:suppressAutoHyphens w:val="0"/>
      <w:spacing w:before="100" w:beforeAutospacing="1" w:after="100" w:afterAutospacing="1"/>
      <w:ind w:firstLine="0"/>
      <w:jc w:val="left"/>
    </w:pPr>
    <w:rPr>
      <w:lang w:eastAsia="ru-RU"/>
    </w:rPr>
  </w:style>
  <w:style w:type="paragraph" w:customStyle="1" w:styleId="BodyTextIndent22">
    <w:name w:val="Body Text Indent 22"/>
    <w:basedOn w:val="ae"/>
    <w:uiPriority w:val="99"/>
    <w:qFormat/>
    <w:rsid w:val="00DB26AC"/>
    <w:pPr>
      <w:widowControl w:val="0"/>
      <w:suppressAutoHyphens w:val="0"/>
      <w:ind w:firstLine="720"/>
      <w:jc w:val="left"/>
    </w:pPr>
    <w:rPr>
      <w:szCs w:val="20"/>
      <w:lang w:eastAsia="ru-RU"/>
    </w:rPr>
  </w:style>
  <w:style w:type="character" w:customStyle="1" w:styleId="1fffb">
    <w:name w:val="Список нумерованный 1. Знак"/>
    <w:basedOn w:val="af"/>
    <w:link w:val="15"/>
    <w:locked/>
    <w:rsid w:val="00DB26AC"/>
    <w:rPr>
      <w:rFonts w:cs="Arial"/>
      <w:sz w:val="24"/>
      <w:szCs w:val="24"/>
    </w:rPr>
  </w:style>
  <w:style w:type="paragraph" w:customStyle="1" w:styleId="15">
    <w:name w:val="Список нумерованный 1."/>
    <w:basedOn w:val="ae"/>
    <w:link w:val="1fffb"/>
    <w:qFormat/>
    <w:rsid w:val="00DB26AC"/>
    <w:pPr>
      <w:numPr>
        <w:numId w:val="29"/>
      </w:numPr>
      <w:tabs>
        <w:tab w:val="left" w:pos="397"/>
      </w:tabs>
      <w:suppressAutoHyphens w:val="0"/>
      <w:ind w:left="0" w:firstLine="0"/>
    </w:pPr>
    <w:rPr>
      <w:rFonts w:asciiTheme="minorHAnsi" w:eastAsiaTheme="minorHAnsi" w:hAnsiTheme="minorHAnsi" w:cs="Arial"/>
      <w:lang w:eastAsia="en-US"/>
    </w:rPr>
  </w:style>
  <w:style w:type="paragraph" w:customStyle="1" w:styleId="106">
    <w:name w:val="Стиль Название + не полужирный По ширине Первая строка:  1.06 см..."/>
    <w:basedOn w:val="aff1"/>
    <w:qFormat/>
    <w:rsid w:val="00DB26AC"/>
    <w:pPr>
      <w:suppressAutoHyphens w:val="0"/>
      <w:ind w:firstLine="600"/>
      <w:contextualSpacing w:val="0"/>
    </w:pPr>
    <w:rPr>
      <w:rFonts w:ascii="Times New Roman" w:eastAsia="Times New Roman" w:hAnsi="Times New Roman" w:cs="Times New Roman"/>
      <w:b/>
      <w:bCs/>
      <w:spacing w:val="0"/>
      <w:kern w:val="0"/>
      <w:sz w:val="28"/>
      <w:szCs w:val="20"/>
      <w:lang w:eastAsia="ru-RU"/>
    </w:rPr>
  </w:style>
  <w:style w:type="paragraph" w:customStyle="1" w:styleId="141061">
    <w:name w:val="Стиль 14 пт По ширине Первая строка:  1.06 см Междустр.интервал:...1"/>
    <w:basedOn w:val="ae"/>
    <w:qFormat/>
    <w:rsid w:val="00DB26AC"/>
    <w:pPr>
      <w:shd w:val="clear" w:color="auto" w:fill="FFFFFF"/>
      <w:suppressAutoHyphens w:val="0"/>
      <w:ind w:firstLine="600"/>
    </w:pPr>
    <w:rPr>
      <w:sz w:val="28"/>
      <w:szCs w:val="20"/>
      <w:lang w:eastAsia="ru-RU"/>
    </w:rPr>
  </w:style>
  <w:style w:type="character" w:customStyle="1" w:styleId="afffffffb">
    <w:name w:val="Стиль Название + не полужирный Знак"/>
    <w:basedOn w:val="af"/>
    <w:link w:val="afffffffc"/>
    <w:locked/>
    <w:rsid w:val="00DB26AC"/>
    <w:rPr>
      <w:sz w:val="28"/>
    </w:rPr>
  </w:style>
  <w:style w:type="paragraph" w:customStyle="1" w:styleId="afffffffc">
    <w:name w:val="Стиль Название + не полужирный"/>
    <w:basedOn w:val="aff1"/>
    <w:link w:val="afffffffb"/>
    <w:qFormat/>
    <w:rsid w:val="00DB26AC"/>
    <w:pPr>
      <w:suppressAutoHyphens w:val="0"/>
      <w:ind w:firstLine="0"/>
      <w:contextualSpacing w:val="0"/>
      <w:jc w:val="center"/>
    </w:pPr>
    <w:rPr>
      <w:rFonts w:asciiTheme="minorHAnsi" w:eastAsiaTheme="minorHAnsi" w:hAnsiTheme="minorHAnsi" w:cstheme="minorBidi"/>
      <w:spacing w:val="0"/>
      <w:kern w:val="0"/>
      <w:sz w:val="28"/>
      <w:szCs w:val="22"/>
      <w:lang w:eastAsia="en-US"/>
    </w:rPr>
  </w:style>
  <w:style w:type="paragraph" w:customStyle="1" w:styleId="14106005">
    <w:name w:val="Стиль 14 пт По ширине Первая строка:  1.06 см Справа:  0.05 см ..."/>
    <w:basedOn w:val="ae"/>
    <w:qFormat/>
    <w:rsid w:val="00DB26AC"/>
    <w:pPr>
      <w:suppressAutoHyphens w:val="0"/>
      <w:ind w:right="27" w:firstLine="600"/>
    </w:pPr>
    <w:rPr>
      <w:sz w:val="28"/>
      <w:szCs w:val="20"/>
      <w:lang w:eastAsia="ru-RU"/>
    </w:rPr>
  </w:style>
  <w:style w:type="paragraph" w:customStyle="1" w:styleId="Style2">
    <w:name w:val="Style2"/>
    <w:basedOn w:val="ae"/>
    <w:qFormat/>
    <w:rsid w:val="00DB26AC"/>
    <w:pPr>
      <w:widowControl w:val="0"/>
      <w:suppressAutoHyphens w:val="0"/>
      <w:autoSpaceDE w:val="0"/>
      <w:autoSpaceDN w:val="0"/>
      <w:adjustRightInd w:val="0"/>
      <w:spacing w:line="329" w:lineRule="exact"/>
      <w:ind w:firstLine="0"/>
      <w:jc w:val="center"/>
    </w:pPr>
    <w:rPr>
      <w:lang w:eastAsia="ru-RU"/>
    </w:rPr>
  </w:style>
  <w:style w:type="paragraph" w:customStyle="1" w:styleId="Style3">
    <w:name w:val="Style3"/>
    <w:basedOn w:val="ae"/>
    <w:qFormat/>
    <w:rsid w:val="00DB26AC"/>
    <w:pPr>
      <w:widowControl w:val="0"/>
      <w:suppressAutoHyphens w:val="0"/>
      <w:autoSpaceDE w:val="0"/>
      <w:autoSpaceDN w:val="0"/>
      <w:adjustRightInd w:val="0"/>
      <w:spacing w:line="326" w:lineRule="exact"/>
      <w:ind w:firstLine="0"/>
    </w:pPr>
    <w:rPr>
      <w:lang w:eastAsia="ru-RU"/>
    </w:rPr>
  </w:style>
  <w:style w:type="paragraph" w:customStyle="1" w:styleId="1fffc">
    <w:name w:val="Основной текст1"/>
    <w:basedOn w:val="ae"/>
    <w:qFormat/>
    <w:rsid w:val="00DB26AC"/>
    <w:pPr>
      <w:suppressAutoHyphens w:val="0"/>
      <w:snapToGrid w:val="0"/>
      <w:ind w:firstLine="0"/>
      <w:jc w:val="center"/>
    </w:pPr>
    <w:rPr>
      <w:b/>
      <w:szCs w:val="20"/>
      <w:lang w:eastAsia="ru-RU"/>
    </w:rPr>
  </w:style>
  <w:style w:type="paragraph" w:customStyle="1" w:styleId="1fffd">
    <w:name w:val="Знак Знак Знак1 Знак Знак Знак Знак Знак Знак Знак Знак Знак Знак Знак Знак Знак"/>
    <w:basedOn w:val="ae"/>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217">
    <w:name w:val="Знак Знак Знак2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fffe">
    <w:name w:val="1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Iniiaiieoaenonionooiii2">
    <w:name w:val="Iniiaiie oaeno n ionooiii 2"/>
    <w:basedOn w:val="ae"/>
    <w:qFormat/>
    <w:rsid w:val="00DB26AC"/>
    <w:pPr>
      <w:widowControl w:val="0"/>
      <w:suppressAutoHyphens w:val="0"/>
      <w:snapToGrid w:val="0"/>
      <w:ind w:right="170"/>
    </w:pPr>
    <w:rPr>
      <w:lang w:eastAsia="ru-RU"/>
    </w:rPr>
  </w:style>
  <w:style w:type="paragraph" w:customStyle="1" w:styleId="218">
    <w:name w:val="Список 21"/>
    <w:basedOn w:val="ae"/>
    <w:uiPriority w:val="99"/>
    <w:qFormat/>
    <w:rsid w:val="00DB26AC"/>
    <w:pPr>
      <w:ind w:left="566" w:hanging="283"/>
      <w:jc w:val="left"/>
    </w:pPr>
  </w:style>
  <w:style w:type="paragraph" w:customStyle="1" w:styleId="119">
    <w:name w:val="Абзац списка11"/>
    <w:basedOn w:val="ae"/>
    <w:uiPriority w:val="99"/>
    <w:qFormat/>
    <w:rsid w:val="00DB26AC"/>
    <w:pPr>
      <w:suppressAutoHyphens w:val="0"/>
      <w:overflowPunct w:val="0"/>
      <w:autoSpaceDE w:val="0"/>
      <w:autoSpaceDN w:val="0"/>
      <w:adjustRightInd w:val="0"/>
      <w:ind w:left="720" w:firstLine="0"/>
      <w:contextualSpacing/>
      <w:jc w:val="left"/>
    </w:pPr>
    <w:rPr>
      <w:rFonts w:ascii="Times New Roman CYR" w:hAnsi="Times New Roman CYR"/>
      <w:szCs w:val="20"/>
      <w:lang w:eastAsia="ru-RU"/>
    </w:rPr>
  </w:style>
  <w:style w:type="paragraph" w:customStyle="1" w:styleId="MARY2">
    <w:name w:val="MARY заголовок 2"/>
    <w:basedOn w:val="24"/>
    <w:semiHidden/>
    <w:qFormat/>
    <w:rsid w:val="00DB26AC"/>
    <w:pPr>
      <w:keepLines w:val="0"/>
      <w:suppressAutoHyphens w:val="0"/>
      <w:autoSpaceDE w:val="0"/>
      <w:autoSpaceDN w:val="0"/>
      <w:spacing w:before="240" w:after="240"/>
      <w:ind w:left="567" w:firstLine="0"/>
    </w:pPr>
    <w:rPr>
      <w:rFonts w:ascii="Times New Roman" w:eastAsia="Times New Roman" w:hAnsi="Times New Roman" w:cs="Times New Roman"/>
      <w:b/>
      <w:color w:val="auto"/>
      <w:szCs w:val="20"/>
      <w:lang w:eastAsia="en-US"/>
    </w:rPr>
  </w:style>
  <w:style w:type="paragraph" w:customStyle="1" w:styleId="afffffffd">
    <w:name w:val="Основной абзац"/>
    <w:basedOn w:val="ae"/>
    <w:qFormat/>
    <w:rsid w:val="00DB26AC"/>
    <w:pPr>
      <w:suppressAutoHyphens w:val="0"/>
    </w:pPr>
    <w:rPr>
      <w:szCs w:val="20"/>
      <w:lang w:eastAsia="ru-RU"/>
    </w:rPr>
  </w:style>
  <w:style w:type="paragraph" w:customStyle="1" w:styleId="3f2">
    <w:name w:val="# Заголовок ур 3"/>
    <w:basedOn w:val="ae"/>
    <w:qFormat/>
    <w:rsid w:val="00DB26AC"/>
    <w:pPr>
      <w:keepNext/>
      <w:widowControl w:val="0"/>
      <w:suppressAutoHyphens w:val="0"/>
      <w:overflowPunct w:val="0"/>
      <w:autoSpaceDE w:val="0"/>
      <w:autoSpaceDN w:val="0"/>
      <w:adjustRightInd w:val="0"/>
      <w:spacing w:before="120" w:after="120"/>
      <w:ind w:firstLine="0"/>
    </w:pPr>
    <w:rPr>
      <w:rFonts w:ascii="Calibri" w:eastAsia="Calibri" w:hAnsi="Calibri"/>
      <w:b/>
      <w:szCs w:val="20"/>
      <w:lang w:eastAsia="ru-RU"/>
    </w:rPr>
  </w:style>
  <w:style w:type="paragraph" w:customStyle="1" w:styleId="afffffffe">
    <w:name w:val="# ОСНОВНОЙ ТЕКСТ"/>
    <w:basedOn w:val="ae"/>
    <w:qFormat/>
    <w:rsid w:val="00DB26AC"/>
    <w:pPr>
      <w:widowControl w:val="0"/>
      <w:suppressAutoHyphens w:val="0"/>
      <w:overflowPunct w:val="0"/>
      <w:autoSpaceDE w:val="0"/>
      <w:autoSpaceDN w:val="0"/>
      <w:adjustRightInd w:val="0"/>
      <w:spacing w:before="60" w:after="60" w:line="288" w:lineRule="auto"/>
    </w:pPr>
    <w:rPr>
      <w:rFonts w:ascii="Calibri" w:hAnsi="Calibri"/>
      <w:lang w:eastAsia="ru-RU"/>
    </w:rPr>
  </w:style>
  <w:style w:type="character" w:styleId="affffffff">
    <w:name w:val="line number"/>
    <w:basedOn w:val="af"/>
    <w:uiPriority w:val="99"/>
    <w:semiHidden/>
    <w:unhideWhenUsed/>
    <w:rsid w:val="00DB26AC"/>
    <w:rPr>
      <w:rFonts w:ascii="Times New Roman" w:hAnsi="Times New Roman" w:cs="Times New Roman" w:hint="default"/>
    </w:rPr>
  </w:style>
  <w:style w:type="character" w:styleId="affffffff0">
    <w:name w:val="page number"/>
    <w:basedOn w:val="af"/>
    <w:unhideWhenUsed/>
    <w:qFormat/>
    <w:rsid w:val="00DB26AC"/>
    <w:rPr>
      <w:rFonts w:ascii="Times New Roman" w:hAnsi="Times New Roman" w:cs="Times New Roman" w:hint="default"/>
    </w:rPr>
  </w:style>
  <w:style w:type="character" w:styleId="affffffff1">
    <w:name w:val="Placeholder Text"/>
    <w:basedOn w:val="af"/>
    <w:uiPriority w:val="99"/>
    <w:semiHidden/>
    <w:rsid w:val="00DB26AC"/>
    <w:rPr>
      <w:color w:val="808080"/>
    </w:rPr>
  </w:style>
  <w:style w:type="character" w:customStyle="1" w:styleId="2fa">
    <w:name w:val="Знак Знак2"/>
    <w:basedOn w:val="af"/>
    <w:rsid w:val="00DB26AC"/>
    <w:rPr>
      <w:rFonts w:ascii="Arial" w:hAnsi="Arial" w:cs="Arial" w:hint="default"/>
      <w:b/>
      <w:bCs/>
      <w:kern w:val="32"/>
      <w:sz w:val="32"/>
      <w:szCs w:val="32"/>
      <w:lang w:val="ru-RU" w:eastAsia="ru-RU" w:bidi="ar-SA"/>
    </w:rPr>
  </w:style>
  <w:style w:type="character" w:customStyle="1" w:styleId="affffffff2">
    <w:name w:val="Основно Знак Знак Знак"/>
    <w:basedOn w:val="af"/>
    <w:uiPriority w:val="99"/>
    <w:rsid w:val="00DB26AC"/>
    <w:rPr>
      <w:rFonts w:ascii="Times New Roman" w:hAnsi="Times New Roman" w:cs="Times New Roman" w:hint="default"/>
      <w:snapToGrid w:val="0"/>
      <w:sz w:val="24"/>
      <w:szCs w:val="24"/>
      <w:lang w:val="ru-RU" w:eastAsia="ru-RU" w:bidi="ar-SA"/>
    </w:rPr>
  </w:style>
  <w:style w:type="character" w:customStyle="1" w:styleId="c1">
    <w:name w:val="c1"/>
    <w:basedOn w:val="af"/>
    <w:uiPriority w:val="99"/>
    <w:rsid w:val="00DB26AC"/>
    <w:rPr>
      <w:rFonts w:ascii="Times New Roman" w:hAnsi="Times New Roman" w:cs="Times New Roman" w:hint="default"/>
      <w:color w:val="0000FF"/>
    </w:rPr>
  </w:style>
  <w:style w:type="character" w:customStyle="1" w:styleId="c3">
    <w:name w:val="c3"/>
    <w:basedOn w:val="af"/>
    <w:uiPriority w:val="99"/>
    <w:rsid w:val="00DB26AC"/>
    <w:rPr>
      <w:rFonts w:ascii="Times New Roman" w:hAnsi="Times New Roman" w:cs="Times New Roman" w:hint="default"/>
      <w:color w:val="800080"/>
    </w:rPr>
  </w:style>
  <w:style w:type="character" w:customStyle="1" w:styleId="grame">
    <w:name w:val="grame"/>
    <w:basedOn w:val="af"/>
    <w:rsid w:val="00DB26AC"/>
  </w:style>
  <w:style w:type="character" w:customStyle="1" w:styleId="spelle">
    <w:name w:val="spelle"/>
    <w:basedOn w:val="af"/>
    <w:rsid w:val="00DB26AC"/>
  </w:style>
  <w:style w:type="character" w:customStyle="1" w:styleId="affffffff3">
    <w:name w:val="Найденные слова"/>
    <w:basedOn w:val="af"/>
    <w:rsid w:val="00DB26AC"/>
    <w:rPr>
      <w:b/>
      <w:bCs/>
      <w:color w:val="000080"/>
    </w:rPr>
  </w:style>
  <w:style w:type="character" w:customStyle="1" w:styleId="82">
    <w:name w:val="Знак Знак8"/>
    <w:basedOn w:val="af"/>
    <w:rsid w:val="00DB26AC"/>
    <w:rPr>
      <w:sz w:val="28"/>
    </w:rPr>
  </w:style>
  <w:style w:type="character" w:customStyle="1" w:styleId="73">
    <w:name w:val="Знак Знак7"/>
    <w:basedOn w:val="af"/>
    <w:rsid w:val="00DB26AC"/>
    <w:rPr>
      <w:b/>
      <w:bCs w:val="0"/>
      <w:sz w:val="24"/>
    </w:rPr>
  </w:style>
  <w:style w:type="character" w:customStyle="1" w:styleId="102">
    <w:name w:val="Сноска 10"/>
    <w:qFormat/>
    <w:rsid w:val="00DB26AC"/>
    <w:rPr>
      <w:rFonts w:ascii="Times New Roman" w:hAnsi="Times New Roman" w:cs="Times New Roman" w:hint="default"/>
      <w:vertAlign w:val="superscript"/>
    </w:rPr>
  </w:style>
  <w:style w:type="character" w:customStyle="1" w:styleId="63">
    <w:name w:val="Знак Знак6"/>
    <w:basedOn w:val="af"/>
    <w:rsid w:val="00DB26AC"/>
    <w:rPr>
      <w:sz w:val="24"/>
    </w:rPr>
  </w:style>
  <w:style w:type="character" w:customStyle="1" w:styleId="4a">
    <w:name w:val="Знак Знак4"/>
    <w:basedOn w:val="af"/>
    <w:locked/>
    <w:rsid w:val="00DB26AC"/>
    <w:rPr>
      <w:sz w:val="24"/>
      <w:lang w:val="ru-RU" w:eastAsia="ru-RU" w:bidi="ar-SA"/>
    </w:rPr>
  </w:style>
  <w:style w:type="character" w:customStyle="1" w:styleId="56">
    <w:name w:val="Знак Знак5"/>
    <w:basedOn w:val="af"/>
    <w:locked/>
    <w:rsid w:val="00DB26AC"/>
    <w:rPr>
      <w:sz w:val="24"/>
      <w:lang w:val="ru-RU" w:eastAsia="ru-RU" w:bidi="ar-SA"/>
    </w:rPr>
  </w:style>
  <w:style w:type="character" w:customStyle="1" w:styleId="290">
    <w:name w:val="Знак Знак29"/>
    <w:basedOn w:val="af"/>
    <w:locked/>
    <w:rsid w:val="00DB26AC"/>
    <w:rPr>
      <w:rFonts w:ascii="Times New Roman" w:hAnsi="Times New Roman" w:cs="Times New Roman" w:hint="default"/>
      <w:sz w:val="24"/>
      <w:lang w:val="ru-RU" w:eastAsia="ru-RU" w:bidi="ar-SA"/>
    </w:rPr>
  </w:style>
  <w:style w:type="character" w:customStyle="1" w:styleId="NormalIndentChar">
    <w:name w:val="Normal Indent Char"/>
    <w:basedOn w:val="af"/>
    <w:uiPriority w:val="99"/>
    <w:locked/>
    <w:rsid w:val="00DB26AC"/>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
    <w:uiPriority w:val="99"/>
    <w:locked/>
    <w:rsid w:val="00DB26AC"/>
    <w:rPr>
      <w:rFonts w:ascii="Times New Roman" w:eastAsia="Times New Roman" w:hAnsi="Times New Roman" w:cs="Times New Roman" w:hint="default"/>
      <w:sz w:val="20"/>
      <w:szCs w:val="20"/>
      <w:lang w:val="en-US" w:eastAsia="ru-RU"/>
    </w:rPr>
  </w:style>
  <w:style w:type="character" w:customStyle="1" w:styleId="affffffff4">
    <w:name w:val="ПодЗаголовок Знак Знак Знак"/>
    <w:basedOn w:val="af"/>
    <w:rsid w:val="00DB26AC"/>
    <w:rPr>
      <w:sz w:val="28"/>
      <w:lang w:val="ru-RU" w:eastAsia="ru-RU" w:bidi="ar-SA"/>
    </w:rPr>
  </w:style>
  <w:style w:type="character" w:customStyle="1" w:styleId="BodyTextIndentChar1">
    <w:name w:val="Body Text Indent Char1"/>
    <w:uiPriority w:val="99"/>
    <w:locked/>
    <w:rsid w:val="00DB26AC"/>
    <w:rPr>
      <w:sz w:val="24"/>
      <w:lang w:eastAsia="ru-RU"/>
    </w:rPr>
  </w:style>
  <w:style w:type="character" w:customStyle="1" w:styleId="180">
    <w:name w:val="Знак Знак18"/>
    <w:basedOn w:val="af"/>
    <w:rsid w:val="00DB26AC"/>
    <w:rPr>
      <w:sz w:val="28"/>
    </w:rPr>
  </w:style>
  <w:style w:type="character" w:customStyle="1" w:styleId="170">
    <w:name w:val="Знак Знак17"/>
    <w:basedOn w:val="af"/>
    <w:rsid w:val="00DB26AC"/>
    <w:rPr>
      <w:b/>
      <w:bCs w:val="0"/>
      <w:sz w:val="22"/>
    </w:rPr>
  </w:style>
  <w:style w:type="character" w:customStyle="1" w:styleId="txt1201">
    <w:name w:val="txt_1201"/>
    <w:basedOn w:val="af"/>
    <w:uiPriority w:val="99"/>
    <w:rsid w:val="00DB26AC"/>
    <w:rPr>
      <w:sz w:val="29"/>
      <w:szCs w:val="29"/>
    </w:rPr>
  </w:style>
  <w:style w:type="character" w:customStyle="1" w:styleId="gdeobj">
    <w:name w:val="gdeobj"/>
    <w:basedOn w:val="af"/>
    <w:uiPriority w:val="99"/>
    <w:rsid w:val="00DB26AC"/>
  </w:style>
  <w:style w:type="character" w:customStyle="1" w:styleId="pmbu">
    <w:name w:val="pmbu"/>
    <w:basedOn w:val="af"/>
    <w:uiPriority w:val="99"/>
    <w:rsid w:val="00DB26AC"/>
  </w:style>
  <w:style w:type="character" w:customStyle="1" w:styleId="140">
    <w:name w:val="Стиль 14 пт полужирный"/>
    <w:basedOn w:val="af"/>
    <w:rsid w:val="00DB26AC"/>
    <w:rPr>
      <w:b/>
      <w:bCs/>
      <w:sz w:val="28"/>
    </w:rPr>
  </w:style>
  <w:style w:type="character" w:customStyle="1" w:styleId="141">
    <w:name w:val="Стиль 14 пт"/>
    <w:basedOn w:val="af"/>
    <w:rsid w:val="00DB26AC"/>
    <w:rPr>
      <w:rFonts w:ascii="Times New Roman" w:hAnsi="Times New Roman" w:cs="Times New Roman" w:hint="default"/>
      <w:sz w:val="28"/>
    </w:rPr>
  </w:style>
  <w:style w:type="character" w:customStyle="1" w:styleId="FontStyle11">
    <w:name w:val="Font Style11"/>
    <w:basedOn w:val="af"/>
    <w:rsid w:val="00DB26AC"/>
    <w:rPr>
      <w:rFonts w:ascii="Times New Roman" w:hAnsi="Times New Roman" w:cs="Times New Roman" w:hint="default"/>
      <w:b/>
      <w:bCs/>
      <w:sz w:val="24"/>
      <w:szCs w:val="24"/>
    </w:rPr>
  </w:style>
  <w:style w:type="character" w:customStyle="1" w:styleId="FontStyle13">
    <w:name w:val="Font Style13"/>
    <w:basedOn w:val="af"/>
    <w:rsid w:val="00DB26AC"/>
    <w:rPr>
      <w:rFonts w:ascii="MS Reference Sans Serif" w:hAnsi="MS Reference Sans Serif" w:cs="MS Reference Sans Serif" w:hint="default"/>
      <w:b/>
      <w:bCs/>
      <w:spacing w:val="-20"/>
      <w:sz w:val="16"/>
      <w:szCs w:val="16"/>
    </w:rPr>
  </w:style>
  <w:style w:type="character" w:customStyle="1" w:styleId="FontStyle14">
    <w:name w:val="Font Style14"/>
    <w:basedOn w:val="af"/>
    <w:rsid w:val="00DB26AC"/>
    <w:rPr>
      <w:rFonts w:ascii="MS Reference Sans Serif" w:hAnsi="MS Reference Sans Serif" w:cs="MS Reference Sans Serif" w:hint="default"/>
      <w:spacing w:val="-10"/>
      <w:sz w:val="16"/>
      <w:szCs w:val="16"/>
    </w:rPr>
  </w:style>
  <w:style w:type="character" w:customStyle="1" w:styleId="181">
    <w:name w:val="Знак Знак181"/>
    <w:basedOn w:val="af"/>
    <w:locked/>
    <w:rsid w:val="00DB26AC"/>
    <w:rPr>
      <w:rFonts w:ascii="Times New Roman" w:hAnsi="Times New Roman" w:cs="Times New Roman" w:hint="default"/>
      <w:sz w:val="24"/>
      <w:lang w:val="ru-RU" w:eastAsia="ru-RU" w:bidi="ar-SA"/>
    </w:rPr>
  </w:style>
  <w:style w:type="character" w:customStyle="1" w:styleId="121">
    <w:name w:val="Знак Знак12"/>
    <w:basedOn w:val="af"/>
    <w:locked/>
    <w:rsid w:val="00DB26AC"/>
    <w:rPr>
      <w:bCs/>
      <w:iCs/>
      <w:sz w:val="24"/>
      <w:szCs w:val="24"/>
      <w:lang w:val="ru-RU" w:eastAsia="ru-RU" w:bidi="ar-SA"/>
    </w:rPr>
  </w:style>
  <w:style w:type="character" w:customStyle="1" w:styleId="92">
    <w:name w:val="Знак Знак9"/>
    <w:basedOn w:val="af"/>
    <w:locked/>
    <w:rsid w:val="00DB26AC"/>
    <w:rPr>
      <w:b/>
      <w:bCs/>
      <w:sz w:val="24"/>
      <w:szCs w:val="24"/>
      <w:lang w:val="ru-RU" w:eastAsia="ru-RU" w:bidi="ar-SA"/>
    </w:rPr>
  </w:style>
  <w:style w:type="character" w:customStyle="1" w:styleId="810">
    <w:name w:val="Знак Знак81"/>
    <w:basedOn w:val="af"/>
    <w:locked/>
    <w:rsid w:val="00DB26AC"/>
    <w:rPr>
      <w:b/>
      <w:bCs/>
      <w:i/>
      <w:iCs/>
      <w:sz w:val="24"/>
      <w:szCs w:val="24"/>
      <w:lang w:val="ru-RU" w:eastAsia="ru-RU" w:bidi="ar-SA"/>
    </w:rPr>
  </w:style>
  <w:style w:type="character" w:customStyle="1" w:styleId="710">
    <w:name w:val="Знак Знак71"/>
    <w:basedOn w:val="af"/>
    <w:locked/>
    <w:rsid w:val="00DB26AC"/>
    <w:rPr>
      <w:b/>
      <w:bCs w:val="0"/>
      <w:sz w:val="22"/>
      <w:szCs w:val="22"/>
      <w:lang w:val="ru-RU" w:eastAsia="ru-RU" w:bidi="ar-SA"/>
    </w:rPr>
  </w:style>
  <w:style w:type="character" w:customStyle="1" w:styleId="610">
    <w:name w:val="Знак Знак61"/>
    <w:basedOn w:val="af"/>
    <w:locked/>
    <w:rsid w:val="00DB26AC"/>
    <w:rPr>
      <w:b/>
      <w:bCs w:val="0"/>
      <w:sz w:val="24"/>
      <w:szCs w:val="24"/>
      <w:u w:val="single"/>
      <w:lang w:val="ru-RU" w:eastAsia="ru-RU" w:bidi="ar-SA"/>
    </w:rPr>
  </w:style>
  <w:style w:type="character" w:customStyle="1" w:styleId="2fb">
    <w:name w:val="Основной текст Знак2"/>
    <w:aliases w:val="Основной текст Знак Знак Знак Знак3,Основной текст Знак Знак Знак Знак Знак2"/>
    <w:basedOn w:val="af"/>
    <w:rsid w:val="00DB26AC"/>
    <w:rPr>
      <w:sz w:val="24"/>
      <w:szCs w:val="24"/>
    </w:rPr>
  </w:style>
  <w:style w:type="character" w:customStyle="1" w:styleId="Heading3Char">
    <w:name w:val="Heading 3 Char"/>
    <w:basedOn w:val="af"/>
    <w:uiPriority w:val="99"/>
    <w:locked/>
    <w:rsid w:val="00DB26AC"/>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Body Text Indent 2 Char3"/>
    <w:basedOn w:val="af"/>
    <w:uiPriority w:val="99"/>
    <w:locked/>
    <w:rsid w:val="00DB26AC"/>
    <w:rPr>
      <w:sz w:val="24"/>
      <w:szCs w:val="24"/>
      <w:lang w:val="ru-RU" w:eastAsia="ru-RU" w:bidi="ar-SA"/>
    </w:rPr>
  </w:style>
  <w:style w:type="table" w:customStyle="1" w:styleId="57">
    <w:name w:val="Сетка таблицы5"/>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f0"/>
    <w:rsid w:val="00DB26A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Bullet 3"/>
    <w:basedOn w:val="ae"/>
    <w:uiPriority w:val="99"/>
    <w:unhideWhenUsed/>
    <w:qFormat/>
    <w:rsid w:val="00DB26AC"/>
    <w:pPr>
      <w:numPr>
        <w:numId w:val="26"/>
      </w:numPr>
      <w:suppressAutoHyphens w:val="0"/>
      <w:contextualSpacing/>
      <w:jc w:val="left"/>
    </w:pPr>
    <w:rPr>
      <w:lang w:eastAsia="ru-RU"/>
    </w:rPr>
  </w:style>
  <w:style w:type="numbering" w:customStyle="1" w:styleId="14">
    <w:name w:val="Стиль многоуровневый 14 пт полужирный"/>
    <w:rsid w:val="00DB26AC"/>
    <w:pPr>
      <w:numPr>
        <w:numId w:val="30"/>
      </w:numPr>
    </w:pPr>
  </w:style>
  <w:style w:type="numbering" w:customStyle="1" w:styleId="ArticleSection">
    <w:name w:val="Article / Section"/>
    <w:rsid w:val="00DB26AC"/>
    <w:pPr>
      <w:numPr>
        <w:numId w:val="37"/>
      </w:numPr>
    </w:pPr>
  </w:style>
  <w:style w:type="paragraph" w:styleId="affffffff5">
    <w:name w:val="Block Text"/>
    <w:basedOn w:val="ae"/>
    <w:uiPriority w:val="99"/>
    <w:unhideWhenUsed/>
    <w:qFormat/>
    <w:rsid w:val="00DB26AC"/>
    <w:pPr>
      <w:widowControl w:val="0"/>
      <w:shd w:val="clear" w:color="auto" w:fill="FFFFFF"/>
      <w:suppressAutoHyphens w:val="0"/>
      <w:snapToGrid w:val="0"/>
      <w:ind w:left="14" w:right="36" w:firstLine="695"/>
    </w:pPr>
    <w:rPr>
      <w:color w:val="000000"/>
      <w:spacing w:val="-1"/>
      <w:szCs w:val="20"/>
      <w:lang w:eastAsia="ru-RU"/>
    </w:rPr>
  </w:style>
  <w:style w:type="paragraph" w:customStyle="1" w:styleId="vbmainwindow">
    <w:name w:val="vbmainwindow"/>
    <w:basedOn w:val="ae"/>
    <w:rsid w:val="00DB26AC"/>
    <w:pPr>
      <w:suppressAutoHyphens w:val="0"/>
      <w:spacing w:before="100" w:beforeAutospacing="1" w:after="100" w:afterAutospacing="1"/>
      <w:ind w:firstLine="0"/>
      <w:jc w:val="left"/>
    </w:pPr>
    <w:rPr>
      <w:lang w:eastAsia="ru-RU"/>
    </w:rPr>
  </w:style>
  <w:style w:type="character" w:customStyle="1" w:styleId="affffc">
    <w:name w:val="Основной Знак"/>
    <w:link w:val="affffb"/>
    <w:uiPriority w:val="99"/>
    <w:rsid w:val="00DB26AC"/>
    <w:rPr>
      <w:rFonts w:ascii="Times New Roman" w:eastAsia="Times New Roman" w:hAnsi="Times New Roman" w:cs="Times New Roman"/>
      <w:sz w:val="24"/>
      <w:szCs w:val="24"/>
      <w:lang w:eastAsia="ru-RU"/>
    </w:rPr>
  </w:style>
  <w:style w:type="character" w:customStyle="1" w:styleId="-2">
    <w:name w:val="Таблица - Текст основной Знак"/>
    <w:link w:val="-1"/>
    <w:uiPriority w:val="99"/>
    <w:rsid w:val="00DB26AC"/>
    <w:rPr>
      <w:rFonts w:ascii="Arial" w:eastAsia="Times New Roman" w:hAnsi="Arial" w:cs="Arial"/>
      <w:sz w:val="18"/>
      <w:szCs w:val="20"/>
      <w:lang w:eastAsia="ru-RU"/>
    </w:rPr>
  </w:style>
  <w:style w:type="paragraph" w:customStyle="1" w:styleId="-a">
    <w:name w:val="Таблица - Текст с отступом слева"/>
    <w:basedOn w:val="ae"/>
    <w:link w:val="-b"/>
    <w:qFormat/>
    <w:rsid w:val="00DB26AC"/>
    <w:pPr>
      <w:ind w:left="340" w:firstLine="0"/>
      <w:jc w:val="left"/>
    </w:pPr>
    <w:rPr>
      <w:rFonts w:ascii="Arial" w:hAnsi="Arial" w:cs="Arial"/>
      <w:sz w:val="20"/>
      <w:szCs w:val="20"/>
      <w:lang w:eastAsia="ru-RU"/>
    </w:rPr>
  </w:style>
  <w:style w:type="character" w:customStyle="1" w:styleId="-b">
    <w:name w:val="Таблица - Текст с отступом слева Знак"/>
    <w:link w:val="-a"/>
    <w:rsid w:val="00DB26AC"/>
    <w:rPr>
      <w:rFonts w:ascii="Arial" w:eastAsia="Times New Roman" w:hAnsi="Arial" w:cs="Arial"/>
      <w:sz w:val="20"/>
      <w:szCs w:val="20"/>
      <w:lang w:eastAsia="ru-RU"/>
    </w:rPr>
  </w:style>
  <w:style w:type="paragraph" w:customStyle="1" w:styleId="-c">
    <w:name w:val="Таблица - Числа (выравнены по точке)"/>
    <w:basedOn w:val="-1"/>
    <w:qFormat/>
    <w:rsid w:val="00DB26AC"/>
    <w:pPr>
      <w:widowControl/>
      <w:tabs>
        <w:tab w:val="decimal" w:pos="1134"/>
      </w:tabs>
      <w:suppressAutoHyphens/>
      <w:autoSpaceDN/>
      <w:spacing w:before="20" w:after="20"/>
    </w:pPr>
    <w:rPr>
      <w:sz w:val="20"/>
    </w:rPr>
  </w:style>
  <w:style w:type="paragraph" w:styleId="3f3">
    <w:name w:val="toc 3"/>
    <w:basedOn w:val="ae"/>
    <w:next w:val="ae"/>
    <w:autoRedefine/>
    <w:uiPriority w:val="39"/>
    <w:unhideWhenUsed/>
    <w:qFormat/>
    <w:rsid w:val="00DB26AC"/>
    <w:pPr>
      <w:tabs>
        <w:tab w:val="left" w:pos="1440"/>
        <w:tab w:val="right" w:leader="dot" w:pos="9345"/>
      </w:tabs>
      <w:suppressAutoHyphens w:val="0"/>
      <w:spacing w:before="40" w:after="40"/>
      <w:ind w:left="482" w:firstLine="0"/>
      <w:jc w:val="left"/>
    </w:pPr>
    <w:rPr>
      <w:lang w:eastAsia="ru-RU"/>
    </w:rPr>
  </w:style>
  <w:style w:type="paragraph" w:styleId="4b">
    <w:name w:val="toc 4"/>
    <w:basedOn w:val="ae"/>
    <w:next w:val="ae"/>
    <w:autoRedefine/>
    <w:uiPriority w:val="39"/>
    <w:unhideWhenUsed/>
    <w:qFormat/>
    <w:rsid w:val="00DB26AC"/>
    <w:pPr>
      <w:suppressAutoHyphens w:val="0"/>
      <w:spacing w:after="100"/>
      <w:ind w:left="720" w:firstLine="0"/>
      <w:jc w:val="left"/>
    </w:pPr>
    <w:rPr>
      <w:lang w:eastAsia="ru-RU"/>
    </w:rPr>
  </w:style>
  <w:style w:type="paragraph" w:styleId="affffffff6">
    <w:name w:val="List Continue"/>
    <w:basedOn w:val="ae"/>
    <w:uiPriority w:val="99"/>
    <w:unhideWhenUsed/>
    <w:qFormat/>
    <w:rsid w:val="00DB26AC"/>
    <w:pPr>
      <w:suppressAutoHyphens w:val="0"/>
      <w:spacing w:after="120"/>
      <w:ind w:left="283" w:firstLine="0"/>
      <w:contextualSpacing/>
      <w:jc w:val="left"/>
    </w:pPr>
    <w:rPr>
      <w:lang w:eastAsia="ru-RU"/>
    </w:rPr>
  </w:style>
  <w:style w:type="paragraph" w:styleId="affffffff7">
    <w:name w:val="Revision"/>
    <w:uiPriority w:val="99"/>
    <w:semiHidden/>
    <w:qFormat/>
    <w:rsid w:val="00DB26AC"/>
    <w:pPr>
      <w:spacing w:after="0" w:line="240" w:lineRule="auto"/>
    </w:pPr>
    <w:rPr>
      <w:rFonts w:ascii="Times New Roman" w:eastAsia="Times New Roman" w:hAnsi="Times New Roman" w:cs="Times New Roman"/>
      <w:sz w:val="24"/>
      <w:szCs w:val="24"/>
      <w:lang w:eastAsia="ru-RU"/>
    </w:rPr>
  </w:style>
  <w:style w:type="paragraph" w:customStyle="1" w:styleId="affffffff8">
    <w:name w:val="для содержания"/>
    <w:basedOn w:val="ae"/>
    <w:uiPriority w:val="99"/>
    <w:rsid w:val="00DB26AC"/>
    <w:pPr>
      <w:suppressAutoHyphens w:val="0"/>
      <w:overflowPunct w:val="0"/>
      <w:autoSpaceDE w:val="0"/>
      <w:autoSpaceDN w:val="0"/>
      <w:adjustRightInd w:val="0"/>
      <w:spacing w:before="40" w:after="20"/>
      <w:ind w:firstLine="0"/>
    </w:pPr>
    <w:rPr>
      <w:szCs w:val="20"/>
      <w:lang w:eastAsia="ru-RU"/>
    </w:rPr>
  </w:style>
  <w:style w:type="character" w:customStyle="1" w:styleId="1232">
    <w:name w:val="Список нумерованный 1)2)3) Знак Знак"/>
    <w:link w:val="1231"/>
    <w:uiPriority w:val="99"/>
    <w:locked/>
    <w:rsid w:val="00DB26AC"/>
    <w:rPr>
      <w:sz w:val="24"/>
      <w:szCs w:val="24"/>
    </w:rPr>
  </w:style>
  <w:style w:type="paragraph" w:customStyle="1" w:styleId="1231">
    <w:name w:val="Список нумерованный 1)2)3)"/>
    <w:link w:val="1232"/>
    <w:uiPriority w:val="99"/>
    <w:qFormat/>
    <w:rsid w:val="00DB26AC"/>
    <w:pPr>
      <w:numPr>
        <w:numId w:val="31"/>
      </w:numPr>
      <w:spacing w:after="0" w:line="360" w:lineRule="auto"/>
      <w:jc w:val="both"/>
    </w:pPr>
    <w:rPr>
      <w:sz w:val="24"/>
      <w:szCs w:val="24"/>
    </w:rPr>
  </w:style>
  <w:style w:type="character" w:customStyle="1" w:styleId="-50">
    <w:name w:val="Структура-Уровень 5 Знак"/>
    <w:link w:val="-51"/>
    <w:locked/>
    <w:rsid w:val="00DB26AC"/>
    <w:rPr>
      <w:i/>
      <w:sz w:val="24"/>
      <w:szCs w:val="24"/>
    </w:rPr>
  </w:style>
  <w:style w:type="paragraph" w:customStyle="1" w:styleId="-51">
    <w:name w:val="Структура-Уровень 5"/>
    <w:basedOn w:val="ae"/>
    <w:link w:val="-50"/>
    <w:qFormat/>
    <w:rsid w:val="00DB26AC"/>
    <w:pPr>
      <w:spacing w:before="240"/>
      <w:ind w:firstLine="720"/>
      <w:jc w:val="left"/>
      <w:outlineLvl w:val="4"/>
    </w:pPr>
    <w:rPr>
      <w:rFonts w:asciiTheme="minorHAnsi" w:eastAsiaTheme="minorHAnsi" w:hAnsiTheme="minorHAnsi" w:cstheme="minorBidi"/>
      <w:i/>
      <w:lang w:eastAsia="en-US"/>
    </w:rPr>
  </w:style>
  <w:style w:type="paragraph" w:customStyle="1" w:styleId="-90">
    <w:name w:val="Таблица - Текст основной 9пт"/>
    <w:basedOn w:val="ae"/>
    <w:uiPriority w:val="99"/>
    <w:qFormat/>
    <w:rsid w:val="00DB26AC"/>
    <w:pPr>
      <w:widowControl w:val="0"/>
      <w:suppressAutoHyphens w:val="0"/>
      <w:ind w:firstLine="0"/>
      <w:jc w:val="left"/>
    </w:pPr>
    <w:rPr>
      <w:rFonts w:ascii="Arial" w:hAnsi="Arial" w:cs="Arial"/>
      <w:sz w:val="18"/>
      <w:szCs w:val="20"/>
      <w:lang w:eastAsia="ru-RU"/>
    </w:rPr>
  </w:style>
  <w:style w:type="paragraph" w:customStyle="1" w:styleId="123">
    <w:name w:val="ТЗ_Список нумерованный 1.2.3."/>
    <w:basedOn w:val="ae"/>
    <w:uiPriority w:val="99"/>
    <w:rsid w:val="00DB26AC"/>
    <w:pPr>
      <w:numPr>
        <w:numId w:val="32"/>
      </w:numPr>
      <w:tabs>
        <w:tab w:val="left" w:pos="573"/>
      </w:tabs>
      <w:suppressAutoHyphens w:val="0"/>
      <w:spacing w:before="120"/>
      <w:ind w:left="7" w:firstLine="283"/>
      <w:jc w:val="left"/>
    </w:pPr>
    <w:rPr>
      <w:szCs w:val="20"/>
      <w:lang w:eastAsia="ru-RU"/>
    </w:rPr>
  </w:style>
  <w:style w:type="paragraph" w:customStyle="1" w:styleId="affffffff9">
    <w:name w:val="ТЗ_Список (маркеры в тексте)"/>
    <w:basedOn w:val="ae"/>
    <w:qFormat/>
    <w:rsid w:val="00DB26AC"/>
    <w:pPr>
      <w:shd w:val="clear" w:color="auto" w:fill="FFFFFF"/>
      <w:suppressAutoHyphens w:val="0"/>
      <w:autoSpaceDE w:val="0"/>
      <w:autoSpaceDN w:val="0"/>
      <w:adjustRightInd w:val="0"/>
      <w:ind w:left="771" w:hanging="198"/>
      <w:jc w:val="left"/>
    </w:pPr>
    <w:rPr>
      <w:color w:val="000000"/>
      <w:lang w:eastAsia="ru-RU"/>
    </w:rPr>
  </w:style>
  <w:style w:type="paragraph" w:customStyle="1" w:styleId="1ffff">
    <w:name w:val="ТЗ_Основной 1"/>
    <w:basedOn w:val="ae"/>
    <w:qFormat/>
    <w:rsid w:val="00DB26AC"/>
    <w:pPr>
      <w:ind w:firstLine="350"/>
      <w:jc w:val="left"/>
    </w:pPr>
    <w:rPr>
      <w:lang w:eastAsia="ru-RU"/>
    </w:rPr>
  </w:style>
  <w:style w:type="paragraph" w:customStyle="1" w:styleId="s1">
    <w:name w:val="s_1"/>
    <w:basedOn w:val="ae"/>
    <w:rsid w:val="00DB26AC"/>
    <w:pPr>
      <w:suppressAutoHyphens w:val="0"/>
      <w:spacing w:before="100" w:beforeAutospacing="1" w:after="100" w:afterAutospacing="1"/>
      <w:ind w:firstLine="0"/>
      <w:jc w:val="left"/>
    </w:pPr>
    <w:rPr>
      <w:lang w:eastAsia="ru-RU"/>
    </w:rPr>
  </w:style>
  <w:style w:type="character" w:customStyle="1" w:styleId="00">
    <w:name w:val="Заголовок 0 Знак"/>
    <w:link w:val="0"/>
    <w:uiPriority w:val="99"/>
    <w:locked/>
    <w:rsid w:val="00DB26AC"/>
    <w:rPr>
      <w:rFonts w:ascii="Times New Roman" w:eastAsia="Times New Roman" w:hAnsi="Times New Roman" w:cs="Times New Roman"/>
      <w:b/>
      <w:bCs/>
      <w:sz w:val="28"/>
      <w:szCs w:val="28"/>
      <w:lang w:eastAsia="ru-RU"/>
    </w:rPr>
  </w:style>
  <w:style w:type="character" w:customStyle="1" w:styleId="1ffff0">
    <w:name w:val="Верхний колонтитул 1 Знак"/>
    <w:basedOn w:val="af"/>
    <w:link w:val="1ffff1"/>
    <w:uiPriority w:val="99"/>
    <w:locked/>
    <w:rsid w:val="00DB26AC"/>
    <w:rPr>
      <w:i/>
      <w:sz w:val="14"/>
      <w:szCs w:val="18"/>
    </w:rPr>
  </w:style>
  <w:style w:type="paragraph" w:customStyle="1" w:styleId="1ffff1">
    <w:name w:val="Верхний колонтитул 1"/>
    <w:basedOn w:val="ae"/>
    <w:link w:val="1ffff0"/>
    <w:autoRedefine/>
    <w:uiPriority w:val="99"/>
    <w:qFormat/>
    <w:rsid w:val="00DB26AC"/>
    <w:pPr>
      <w:ind w:firstLine="0"/>
      <w:jc w:val="center"/>
    </w:pPr>
    <w:rPr>
      <w:rFonts w:asciiTheme="minorHAnsi" w:eastAsiaTheme="minorHAnsi" w:hAnsiTheme="minorHAnsi" w:cstheme="minorBidi"/>
      <w:i/>
      <w:sz w:val="14"/>
      <w:szCs w:val="18"/>
      <w:lang w:eastAsia="en-US"/>
    </w:rPr>
  </w:style>
  <w:style w:type="paragraph" w:customStyle="1" w:styleId="-10">
    <w:name w:val="Таблица - Заголовок 1"/>
    <w:basedOn w:val="ae"/>
    <w:qFormat/>
    <w:rsid w:val="00DB26AC"/>
    <w:pPr>
      <w:keepNext/>
      <w:suppressAutoHyphens w:val="0"/>
      <w:overflowPunct w:val="0"/>
      <w:autoSpaceDE w:val="0"/>
      <w:autoSpaceDN w:val="0"/>
      <w:adjustRightInd w:val="0"/>
      <w:ind w:firstLine="0"/>
      <w:jc w:val="left"/>
    </w:pPr>
    <w:rPr>
      <w:rFonts w:ascii="Arial" w:hAnsi="Arial" w:cs="Arial"/>
      <w:b/>
      <w:caps/>
      <w:sz w:val="20"/>
      <w:szCs w:val="22"/>
      <w:lang w:eastAsia="ru-RU"/>
    </w:rPr>
  </w:style>
  <w:style w:type="paragraph" w:customStyle="1" w:styleId="-22">
    <w:name w:val="Таблица - Заголовок 2"/>
    <w:basedOn w:val="ae"/>
    <w:qFormat/>
    <w:rsid w:val="00DB26AC"/>
    <w:pPr>
      <w:keepNext/>
      <w:suppressAutoHyphens w:val="0"/>
      <w:overflowPunct w:val="0"/>
      <w:autoSpaceDE w:val="0"/>
      <w:autoSpaceDN w:val="0"/>
      <w:adjustRightInd w:val="0"/>
      <w:ind w:firstLine="0"/>
      <w:jc w:val="left"/>
    </w:pPr>
    <w:rPr>
      <w:rFonts w:ascii="Arial" w:hAnsi="Arial" w:cs="Arial"/>
      <w:b/>
      <w:i/>
      <w:sz w:val="20"/>
      <w:szCs w:val="20"/>
      <w:lang w:eastAsia="ru-RU"/>
    </w:rPr>
  </w:style>
  <w:style w:type="paragraph" w:customStyle="1" w:styleId="-31">
    <w:name w:val="Таблица - Заголовок 3"/>
    <w:basedOn w:val="-22"/>
    <w:uiPriority w:val="99"/>
    <w:qFormat/>
    <w:rsid w:val="00DB26AC"/>
    <w:rPr>
      <w:b w:val="0"/>
    </w:rPr>
  </w:style>
  <w:style w:type="paragraph" w:customStyle="1" w:styleId="-11">
    <w:name w:val="Таблица -  Текст 1"/>
    <w:basedOn w:val="ae"/>
    <w:qFormat/>
    <w:rsid w:val="00DB26AC"/>
    <w:pPr>
      <w:suppressAutoHyphens w:val="0"/>
      <w:overflowPunct w:val="0"/>
      <w:autoSpaceDE w:val="0"/>
      <w:autoSpaceDN w:val="0"/>
      <w:adjustRightInd w:val="0"/>
      <w:ind w:firstLine="0"/>
      <w:jc w:val="left"/>
    </w:pPr>
    <w:rPr>
      <w:rFonts w:ascii="Arial" w:hAnsi="Arial" w:cs="Arial"/>
      <w:sz w:val="18"/>
      <w:szCs w:val="20"/>
      <w:lang w:eastAsia="ru-RU"/>
    </w:rPr>
  </w:style>
  <w:style w:type="paragraph" w:customStyle="1" w:styleId="-23">
    <w:name w:val="Таблица -  Текст 2"/>
    <w:basedOn w:val="ae"/>
    <w:qFormat/>
    <w:rsid w:val="00DB26AC"/>
    <w:pPr>
      <w:suppressAutoHyphens w:val="0"/>
      <w:overflowPunct w:val="0"/>
      <w:autoSpaceDE w:val="0"/>
      <w:autoSpaceDN w:val="0"/>
      <w:adjustRightInd w:val="0"/>
      <w:ind w:left="340" w:firstLine="0"/>
      <w:jc w:val="left"/>
    </w:pPr>
    <w:rPr>
      <w:rFonts w:ascii="Arial" w:hAnsi="Arial" w:cs="Arial"/>
      <w:sz w:val="18"/>
      <w:szCs w:val="20"/>
      <w:lang w:eastAsia="ru-RU"/>
    </w:rPr>
  </w:style>
  <w:style w:type="character" w:customStyle="1" w:styleId="-12">
    <w:name w:val="Приложение - Заголовок 1 Знак"/>
    <w:basedOn w:val="af"/>
    <w:link w:val="-13"/>
    <w:locked/>
    <w:rsid w:val="00DB26AC"/>
    <w:rPr>
      <w:rFonts w:ascii="Arial" w:hAnsi="Arial" w:cs="Arial"/>
      <w:b/>
      <w:bCs/>
      <w:kern w:val="32"/>
      <w:sz w:val="28"/>
      <w:szCs w:val="32"/>
    </w:rPr>
  </w:style>
  <w:style w:type="paragraph" w:customStyle="1" w:styleId="-13">
    <w:name w:val="Приложение - Заголовок 1"/>
    <w:basedOn w:val="ae"/>
    <w:link w:val="-12"/>
    <w:qFormat/>
    <w:rsid w:val="00DB26AC"/>
    <w:pPr>
      <w:keepNext/>
      <w:pageBreakBefore/>
      <w:suppressAutoHyphens w:val="0"/>
      <w:spacing w:before="120" w:after="240"/>
      <w:ind w:firstLine="0"/>
      <w:jc w:val="left"/>
      <w:outlineLvl w:val="0"/>
    </w:pPr>
    <w:rPr>
      <w:rFonts w:ascii="Arial" w:eastAsiaTheme="minorHAnsi" w:hAnsi="Arial" w:cs="Arial"/>
      <w:b/>
      <w:bCs/>
      <w:kern w:val="32"/>
      <w:sz w:val="28"/>
      <w:szCs w:val="32"/>
      <w:lang w:eastAsia="en-US"/>
    </w:rPr>
  </w:style>
  <w:style w:type="paragraph" w:customStyle="1" w:styleId="All1">
    <w:name w:val="All Заголовок 1"/>
    <w:basedOn w:val="ae"/>
    <w:next w:val="aff6"/>
    <w:uiPriority w:val="99"/>
    <w:qFormat/>
    <w:locked/>
    <w:rsid w:val="00DB26AC"/>
    <w:pPr>
      <w:pageBreakBefore/>
      <w:tabs>
        <w:tab w:val="num" w:pos="360"/>
      </w:tabs>
      <w:suppressAutoHyphens w:val="0"/>
      <w:spacing w:after="120"/>
      <w:ind w:left="1134" w:hanging="425"/>
      <w:jc w:val="left"/>
      <w:outlineLvl w:val="0"/>
    </w:pPr>
    <w:rPr>
      <w:rFonts w:ascii="Arial" w:hAnsi="Arial"/>
      <w:b/>
      <w:sz w:val="28"/>
      <w:lang w:eastAsia="ru-RU"/>
    </w:rPr>
  </w:style>
  <w:style w:type="paragraph" w:customStyle="1" w:styleId="affffffffa">
    <w:name w:val="Презентация_Название"/>
    <w:basedOn w:val="aff1"/>
    <w:uiPriority w:val="99"/>
    <w:rsid w:val="00DB26AC"/>
    <w:pPr>
      <w:suppressAutoHyphens w:val="0"/>
      <w:spacing w:before="2400" w:after="100" w:afterAutospacing="1"/>
      <w:ind w:firstLine="0"/>
      <w:contextualSpacing w:val="0"/>
      <w:jc w:val="center"/>
    </w:pPr>
    <w:rPr>
      <w:rFonts w:ascii="Verdana" w:eastAsia="Times New Roman" w:hAnsi="Verdana" w:cs="Times New Roman"/>
      <w:bCs/>
      <w:color w:val="2F5496" w:themeColor="accent1" w:themeShade="BF"/>
      <w:spacing w:val="0"/>
      <w:kern w:val="0"/>
      <w:sz w:val="96"/>
      <w:szCs w:val="24"/>
      <w:u w:val="single"/>
      <w:lang w:eastAsia="ru-RU"/>
    </w:rPr>
  </w:style>
  <w:style w:type="paragraph" w:customStyle="1" w:styleId="affffffffb">
    <w:name w:val="Презентация_Таблица_Шапка"/>
    <w:basedOn w:val="ae"/>
    <w:uiPriority w:val="99"/>
    <w:rsid w:val="00DB26AC"/>
    <w:pPr>
      <w:suppressAutoHyphens w:val="0"/>
      <w:ind w:firstLine="0"/>
      <w:jc w:val="center"/>
    </w:pPr>
    <w:rPr>
      <w:rFonts w:ascii="Arial" w:hAnsi="Arial"/>
      <w:b/>
      <w:bCs/>
      <w:szCs w:val="20"/>
      <w:lang w:eastAsia="ru-RU"/>
    </w:rPr>
  </w:style>
  <w:style w:type="character" w:customStyle="1" w:styleId="affffffffc">
    <w:name w:val="Презентация_Верхний_Колонтитул Знак"/>
    <w:basedOn w:val="af"/>
    <w:link w:val="affffffffd"/>
    <w:locked/>
    <w:rsid w:val="00DB26AC"/>
    <w:rPr>
      <w:rFonts w:ascii="Verdana" w:hAnsi="Verdana" w:cs="Arial"/>
      <w:b/>
      <w:caps/>
      <w:color w:val="2F5496" w:themeColor="accent1" w:themeShade="BF"/>
      <w:sz w:val="24"/>
      <w:lang w:val="en-US"/>
    </w:rPr>
  </w:style>
  <w:style w:type="paragraph" w:customStyle="1" w:styleId="affffffffd">
    <w:name w:val="Презентация_Верхний_Колонтитул"/>
    <w:basedOn w:val="ae"/>
    <w:link w:val="affffffffc"/>
    <w:qFormat/>
    <w:rsid w:val="00DB26AC"/>
    <w:pPr>
      <w:pageBreakBefore/>
      <w:suppressAutoHyphens w:val="0"/>
      <w:spacing w:after="60"/>
      <w:ind w:firstLine="0"/>
      <w:jc w:val="center"/>
    </w:pPr>
    <w:rPr>
      <w:rFonts w:ascii="Verdana" w:eastAsiaTheme="minorHAnsi" w:hAnsi="Verdana" w:cs="Arial"/>
      <w:b/>
      <w:caps/>
      <w:color w:val="2F5496" w:themeColor="accent1" w:themeShade="BF"/>
      <w:szCs w:val="22"/>
      <w:lang w:val="en-US" w:eastAsia="en-US"/>
    </w:rPr>
  </w:style>
  <w:style w:type="character" w:customStyle="1" w:styleId="1ffff2">
    <w:name w:val="Презентация_Заголовок_1 Знак"/>
    <w:basedOn w:val="affffffffc"/>
    <w:link w:val="1ffff3"/>
    <w:locked/>
    <w:rsid w:val="00DB26AC"/>
    <w:rPr>
      <w:rFonts w:ascii="Verdana" w:hAnsi="Verdana" w:cs="Arial"/>
      <w:b/>
      <w:caps/>
      <w:color w:val="2F5496" w:themeColor="accent1" w:themeShade="BF"/>
      <w:sz w:val="32"/>
      <w:szCs w:val="56"/>
      <w:lang w:val="en-US"/>
    </w:rPr>
  </w:style>
  <w:style w:type="paragraph" w:customStyle="1" w:styleId="1ffff3">
    <w:name w:val="Презентация_Заголовок_1"/>
    <w:basedOn w:val="ae"/>
    <w:link w:val="1ffff2"/>
    <w:qFormat/>
    <w:rsid w:val="00DB26AC"/>
    <w:pPr>
      <w:suppressAutoHyphens w:val="0"/>
      <w:spacing w:before="120" w:after="120"/>
      <w:ind w:firstLine="0"/>
      <w:jc w:val="center"/>
    </w:pPr>
    <w:rPr>
      <w:rFonts w:ascii="Verdana" w:eastAsiaTheme="minorHAnsi" w:hAnsi="Verdana" w:cs="Arial"/>
      <w:b/>
      <w:caps/>
      <w:color w:val="2F5496" w:themeColor="accent1" w:themeShade="BF"/>
      <w:sz w:val="32"/>
      <w:szCs w:val="56"/>
      <w:lang w:val="en-US" w:eastAsia="en-US"/>
    </w:rPr>
  </w:style>
  <w:style w:type="character" w:customStyle="1" w:styleId="affffffffe">
    <w:name w:val="Презентация_Таблица_Основной Знак"/>
    <w:basedOn w:val="af"/>
    <w:link w:val="afffffffff"/>
    <w:locked/>
    <w:rsid w:val="00DB26AC"/>
    <w:rPr>
      <w:rFonts w:ascii="Arial" w:hAnsi="Arial" w:cs="Arial"/>
      <w:sz w:val="24"/>
      <w:szCs w:val="24"/>
    </w:rPr>
  </w:style>
  <w:style w:type="paragraph" w:customStyle="1" w:styleId="afffffffff">
    <w:name w:val="Презентация_Таблица_Основной"/>
    <w:basedOn w:val="ae"/>
    <w:link w:val="affffffffe"/>
    <w:qFormat/>
    <w:rsid w:val="00DB26AC"/>
    <w:pPr>
      <w:suppressAutoHyphens w:val="0"/>
      <w:ind w:firstLine="0"/>
      <w:jc w:val="left"/>
    </w:pPr>
    <w:rPr>
      <w:rFonts w:ascii="Arial" w:eastAsiaTheme="minorHAnsi" w:hAnsi="Arial" w:cs="Arial"/>
      <w:lang w:eastAsia="en-US"/>
    </w:rPr>
  </w:style>
  <w:style w:type="paragraph" w:customStyle="1" w:styleId="1ffff4">
    <w:name w:val="Презентация.Заголовок 1"/>
    <w:basedOn w:val="ae"/>
    <w:uiPriority w:val="99"/>
    <w:qFormat/>
    <w:rsid w:val="00DB26AC"/>
    <w:pPr>
      <w:suppressAutoHyphens w:val="0"/>
      <w:overflowPunct w:val="0"/>
      <w:autoSpaceDE w:val="0"/>
      <w:autoSpaceDN w:val="0"/>
      <w:adjustRightInd w:val="0"/>
      <w:spacing w:after="120"/>
      <w:ind w:firstLine="0"/>
      <w:jc w:val="center"/>
    </w:pPr>
    <w:rPr>
      <w:rFonts w:ascii="Verdana" w:hAnsi="Verdana" w:cs="Arial"/>
      <w:b/>
      <w:caps/>
      <w:color w:val="2F5496" w:themeColor="accent1" w:themeShade="BF"/>
      <w:sz w:val="32"/>
      <w:szCs w:val="28"/>
      <w:lang w:eastAsia="ru-RU"/>
    </w:rPr>
  </w:style>
  <w:style w:type="character" w:customStyle="1" w:styleId="1ffff5">
    <w:name w:val="Р_Оглавление 1 Знак"/>
    <w:basedOn w:val="aff7"/>
    <w:link w:val="1ffff6"/>
    <w:locked/>
    <w:rsid w:val="00DB26AC"/>
    <w:rPr>
      <w:rFonts w:ascii="Times New Roman" w:eastAsia="Times New Roman" w:hAnsi="Times New Roman" w:cs="Times New Roman"/>
      <w:b/>
      <w:noProof/>
      <w:sz w:val="24"/>
      <w:szCs w:val="24"/>
    </w:rPr>
  </w:style>
  <w:style w:type="paragraph" w:customStyle="1" w:styleId="1ffff6">
    <w:name w:val="Р_Оглавление 1"/>
    <w:basedOn w:val="aff6"/>
    <w:link w:val="1ffff5"/>
    <w:qFormat/>
    <w:rsid w:val="00DB26AC"/>
    <w:pPr>
      <w:widowControl/>
      <w:tabs>
        <w:tab w:val="left" w:pos="426"/>
        <w:tab w:val="right" w:leader="dot" w:pos="9639"/>
      </w:tabs>
      <w:suppressAutoHyphens/>
      <w:autoSpaceDE/>
      <w:autoSpaceDN/>
      <w:spacing w:line="312" w:lineRule="auto"/>
      <w:ind w:left="426" w:hanging="426"/>
    </w:pPr>
    <w:rPr>
      <w:rFonts w:asciiTheme="minorHAnsi" w:eastAsiaTheme="minorHAnsi" w:hAnsiTheme="minorHAnsi" w:cstheme="minorBidi"/>
      <w:b/>
      <w:noProof/>
    </w:rPr>
  </w:style>
  <w:style w:type="character" w:customStyle="1" w:styleId="2fc">
    <w:name w:val="Р_Оглавление 2 Знак"/>
    <w:basedOn w:val="aff7"/>
    <w:link w:val="2fd"/>
    <w:locked/>
    <w:rsid w:val="00DB26AC"/>
    <w:rPr>
      <w:rFonts w:ascii="Times New Roman" w:eastAsia="Times New Roman" w:hAnsi="Times New Roman" w:cs="Times New Roman"/>
      <w:noProof/>
      <w:sz w:val="24"/>
      <w:szCs w:val="24"/>
    </w:rPr>
  </w:style>
  <w:style w:type="paragraph" w:customStyle="1" w:styleId="2fd">
    <w:name w:val="Р_Оглавление 2"/>
    <w:basedOn w:val="aff6"/>
    <w:link w:val="2fc"/>
    <w:qFormat/>
    <w:rsid w:val="00DB26AC"/>
    <w:pPr>
      <w:widowControl/>
      <w:tabs>
        <w:tab w:val="left" w:pos="993"/>
        <w:tab w:val="right" w:leader="dot" w:pos="9639"/>
      </w:tabs>
      <w:suppressAutoHyphens/>
      <w:autoSpaceDE/>
      <w:autoSpaceDN/>
      <w:spacing w:line="312" w:lineRule="auto"/>
      <w:ind w:left="993" w:hanging="567"/>
      <w:jc w:val="both"/>
    </w:pPr>
    <w:rPr>
      <w:rFonts w:asciiTheme="minorHAnsi" w:eastAsiaTheme="minorHAnsi" w:hAnsiTheme="minorHAnsi" w:cstheme="minorBidi"/>
      <w:noProof/>
    </w:rPr>
  </w:style>
  <w:style w:type="paragraph" w:customStyle="1" w:styleId="-91">
    <w:name w:val="Таблица - Текст центр 9пт"/>
    <w:basedOn w:val="-4"/>
    <w:qFormat/>
    <w:rsid w:val="00DB26AC"/>
    <w:pPr>
      <w:autoSpaceDN/>
    </w:pPr>
  </w:style>
  <w:style w:type="paragraph" w:customStyle="1" w:styleId="-24">
    <w:name w:val="Таблица - Числа справа 2"/>
    <w:basedOn w:val="-3"/>
    <w:uiPriority w:val="99"/>
    <w:qFormat/>
    <w:rsid w:val="00DB26AC"/>
    <w:pPr>
      <w:autoSpaceDN/>
      <w:ind w:right="113"/>
    </w:pPr>
  </w:style>
  <w:style w:type="character" w:customStyle="1" w:styleId="2fe">
    <w:name w:val="Приложение 2 Подзаголовок Знак"/>
    <w:basedOn w:val="af"/>
    <w:link w:val="2ff"/>
    <w:locked/>
    <w:rsid w:val="00DB26AC"/>
    <w:rPr>
      <w:b/>
      <w:noProof/>
      <w:snapToGrid w:val="0"/>
      <w:sz w:val="24"/>
    </w:rPr>
  </w:style>
  <w:style w:type="paragraph" w:customStyle="1" w:styleId="2ff">
    <w:name w:val="Приложение 2 Подзаголовок"/>
    <w:basedOn w:val="aff8"/>
    <w:link w:val="2fe"/>
    <w:qFormat/>
    <w:rsid w:val="00DB26AC"/>
    <w:pPr>
      <w:keepNext/>
      <w:widowControl w:val="0"/>
      <w:snapToGrid w:val="0"/>
      <w:spacing w:before="240"/>
    </w:pPr>
    <w:rPr>
      <w:rFonts w:asciiTheme="minorHAnsi" w:eastAsiaTheme="minorHAnsi" w:hAnsiTheme="minorHAnsi" w:cstheme="minorBidi"/>
      <w:bCs w:val="0"/>
      <w:noProof/>
      <w:snapToGrid w:val="0"/>
      <w:sz w:val="24"/>
      <w:szCs w:val="22"/>
      <w:lang w:eastAsia="en-US"/>
    </w:rPr>
  </w:style>
  <w:style w:type="character" w:customStyle="1" w:styleId="-25">
    <w:name w:val="Таблица - Текст с отступом слева 2 Знак"/>
    <w:basedOn w:val="af"/>
    <w:link w:val="-26"/>
    <w:locked/>
    <w:rsid w:val="00DB26AC"/>
    <w:rPr>
      <w:sz w:val="24"/>
      <w:szCs w:val="24"/>
    </w:rPr>
  </w:style>
  <w:style w:type="paragraph" w:customStyle="1" w:styleId="-26">
    <w:name w:val="Таблица - Текст с отступом слева 2"/>
    <w:basedOn w:val="ae"/>
    <w:link w:val="-25"/>
    <w:qFormat/>
    <w:rsid w:val="00DB26AC"/>
    <w:pPr>
      <w:suppressAutoHyphens w:val="0"/>
      <w:ind w:left="708" w:firstLine="0"/>
      <w:jc w:val="left"/>
    </w:pPr>
    <w:rPr>
      <w:rFonts w:asciiTheme="minorHAnsi" w:eastAsiaTheme="minorHAnsi" w:hAnsiTheme="minorHAnsi" w:cstheme="minorBidi"/>
      <w:lang w:eastAsia="en-US"/>
    </w:rPr>
  </w:style>
  <w:style w:type="character" w:customStyle="1" w:styleId="-d">
    <w:name w:val="Приложение - Подзаголовок Знак"/>
    <w:basedOn w:val="af"/>
    <w:link w:val="-e"/>
    <w:locked/>
    <w:rsid w:val="00DB26AC"/>
    <w:rPr>
      <w:rFonts w:ascii="Arial" w:hAnsi="Arial"/>
      <w:b/>
      <w:sz w:val="24"/>
      <w:szCs w:val="24"/>
    </w:rPr>
  </w:style>
  <w:style w:type="paragraph" w:customStyle="1" w:styleId="-e">
    <w:name w:val="Приложение - Подзаголовок"/>
    <w:basedOn w:val="ae"/>
    <w:link w:val="-d"/>
    <w:qFormat/>
    <w:rsid w:val="00DB26AC"/>
    <w:pPr>
      <w:suppressAutoHyphens w:val="0"/>
      <w:spacing w:before="240" w:after="120"/>
      <w:ind w:firstLine="0"/>
      <w:jc w:val="left"/>
    </w:pPr>
    <w:rPr>
      <w:rFonts w:ascii="Arial" w:eastAsiaTheme="minorHAnsi" w:hAnsi="Arial" w:cstheme="minorBidi"/>
      <w:b/>
      <w:lang w:eastAsia="en-US"/>
    </w:rPr>
  </w:style>
  <w:style w:type="paragraph" w:customStyle="1" w:styleId="-14">
    <w:name w:val="Таблица - Текст 1"/>
    <w:basedOn w:val="ae"/>
    <w:qFormat/>
    <w:rsid w:val="00DB26AC"/>
    <w:pPr>
      <w:suppressAutoHyphens w:val="0"/>
      <w:overflowPunct w:val="0"/>
      <w:autoSpaceDE w:val="0"/>
      <w:autoSpaceDN w:val="0"/>
      <w:adjustRightInd w:val="0"/>
      <w:ind w:firstLine="0"/>
      <w:jc w:val="left"/>
    </w:pPr>
    <w:rPr>
      <w:rFonts w:ascii="Arial" w:hAnsi="Arial" w:cs="Arial"/>
      <w:sz w:val="18"/>
      <w:szCs w:val="20"/>
      <w:lang w:eastAsia="ru-RU"/>
    </w:rPr>
  </w:style>
  <w:style w:type="paragraph" w:customStyle="1" w:styleId="-27">
    <w:name w:val="Таблица - Текст 2"/>
    <w:basedOn w:val="ae"/>
    <w:qFormat/>
    <w:rsid w:val="00DB26AC"/>
    <w:pPr>
      <w:suppressAutoHyphens w:val="0"/>
      <w:overflowPunct w:val="0"/>
      <w:autoSpaceDE w:val="0"/>
      <w:autoSpaceDN w:val="0"/>
      <w:adjustRightInd w:val="0"/>
      <w:ind w:left="284" w:firstLine="0"/>
      <w:jc w:val="left"/>
    </w:pPr>
    <w:rPr>
      <w:rFonts w:ascii="Arial" w:hAnsi="Arial" w:cs="Arial"/>
      <w:sz w:val="18"/>
      <w:szCs w:val="20"/>
      <w:lang w:eastAsia="ru-RU"/>
    </w:rPr>
  </w:style>
  <w:style w:type="paragraph" w:customStyle="1" w:styleId="-f">
    <w:name w:val="Таблица - ЗаголовокРаздела"/>
    <w:basedOn w:val="ae"/>
    <w:qFormat/>
    <w:rsid w:val="00DB26AC"/>
    <w:pPr>
      <w:keepNext/>
      <w:suppressAutoHyphens w:val="0"/>
      <w:overflowPunct w:val="0"/>
      <w:autoSpaceDE w:val="0"/>
      <w:autoSpaceDN w:val="0"/>
      <w:adjustRightInd w:val="0"/>
      <w:ind w:firstLine="0"/>
      <w:jc w:val="left"/>
    </w:pPr>
    <w:rPr>
      <w:rFonts w:ascii="Arial" w:hAnsi="Arial" w:cs="Arial"/>
      <w:b/>
      <w:caps/>
      <w:sz w:val="20"/>
      <w:szCs w:val="22"/>
      <w:lang w:eastAsia="ru-RU"/>
    </w:rPr>
  </w:style>
  <w:style w:type="paragraph" w:customStyle="1" w:styleId="-32">
    <w:name w:val="Таблица - Текст 3"/>
    <w:basedOn w:val="ae"/>
    <w:qFormat/>
    <w:rsid w:val="00DB26AC"/>
    <w:pPr>
      <w:suppressAutoHyphens w:val="0"/>
      <w:overflowPunct w:val="0"/>
      <w:autoSpaceDE w:val="0"/>
      <w:autoSpaceDN w:val="0"/>
      <w:adjustRightInd w:val="0"/>
      <w:ind w:left="567" w:firstLine="0"/>
      <w:jc w:val="left"/>
    </w:pPr>
    <w:rPr>
      <w:rFonts w:ascii="Arial" w:hAnsi="Arial" w:cs="Arial"/>
      <w:sz w:val="18"/>
      <w:szCs w:val="20"/>
      <w:lang w:eastAsia="ru-RU"/>
    </w:rPr>
  </w:style>
  <w:style w:type="paragraph" w:customStyle="1" w:styleId="-f0">
    <w:name w:val="Таблица - Числа выравнены на точку"/>
    <w:basedOn w:val="-1"/>
    <w:uiPriority w:val="99"/>
    <w:qFormat/>
    <w:rsid w:val="00DB26AC"/>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DB26AC"/>
    <w:rPr>
      <w:color w:val="2F5496" w:themeColor="accent1" w:themeShade="BF"/>
      <w:sz w:val="24"/>
      <w:szCs w:val="24"/>
      <w:lang w:eastAsia="en-US"/>
    </w:rPr>
  </w:style>
  <w:style w:type="character" w:customStyle="1" w:styleId="docaccesstitle">
    <w:name w:val="docaccess_title"/>
    <w:basedOn w:val="af"/>
    <w:rsid w:val="00DB26AC"/>
  </w:style>
  <w:style w:type="character" w:customStyle="1" w:styleId="321">
    <w:name w:val="Заголовок 3 Знак2"/>
    <w:basedOn w:val="af"/>
    <w:semiHidden/>
    <w:rsid w:val="00DB26AC"/>
    <w:rPr>
      <w:rFonts w:asciiTheme="majorHAnsi" w:eastAsiaTheme="majorEastAsia" w:hAnsiTheme="majorHAnsi" w:cstheme="majorBidi" w:hint="default"/>
      <w:b/>
      <w:bCs/>
      <w:color w:val="4472C4" w:themeColor="accent1"/>
      <w:sz w:val="24"/>
      <w:szCs w:val="24"/>
    </w:rPr>
  </w:style>
  <w:style w:type="paragraph" w:customStyle="1" w:styleId="afffffffff0">
    <w:name w:val="Презентация_Этап_Работы"/>
    <w:basedOn w:val="ae"/>
    <w:link w:val="afffffffff1"/>
    <w:qFormat/>
    <w:rsid w:val="00DB26AC"/>
    <w:pPr>
      <w:suppressAutoHyphens w:val="0"/>
      <w:ind w:firstLine="0"/>
      <w:jc w:val="left"/>
    </w:pPr>
    <w:rPr>
      <w:color w:val="2F5496" w:themeColor="accent1" w:themeShade="BF"/>
      <w:lang w:val="en-US" w:eastAsia="ru-RU"/>
    </w:rPr>
  </w:style>
  <w:style w:type="character" w:customStyle="1" w:styleId="afffffffff1">
    <w:name w:val="Презентация_Этап_Работы Знак"/>
    <w:basedOn w:val="1ffff2"/>
    <w:link w:val="afffffffff0"/>
    <w:locked/>
    <w:rsid w:val="00DB26AC"/>
    <w:rPr>
      <w:rFonts w:ascii="Times New Roman" w:eastAsia="Times New Roman" w:hAnsi="Times New Roman" w:cs="Times New Roman"/>
      <w:b w:val="0"/>
      <w:caps w:val="0"/>
      <w:color w:val="2F5496" w:themeColor="accent1" w:themeShade="BF"/>
      <w:sz w:val="24"/>
      <w:szCs w:val="24"/>
      <w:lang w:val="en-US" w:eastAsia="ru-RU"/>
    </w:rPr>
  </w:style>
  <w:style w:type="table" w:customStyle="1" w:styleId="-110">
    <w:name w:val="Светлая заливка - Акцент 11"/>
    <w:basedOn w:val="af0"/>
    <w:uiPriority w:val="60"/>
    <w:rsid w:val="00DB26AC"/>
    <w:pPr>
      <w:spacing w:after="0" w:line="240" w:lineRule="auto"/>
    </w:pPr>
    <w:rPr>
      <w:rFonts w:ascii="Calibri" w:eastAsia="Times New Roman" w:hAnsi="Calibri"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3f4">
    <w:name w:val="Знак Знак3 Знак Знак Знак Знак"/>
    <w:basedOn w:val="ae"/>
    <w:next w:val="24"/>
    <w:autoRedefine/>
    <w:rsid w:val="00DB26AC"/>
    <w:pPr>
      <w:suppressAutoHyphens w:val="0"/>
      <w:spacing w:after="160" w:line="240" w:lineRule="exact"/>
      <w:ind w:firstLine="0"/>
      <w:jc w:val="right"/>
    </w:pPr>
    <w:rPr>
      <w:noProof/>
      <w:lang w:val="en-US" w:eastAsia="en-US"/>
    </w:rPr>
  </w:style>
  <w:style w:type="character" w:customStyle="1" w:styleId="-0">
    <w:name w:val="Таблица - Шапка Знак"/>
    <w:link w:val="-"/>
    <w:uiPriority w:val="99"/>
    <w:rsid w:val="00DB26AC"/>
    <w:rPr>
      <w:rFonts w:ascii="Arial" w:eastAsia="Times New Roman" w:hAnsi="Arial" w:cs="Arial"/>
      <w:b/>
      <w:bCs/>
      <w:sz w:val="18"/>
      <w:szCs w:val="20"/>
      <w:lang w:eastAsia="ru-RU"/>
    </w:rPr>
  </w:style>
  <w:style w:type="paragraph" w:customStyle="1" w:styleId="-TR9">
    <w:name w:val="Таблица - TR9 центр"/>
    <w:basedOn w:val="ae"/>
    <w:rsid w:val="00DB26AC"/>
    <w:pPr>
      <w:widowControl w:val="0"/>
      <w:suppressAutoHyphens w:val="0"/>
      <w:autoSpaceDE w:val="0"/>
      <w:autoSpaceDN w:val="0"/>
      <w:adjustRightInd w:val="0"/>
      <w:ind w:firstLine="0"/>
      <w:jc w:val="center"/>
    </w:pPr>
    <w:rPr>
      <w:sz w:val="18"/>
      <w:szCs w:val="20"/>
      <w:lang w:eastAsia="ru-RU"/>
    </w:rPr>
  </w:style>
  <w:style w:type="paragraph" w:customStyle="1" w:styleId="-TR90">
    <w:name w:val="Таблица - TR9 слева"/>
    <w:basedOn w:val="ae"/>
    <w:rsid w:val="00DB26AC"/>
    <w:pPr>
      <w:widowControl w:val="0"/>
      <w:suppressAutoHyphens w:val="0"/>
      <w:autoSpaceDE w:val="0"/>
      <w:autoSpaceDN w:val="0"/>
      <w:adjustRightInd w:val="0"/>
      <w:ind w:firstLine="0"/>
      <w:jc w:val="left"/>
    </w:pPr>
    <w:rPr>
      <w:color w:val="000000"/>
      <w:sz w:val="18"/>
      <w:szCs w:val="20"/>
      <w:lang w:eastAsia="ru-RU"/>
    </w:rPr>
  </w:style>
  <w:style w:type="paragraph" w:customStyle="1" w:styleId="240">
    <w:name w:val="Основной текст с отступом 24"/>
    <w:basedOn w:val="ae"/>
    <w:qFormat/>
    <w:rsid w:val="00DB26AC"/>
    <w:pPr>
      <w:suppressAutoHyphens w:val="0"/>
      <w:overflowPunct w:val="0"/>
      <w:autoSpaceDE w:val="0"/>
      <w:autoSpaceDN w:val="0"/>
      <w:adjustRightInd w:val="0"/>
      <w:spacing w:before="120"/>
    </w:pPr>
    <w:rPr>
      <w:szCs w:val="20"/>
      <w:lang w:eastAsia="ru-RU"/>
    </w:rPr>
  </w:style>
  <w:style w:type="paragraph" w:customStyle="1" w:styleId="afffffffff2">
    <w:name w:val="# ОСНОВНОЙ ТЕКСТ ТАБЛИЦЫ"/>
    <w:basedOn w:val="afffffffe"/>
    <w:qFormat/>
    <w:rsid w:val="00DB26AC"/>
    <w:pPr>
      <w:spacing w:before="0" w:after="0" w:line="240" w:lineRule="auto"/>
      <w:ind w:firstLine="0"/>
      <w:jc w:val="center"/>
    </w:pPr>
    <w:rPr>
      <w:sz w:val="20"/>
    </w:rPr>
  </w:style>
  <w:style w:type="paragraph" w:customStyle="1" w:styleId="22">
    <w:name w:val="ТЗ_Список_Маркированный 2"/>
    <w:basedOn w:val="13"/>
    <w:qFormat/>
    <w:rsid w:val="00DB26AC"/>
    <w:pPr>
      <w:numPr>
        <w:ilvl w:val="1"/>
      </w:numPr>
      <w:ind w:left="1081"/>
    </w:pPr>
  </w:style>
  <w:style w:type="paragraph" w:customStyle="1" w:styleId="13">
    <w:name w:val="ТЗ_Список маркированный 1"/>
    <w:basedOn w:val="ae"/>
    <w:qFormat/>
    <w:rsid w:val="00DB26AC"/>
    <w:pPr>
      <w:numPr>
        <w:numId w:val="33"/>
      </w:numPr>
      <w:shd w:val="clear" w:color="auto" w:fill="FFFFFF"/>
      <w:suppressAutoHyphens w:val="0"/>
      <w:autoSpaceDE w:val="0"/>
      <w:autoSpaceDN w:val="0"/>
      <w:adjustRightInd w:val="0"/>
      <w:ind w:left="715" w:hanging="283"/>
      <w:jc w:val="left"/>
    </w:pPr>
    <w:rPr>
      <w:color w:val="000000"/>
      <w:lang w:eastAsia="ru-RU"/>
    </w:rPr>
  </w:style>
  <w:style w:type="paragraph" w:customStyle="1" w:styleId="afffffffff3">
    <w:name w:val="Формула"/>
    <w:basedOn w:val="affffb"/>
    <w:link w:val="afffffffff4"/>
    <w:qFormat/>
    <w:rsid w:val="00DB26AC"/>
    <w:pPr>
      <w:tabs>
        <w:tab w:val="left" w:pos="4926"/>
      </w:tabs>
      <w:autoSpaceDN/>
      <w:spacing w:before="240" w:after="120" w:line="240" w:lineRule="auto"/>
      <w:ind w:firstLine="0"/>
      <w:jc w:val="center"/>
    </w:pPr>
    <w:rPr>
      <w:i/>
    </w:rPr>
  </w:style>
  <w:style w:type="paragraph" w:customStyle="1" w:styleId="afffffffff5">
    <w:name w:val="Формула_параметры"/>
    <w:basedOn w:val="afe"/>
    <w:link w:val="afffffffff6"/>
    <w:qFormat/>
    <w:rsid w:val="00DB26AC"/>
    <w:pPr>
      <w:tabs>
        <w:tab w:val="right" w:pos="1560"/>
        <w:tab w:val="left" w:pos="1701"/>
        <w:tab w:val="left" w:pos="1985"/>
      </w:tabs>
      <w:spacing w:after="0" w:line="288" w:lineRule="auto"/>
      <w:ind w:left="709"/>
    </w:pPr>
    <w:rPr>
      <w:rFonts w:ascii="Times New Roman" w:eastAsia="Times New Roman" w:hAnsi="Times New Roman" w:cs="Times New Roman"/>
      <w:sz w:val="24"/>
      <w:szCs w:val="24"/>
      <w:lang w:eastAsia="ru-RU"/>
    </w:rPr>
  </w:style>
  <w:style w:type="character" w:customStyle="1" w:styleId="afffffffff4">
    <w:name w:val="Формула Знак"/>
    <w:basedOn w:val="affffc"/>
    <w:link w:val="afffffffff3"/>
    <w:rsid w:val="00DB26AC"/>
    <w:rPr>
      <w:rFonts w:ascii="Times New Roman" w:eastAsia="Times New Roman" w:hAnsi="Times New Roman" w:cs="Times New Roman"/>
      <w:i/>
      <w:sz w:val="24"/>
      <w:szCs w:val="24"/>
      <w:lang w:eastAsia="ru-RU"/>
    </w:rPr>
  </w:style>
  <w:style w:type="character" w:customStyle="1" w:styleId="afffffffff6">
    <w:name w:val="Формула_параметры Знак"/>
    <w:basedOn w:val="afd"/>
    <w:link w:val="afffffffff5"/>
    <w:rsid w:val="00DB26AC"/>
    <w:rPr>
      <w:rFonts w:ascii="Times New Roman" w:eastAsia="Times New Roman" w:hAnsi="Times New Roman" w:cs="Times New Roman"/>
      <w:sz w:val="24"/>
      <w:szCs w:val="24"/>
      <w:lang w:eastAsia="ru-RU"/>
    </w:rPr>
  </w:style>
  <w:style w:type="paragraph" w:customStyle="1" w:styleId="-f1">
    <w:name w:val="Таблица - Шапка слева"/>
    <w:basedOn w:val="-"/>
    <w:qFormat/>
    <w:rsid w:val="00DB26AC"/>
    <w:pPr>
      <w:keepNext/>
      <w:overflowPunct w:val="0"/>
      <w:autoSpaceDE w:val="0"/>
      <w:adjustRightInd w:val="0"/>
      <w:jc w:val="left"/>
    </w:pPr>
    <w:rPr>
      <w:bCs w:val="0"/>
      <w:sz w:val="20"/>
    </w:rPr>
  </w:style>
  <w:style w:type="paragraph" w:customStyle="1" w:styleId="headertext">
    <w:name w:val="headertext"/>
    <w:basedOn w:val="ae"/>
    <w:rsid w:val="00DB26AC"/>
    <w:pPr>
      <w:suppressAutoHyphens w:val="0"/>
      <w:spacing w:before="100" w:beforeAutospacing="1" w:after="100" w:afterAutospacing="1"/>
      <w:ind w:firstLine="0"/>
      <w:jc w:val="left"/>
    </w:pPr>
    <w:rPr>
      <w:lang w:eastAsia="ru-RU"/>
    </w:rPr>
  </w:style>
  <w:style w:type="paragraph" w:styleId="2ff0">
    <w:name w:val="List 2"/>
    <w:basedOn w:val="ae"/>
    <w:uiPriority w:val="99"/>
    <w:unhideWhenUsed/>
    <w:rsid w:val="00DB26AC"/>
    <w:pPr>
      <w:suppressAutoHyphens w:val="0"/>
      <w:ind w:left="566" w:hanging="283"/>
      <w:contextualSpacing/>
      <w:jc w:val="left"/>
    </w:pPr>
    <w:rPr>
      <w:lang w:eastAsia="ru-RU"/>
    </w:rPr>
  </w:style>
  <w:style w:type="character" w:customStyle="1" w:styleId="1f5">
    <w:name w:val="Стиль1 Знак"/>
    <w:basedOn w:val="af"/>
    <w:link w:val="1f4"/>
    <w:rsid w:val="00DB26AC"/>
    <w:rPr>
      <w:rFonts w:ascii="Times New Roman" w:eastAsia="Times New Roman" w:hAnsi="Times New Roman" w:cs="Times New Roman"/>
      <w:sz w:val="24"/>
      <w:szCs w:val="20"/>
      <w:lang w:eastAsia="ru-RU"/>
    </w:rPr>
  </w:style>
  <w:style w:type="paragraph" w:customStyle="1" w:styleId="241">
    <w:name w:val="Основной текст 24"/>
    <w:basedOn w:val="ae"/>
    <w:rsid w:val="00DB26AC"/>
    <w:pPr>
      <w:suppressAutoHyphens w:val="0"/>
      <w:overflowPunct w:val="0"/>
      <w:autoSpaceDE w:val="0"/>
      <w:autoSpaceDN w:val="0"/>
      <w:adjustRightInd w:val="0"/>
      <w:spacing w:before="120"/>
      <w:textAlignment w:val="baseline"/>
    </w:pPr>
    <w:rPr>
      <w:sz w:val="28"/>
      <w:szCs w:val="20"/>
      <w:lang w:eastAsia="ru-RU"/>
    </w:rPr>
  </w:style>
  <w:style w:type="paragraph" w:customStyle="1" w:styleId="250">
    <w:name w:val="Основной текст с отступом 25"/>
    <w:basedOn w:val="ae"/>
    <w:rsid w:val="00DB26AC"/>
    <w:pPr>
      <w:suppressAutoHyphens w:val="0"/>
      <w:overflowPunct w:val="0"/>
      <w:autoSpaceDE w:val="0"/>
      <w:autoSpaceDN w:val="0"/>
      <w:adjustRightInd w:val="0"/>
      <w:spacing w:before="240"/>
      <w:textAlignment w:val="baseline"/>
    </w:pPr>
    <w:rPr>
      <w:sz w:val="28"/>
      <w:szCs w:val="20"/>
      <w:lang w:eastAsia="ru-RU"/>
    </w:rPr>
  </w:style>
  <w:style w:type="paragraph" w:customStyle="1" w:styleId="3f5">
    <w:name w:val="Текст3"/>
    <w:basedOn w:val="ae"/>
    <w:rsid w:val="00DB26AC"/>
    <w:pPr>
      <w:suppressAutoHyphens w:val="0"/>
    </w:pPr>
    <w:rPr>
      <w:szCs w:val="20"/>
      <w:lang w:eastAsia="ru-RU"/>
    </w:rPr>
  </w:style>
  <w:style w:type="paragraph" w:styleId="2ff1">
    <w:name w:val="List Bullet 2"/>
    <w:basedOn w:val="ae"/>
    <w:qFormat/>
    <w:rsid w:val="00DB26AC"/>
    <w:pPr>
      <w:suppressAutoHyphens w:val="0"/>
      <w:overflowPunct w:val="0"/>
      <w:autoSpaceDE w:val="0"/>
      <w:autoSpaceDN w:val="0"/>
      <w:adjustRightInd w:val="0"/>
      <w:ind w:left="566" w:hanging="283"/>
      <w:jc w:val="left"/>
    </w:pPr>
    <w:rPr>
      <w:sz w:val="20"/>
      <w:szCs w:val="20"/>
      <w:lang w:eastAsia="ru-RU"/>
    </w:rPr>
  </w:style>
  <w:style w:type="paragraph" w:styleId="afffffffff7">
    <w:name w:val="List"/>
    <w:basedOn w:val="ae"/>
    <w:link w:val="afffffffff8"/>
    <w:uiPriority w:val="99"/>
    <w:qFormat/>
    <w:rsid w:val="00DB26AC"/>
    <w:pPr>
      <w:suppressAutoHyphens w:val="0"/>
      <w:ind w:left="283" w:hanging="283"/>
      <w:jc w:val="left"/>
    </w:pPr>
    <w:rPr>
      <w:sz w:val="20"/>
      <w:szCs w:val="20"/>
      <w:lang w:eastAsia="ru-RU"/>
    </w:rPr>
  </w:style>
  <w:style w:type="paragraph" w:customStyle="1" w:styleId="330">
    <w:name w:val="Основной текст 33"/>
    <w:basedOn w:val="ae"/>
    <w:rsid w:val="00DB26AC"/>
    <w:pPr>
      <w:suppressAutoHyphens w:val="0"/>
      <w:ind w:firstLine="0"/>
      <w:jc w:val="center"/>
    </w:pPr>
    <w:rPr>
      <w:sz w:val="20"/>
      <w:szCs w:val="20"/>
      <w:lang w:eastAsia="ru-RU"/>
    </w:rPr>
  </w:style>
  <w:style w:type="paragraph" w:customStyle="1" w:styleId="322">
    <w:name w:val="Основной текст с отступом 32"/>
    <w:basedOn w:val="ae"/>
    <w:uiPriority w:val="39"/>
    <w:rsid w:val="00DB26AC"/>
    <w:pPr>
      <w:suppressAutoHyphens w:val="0"/>
      <w:ind w:left="855" w:firstLine="0"/>
    </w:pPr>
    <w:rPr>
      <w:sz w:val="28"/>
      <w:szCs w:val="20"/>
      <w:lang w:eastAsia="ru-RU"/>
    </w:rPr>
  </w:style>
  <w:style w:type="paragraph" w:customStyle="1" w:styleId="58">
    <w:name w:val="Обычный5"/>
    <w:rsid w:val="00DB26AC"/>
    <w:pPr>
      <w:spacing w:after="0" w:line="240" w:lineRule="auto"/>
    </w:pPr>
    <w:rPr>
      <w:rFonts w:ascii="Times New Roman" w:eastAsia="Times New Roman" w:hAnsi="Times New Roman" w:cs="Times New Roman"/>
      <w:sz w:val="20"/>
      <w:szCs w:val="20"/>
      <w:lang w:eastAsia="ru-RU"/>
    </w:rPr>
  </w:style>
  <w:style w:type="paragraph" w:styleId="3f6">
    <w:name w:val="List 3"/>
    <w:basedOn w:val="ae"/>
    <w:uiPriority w:val="99"/>
    <w:rsid w:val="00DB26AC"/>
    <w:pPr>
      <w:suppressAutoHyphens w:val="0"/>
      <w:overflowPunct w:val="0"/>
      <w:autoSpaceDE w:val="0"/>
      <w:autoSpaceDN w:val="0"/>
      <w:adjustRightInd w:val="0"/>
      <w:ind w:left="849" w:hanging="283"/>
      <w:jc w:val="left"/>
    </w:pPr>
    <w:rPr>
      <w:szCs w:val="20"/>
      <w:lang w:eastAsia="ru-RU"/>
    </w:rPr>
  </w:style>
  <w:style w:type="paragraph" w:styleId="2ff2">
    <w:name w:val="List Continue 2"/>
    <w:basedOn w:val="ae"/>
    <w:uiPriority w:val="99"/>
    <w:qFormat/>
    <w:rsid w:val="00DB26AC"/>
    <w:pPr>
      <w:suppressAutoHyphens w:val="0"/>
      <w:overflowPunct w:val="0"/>
      <w:autoSpaceDE w:val="0"/>
      <w:autoSpaceDN w:val="0"/>
      <w:adjustRightInd w:val="0"/>
      <w:spacing w:after="120"/>
      <w:ind w:left="720" w:firstLine="0"/>
      <w:contextualSpacing/>
      <w:jc w:val="left"/>
    </w:pPr>
    <w:rPr>
      <w:szCs w:val="20"/>
      <w:lang w:eastAsia="ru-RU"/>
    </w:rPr>
  </w:style>
  <w:style w:type="character" w:customStyle="1" w:styleId="CharChar">
    <w:name w:val="Основной текст Знак Знак Знак Знак Char Char"/>
    <w:uiPriority w:val="99"/>
    <w:rsid w:val="00DB26AC"/>
    <w:rPr>
      <w:sz w:val="24"/>
      <w:lang w:val="ru-RU" w:eastAsia="ru-RU" w:bidi="ar-SA"/>
    </w:rPr>
  </w:style>
  <w:style w:type="character" w:customStyle="1" w:styleId="212pt10">
    <w:name w:val="Заголовок 2 + 12 pt Знак Знак Знак1"/>
    <w:uiPriority w:val="99"/>
    <w:rsid w:val="00DB26AC"/>
    <w:rPr>
      <w:b/>
      <w:bCs/>
      <w:sz w:val="24"/>
      <w:lang w:val="ru-RU" w:eastAsia="ru-RU" w:bidi="ar-SA"/>
    </w:rPr>
  </w:style>
  <w:style w:type="character" w:customStyle="1" w:styleId="CharChar0">
    <w:name w:val="Основной текст Знак Знак Знак Char Char"/>
    <w:uiPriority w:val="99"/>
    <w:rsid w:val="00DB26AC"/>
    <w:rPr>
      <w:sz w:val="24"/>
      <w:lang w:val="ru-RU" w:eastAsia="ru-RU" w:bidi="ar-SA"/>
    </w:rPr>
  </w:style>
  <w:style w:type="table" w:customStyle="1" w:styleId="Calendar3">
    <w:name w:val="Calendar 3"/>
    <w:basedOn w:val="af0"/>
    <w:uiPriority w:val="99"/>
    <w:rsid w:val="00DB26AC"/>
    <w:pPr>
      <w:spacing w:after="0" w:line="240" w:lineRule="auto"/>
      <w:jc w:val="right"/>
    </w:pPr>
    <w:rPr>
      <w:rFonts w:ascii="Cambria" w:eastAsia="Times New Roman" w:hAnsi="Cambria" w:cs="Times New Roman"/>
      <w:color w:val="7F7F7F"/>
      <w:lang w:eastAsia="ru-RU"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64">
    <w:name w:val="toc 6"/>
    <w:basedOn w:val="ae"/>
    <w:next w:val="ae"/>
    <w:autoRedefine/>
    <w:uiPriority w:val="39"/>
    <w:qFormat/>
    <w:rsid w:val="00DB26AC"/>
    <w:pPr>
      <w:suppressAutoHyphens w:val="0"/>
      <w:spacing w:before="120"/>
      <w:ind w:left="1200"/>
    </w:pPr>
    <w:rPr>
      <w:szCs w:val="20"/>
      <w:lang w:eastAsia="ru-RU"/>
    </w:rPr>
  </w:style>
  <w:style w:type="character" w:customStyle="1" w:styleId="1ffff7">
    <w:name w:val="Знак Знак Знак Знак Знак Знак Знак Знак Знак Знак Знак Знак Знак Знак Знак Знак Знак Знак Знак Знак Знак Знак Знак1"/>
    <w:locked/>
    <w:rsid w:val="00DB26AC"/>
    <w:rPr>
      <w:rFonts w:ascii="Arial" w:hAnsi="Arial" w:cs="Arial"/>
      <w:b/>
      <w:bCs/>
      <w:sz w:val="26"/>
      <w:szCs w:val="26"/>
      <w:lang w:val="ru-RU" w:eastAsia="ru-RU" w:bidi="ar-SA"/>
    </w:rPr>
  </w:style>
  <w:style w:type="paragraph" w:customStyle="1" w:styleId="2ff3">
    <w:name w:val="Обычный (веб)2"/>
    <w:basedOn w:val="ae"/>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styleId="2ff4">
    <w:name w:val="index 2"/>
    <w:basedOn w:val="ae"/>
    <w:next w:val="ae"/>
    <w:autoRedefine/>
    <w:uiPriority w:val="99"/>
    <w:rsid w:val="00DB26AC"/>
    <w:pPr>
      <w:widowControl w:val="0"/>
      <w:suppressAutoHyphens w:val="0"/>
      <w:autoSpaceDE w:val="0"/>
      <w:autoSpaceDN w:val="0"/>
      <w:adjustRightInd w:val="0"/>
      <w:ind w:left="400" w:hanging="200"/>
      <w:jc w:val="left"/>
    </w:pPr>
    <w:rPr>
      <w:sz w:val="20"/>
      <w:szCs w:val="20"/>
      <w:lang w:eastAsia="ru-RU"/>
    </w:rPr>
  </w:style>
  <w:style w:type="paragraph" w:customStyle="1" w:styleId="msonormalcxspmiddle">
    <w:name w:val="msonormalcxspmiddle"/>
    <w:basedOn w:val="ae"/>
    <w:rsid w:val="00DB26AC"/>
    <w:pPr>
      <w:suppressAutoHyphens w:val="0"/>
      <w:spacing w:before="100" w:beforeAutospacing="1" w:after="100" w:afterAutospacing="1"/>
      <w:ind w:firstLine="0"/>
      <w:jc w:val="left"/>
    </w:pPr>
    <w:rPr>
      <w:lang w:eastAsia="ru-RU"/>
    </w:rPr>
  </w:style>
  <w:style w:type="character" w:customStyle="1" w:styleId="afffffffff9">
    <w:name w:val="Знак Знак Знак Знак Знак Знак Знак Знак Знак Знак Знак Знак Знак Знак Знак Знак Знак Знак Знак Знак Знак Знак Знак"/>
    <w:locked/>
    <w:rsid w:val="00DB26AC"/>
    <w:rPr>
      <w:rFonts w:ascii="Arial" w:hAnsi="Arial" w:cs="Arial"/>
      <w:b/>
      <w:bCs/>
      <w:sz w:val="26"/>
      <w:szCs w:val="26"/>
      <w:lang w:val="ru-RU" w:eastAsia="ru-RU" w:bidi="ar-SA"/>
    </w:rPr>
  </w:style>
  <w:style w:type="paragraph" w:customStyle="1" w:styleId="59">
    <w:name w:val="Знак Знак Знак5"/>
    <w:basedOn w:val="ae"/>
    <w:rsid w:val="00DB26AC"/>
    <w:pPr>
      <w:suppressAutoHyphens w:val="0"/>
      <w:spacing w:before="100" w:beforeAutospacing="1" w:after="100" w:afterAutospacing="1"/>
      <w:ind w:firstLine="0"/>
      <w:jc w:val="left"/>
    </w:pPr>
    <w:rPr>
      <w:rFonts w:ascii="Tahoma" w:hAnsi="Tahoma" w:cs="Tahoma"/>
      <w:sz w:val="20"/>
      <w:szCs w:val="20"/>
      <w:lang w:val="en-US" w:eastAsia="en-US"/>
    </w:rPr>
  </w:style>
  <w:style w:type="paragraph" w:customStyle="1" w:styleId="afffffffffa">
    <w:name w:val="Внутри таблицы"/>
    <w:basedOn w:val="ae"/>
    <w:link w:val="afffffffffb"/>
    <w:qFormat/>
    <w:rsid w:val="00DB26AC"/>
    <w:pPr>
      <w:suppressAutoHyphens w:val="0"/>
      <w:ind w:firstLine="0"/>
    </w:pPr>
    <w:rPr>
      <w:color w:val="000000"/>
      <w:lang w:eastAsia="ru-RU"/>
    </w:rPr>
  </w:style>
  <w:style w:type="character" w:customStyle="1" w:styleId="afffffffffb">
    <w:name w:val="Внутри таблицы Знак"/>
    <w:basedOn w:val="af"/>
    <w:link w:val="afffffffffa"/>
    <w:rsid w:val="00DB26AC"/>
    <w:rPr>
      <w:rFonts w:ascii="Times New Roman" w:eastAsia="Times New Roman" w:hAnsi="Times New Roman" w:cs="Times New Roman"/>
      <w:color w:val="000000"/>
      <w:sz w:val="24"/>
      <w:szCs w:val="24"/>
      <w:lang w:eastAsia="ru-RU"/>
    </w:rPr>
  </w:style>
  <w:style w:type="character" w:customStyle="1" w:styleId="style4">
    <w:name w:val="style4"/>
    <w:basedOn w:val="af"/>
    <w:rsid w:val="00DB26AC"/>
  </w:style>
  <w:style w:type="paragraph" w:customStyle="1" w:styleId="0505">
    <w:name w:val="Стиль Основной текст + полужирный Слева:  05 см Справа:  05 см..."/>
    <w:basedOn w:val="aff6"/>
    <w:rsid w:val="00DB26AC"/>
    <w:pPr>
      <w:shd w:val="clear" w:color="auto" w:fill="FFFFFF"/>
      <w:adjustRightInd w:val="0"/>
      <w:spacing w:before="120" w:after="120"/>
      <w:ind w:left="284" w:right="285"/>
      <w:jc w:val="center"/>
    </w:pPr>
    <w:rPr>
      <w:b/>
      <w:bCs/>
      <w:color w:val="000000"/>
      <w:szCs w:val="20"/>
      <w:lang w:eastAsia="ru-RU"/>
    </w:rPr>
  </w:style>
  <w:style w:type="numbering" w:customStyle="1" w:styleId="1ffff8">
    <w:name w:val="Нет списка1"/>
    <w:next w:val="af1"/>
    <w:uiPriority w:val="99"/>
    <w:semiHidden/>
    <w:unhideWhenUsed/>
    <w:rsid w:val="00DB26AC"/>
  </w:style>
  <w:style w:type="character" w:customStyle="1" w:styleId="FontStyle369">
    <w:name w:val="Font Style369"/>
    <w:basedOn w:val="af"/>
    <w:rsid w:val="00DB26AC"/>
    <w:rPr>
      <w:rFonts w:ascii="Times New Roman" w:hAnsi="Times New Roman" w:cs="Times New Roman"/>
      <w:b/>
      <w:bCs/>
      <w:spacing w:val="-10"/>
      <w:sz w:val="22"/>
      <w:szCs w:val="22"/>
    </w:rPr>
  </w:style>
  <w:style w:type="paragraph" w:styleId="4c">
    <w:name w:val="List 4"/>
    <w:basedOn w:val="ae"/>
    <w:uiPriority w:val="99"/>
    <w:rsid w:val="00DB26AC"/>
    <w:pPr>
      <w:suppressAutoHyphens w:val="0"/>
      <w:overflowPunct w:val="0"/>
      <w:autoSpaceDE w:val="0"/>
      <w:autoSpaceDN w:val="0"/>
      <w:adjustRightInd w:val="0"/>
      <w:ind w:left="1132" w:hanging="283"/>
      <w:jc w:val="left"/>
    </w:pPr>
    <w:rPr>
      <w:szCs w:val="20"/>
      <w:lang w:eastAsia="ru-RU"/>
    </w:rPr>
  </w:style>
  <w:style w:type="paragraph" w:styleId="3f7">
    <w:name w:val="List Continue 3"/>
    <w:basedOn w:val="ae"/>
    <w:uiPriority w:val="99"/>
    <w:qFormat/>
    <w:rsid w:val="00DB26AC"/>
    <w:pPr>
      <w:suppressAutoHyphens w:val="0"/>
      <w:overflowPunct w:val="0"/>
      <w:autoSpaceDE w:val="0"/>
      <w:autoSpaceDN w:val="0"/>
      <w:adjustRightInd w:val="0"/>
      <w:spacing w:after="120"/>
      <w:ind w:left="849" w:firstLine="0"/>
      <w:jc w:val="left"/>
    </w:pPr>
    <w:rPr>
      <w:szCs w:val="20"/>
      <w:lang w:eastAsia="ru-RU"/>
    </w:rPr>
  </w:style>
  <w:style w:type="paragraph" w:styleId="5a">
    <w:name w:val="toc 5"/>
    <w:basedOn w:val="ae"/>
    <w:next w:val="ae"/>
    <w:autoRedefine/>
    <w:uiPriority w:val="39"/>
    <w:qFormat/>
    <w:rsid w:val="00DB26AC"/>
    <w:pPr>
      <w:suppressAutoHyphens w:val="0"/>
      <w:ind w:left="800" w:firstLine="0"/>
      <w:jc w:val="left"/>
    </w:pPr>
    <w:rPr>
      <w:sz w:val="20"/>
      <w:szCs w:val="20"/>
      <w:lang w:eastAsia="ru-RU"/>
    </w:rPr>
  </w:style>
  <w:style w:type="paragraph" w:styleId="74">
    <w:name w:val="toc 7"/>
    <w:basedOn w:val="ae"/>
    <w:next w:val="ae"/>
    <w:autoRedefine/>
    <w:uiPriority w:val="39"/>
    <w:qFormat/>
    <w:rsid w:val="00DB26AC"/>
    <w:pPr>
      <w:suppressAutoHyphens w:val="0"/>
      <w:ind w:left="1200" w:firstLine="0"/>
      <w:jc w:val="left"/>
    </w:pPr>
    <w:rPr>
      <w:sz w:val="20"/>
      <w:szCs w:val="20"/>
      <w:lang w:eastAsia="ru-RU"/>
    </w:rPr>
  </w:style>
  <w:style w:type="paragraph" w:styleId="83">
    <w:name w:val="toc 8"/>
    <w:basedOn w:val="ae"/>
    <w:next w:val="ae"/>
    <w:autoRedefine/>
    <w:uiPriority w:val="39"/>
    <w:rsid w:val="00DB26AC"/>
    <w:pPr>
      <w:suppressAutoHyphens w:val="0"/>
      <w:ind w:left="1400" w:firstLine="0"/>
      <w:jc w:val="left"/>
    </w:pPr>
    <w:rPr>
      <w:sz w:val="20"/>
      <w:szCs w:val="20"/>
      <w:lang w:eastAsia="ru-RU"/>
    </w:rPr>
  </w:style>
  <w:style w:type="paragraph" w:styleId="93">
    <w:name w:val="toc 9"/>
    <w:basedOn w:val="ae"/>
    <w:next w:val="ae"/>
    <w:autoRedefine/>
    <w:uiPriority w:val="39"/>
    <w:rsid w:val="00DB26AC"/>
    <w:pPr>
      <w:suppressAutoHyphens w:val="0"/>
      <w:ind w:left="1600" w:firstLine="0"/>
      <w:jc w:val="left"/>
    </w:pPr>
    <w:rPr>
      <w:sz w:val="20"/>
      <w:szCs w:val="20"/>
      <w:lang w:eastAsia="ru-RU"/>
    </w:rPr>
  </w:style>
  <w:style w:type="character" w:customStyle="1" w:styleId="ConsPlusNormal0">
    <w:name w:val="ConsPlusNormal Знак"/>
    <w:link w:val="ConsPlusNormal"/>
    <w:qFormat/>
    <w:locked/>
    <w:rsid w:val="00DB26AC"/>
    <w:rPr>
      <w:rFonts w:ascii="Arial" w:eastAsia="Times New Roman" w:hAnsi="Arial" w:cs="Arial"/>
      <w:sz w:val="20"/>
      <w:szCs w:val="20"/>
      <w:lang w:eastAsia="ru-RU"/>
    </w:rPr>
  </w:style>
  <w:style w:type="paragraph" w:customStyle="1" w:styleId="afffffffffc">
    <w:name w:val="ТЗ_Том_Название"/>
    <w:basedOn w:val="ae"/>
    <w:qFormat/>
    <w:rsid w:val="00DB26AC"/>
    <w:pPr>
      <w:keepNext/>
      <w:tabs>
        <w:tab w:val="left" w:pos="912"/>
      </w:tabs>
      <w:spacing w:before="120" w:after="60"/>
      <w:ind w:left="386" w:firstLine="0"/>
      <w:jc w:val="left"/>
    </w:pPr>
    <w:rPr>
      <w:b/>
      <w:i/>
      <w:lang w:eastAsia="ru-RU"/>
    </w:rPr>
  </w:style>
  <w:style w:type="paragraph" w:customStyle="1" w:styleId="Level1">
    <w:name w:val="##Level1"/>
    <w:basedOn w:val="aff1"/>
    <w:qFormat/>
    <w:rsid w:val="00DB26AC"/>
    <w:pPr>
      <w:suppressAutoHyphens w:val="0"/>
      <w:spacing w:after="240"/>
      <w:ind w:right="-79" w:firstLine="0"/>
      <w:contextualSpacing w:val="0"/>
      <w:jc w:val="center"/>
      <w:outlineLvl w:val="0"/>
    </w:pPr>
    <w:rPr>
      <w:rFonts w:cs="Times New Roman"/>
      <w:b/>
      <w:bCs/>
      <w:spacing w:val="0"/>
      <w:sz w:val="26"/>
      <w:szCs w:val="26"/>
      <w:lang w:eastAsia="ru-RU"/>
    </w:rPr>
  </w:style>
  <w:style w:type="paragraph" w:customStyle="1" w:styleId="Osnovnoy">
    <w:name w:val="##Osnovnoy"/>
    <w:basedOn w:val="aff1"/>
    <w:rsid w:val="00DB26AC"/>
    <w:pPr>
      <w:suppressAutoHyphens w:val="0"/>
      <w:ind w:right="-79" w:firstLine="720"/>
      <w:contextualSpacing w:val="0"/>
    </w:pPr>
    <w:rPr>
      <w:rFonts w:ascii="Times New Roman" w:hAnsi="Times New Roman" w:cs="Times New Roman"/>
      <w:bCs/>
      <w:spacing w:val="0"/>
      <w:sz w:val="24"/>
      <w:szCs w:val="32"/>
      <w:lang w:eastAsia="ru-RU"/>
    </w:rPr>
  </w:style>
  <w:style w:type="paragraph" w:customStyle="1" w:styleId="Level2">
    <w:name w:val="##Level2"/>
    <w:basedOn w:val="aff6"/>
    <w:qFormat/>
    <w:rsid w:val="00DB26AC"/>
    <w:pPr>
      <w:widowControl/>
      <w:suppressAutoHyphens/>
      <w:autoSpaceDE/>
      <w:autoSpaceDN/>
      <w:spacing w:before="240" w:after="240"/>
      <w:ind w:firstLine="709"/>
      <w:jc w:val="center"/>
      <w:outlineLvl w:val="1"/>
    </w:pPr>
    <w:rPr>
      <w:rFonts w:asciiTheme="majorHAnsi" w:hAnsiTheme="majorHAnsi"/>
      <w:b/>
      <w:lang w:eastAsia="ru-RU"/>
    </w:rPr>
  </w:style>
  <w:style w:type="paragraph" w:customStyle="1" w:styleId="Normal">
    <w:name w:val="[Normal]"/>
    <w:uiPriority w:val="99"/>
    <w:rsid w:val="00DB26A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editsection">
    <w:name w:val="editsection"/>
    <w:basedOn w:val="af"/>
    <w:uiPriority w:val="99"/>
    <w:rsid w:val="00DB26AC"/>
    <w:rPr>
      <w:rFonts w:cs="Times New Roman"/>
    </w:rPr>
  </w:style>
  <w:style w:type="character" w:customStyle="1" w:styleId="mw-headline">
    <w:name w:val="mw-headline"/>
    <w:basedOn w:val="af"/>
    <w:uiPriority w:val="99"/>
    <w:rsid w:val="00DB26AC"/>
    <w:rPr>
      <w:rFonts w:cs="Times New Roman"/>
    </w:rPr>
  </w:style>
  <w:style w:type="character" w:customStyle="1" w:styleId="apple-style-span">
    <w:name w:val="apple-style-span"/>
    <w:basedOn w:val="af"/>
    <w:qFormat/>
    <w:rsid w:val="00DB26AC"/>
    <w:rPr>
      <w:rFonts w:cs="Times New Roman"/>
    </w:rPr>
  </w:style>
  <w:style w:type="paragraph" w:customStyle="1" w:styleId="Char11">
    <w:name w:val="Char11"/>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ffff9">
    <w:name w:val="1 Знак Знак Знак"/>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1b">
    <w:name w:val="Обычный11"/>
    <w:uiPriority w:val="99"/>
    <w:rsid w:val="00DB26AC"/>
    <w:pPr>
      <w:spacing w:after="0" w:line="240" w:lineRule="auto"/>
    </w:pPr>
    <w:rPr>
      <w:rFonts w:ascii="Times New Roman" w:eastAsia="Times New Roman" w:hAnsi="Times New Roman" w:cs="Times New Roman"/>
      <w:sz w:val="20"/>
      <w:szCs w:val="20"/>
      <w:lang w:eastAsia="ru-RU"/>
    </w:rPr>
  </w:style>
  <w:style w:type="character" w:customStyle="1" w:styleId="1d">
    <w:name w:val="Основной текст 1 Знак"/>
    <w:link w:val="1c"/>
    <w:uiPriority w:val="99"/>
    <w:locked/>
    <w:rsid w:val="00DB26AC"/>
    <w:rPr>
      <w:rFonts w:ascii="Times New Roman" w:eastAsia="Times New Roman" w:hAnsi="Times New Roman" w:cs="Times New Roman"/>
      <w:sz w:val="24"/>
      <w:szCs w:val="24"/>
      <w:lang w:eastAsia="ru-RU"/>
    </w:rPr>
  </w:style>
  <w:style w:type="paragraph" w:styleId="afffffffffd">
    <w:name w:val="table of figures"/>
    <w:basedOn w:val="ae"/>
    <w:next w:val="ae"/>
    <w:uiPriority w:val="99"/>
    <w:rsid w:val="00DB26AC"/>
    <w:pPr>
      <w:suppressAutoHyphens w:val="0"/>
      <w:ind w:firstLine="0"/>
      <w:jc w:val="left"/>
    </w:pPr>
    <w:rPr>
      <w:lang w:eastAsia="ru-RU"/>
    </w:rPr>
  </w:style>
  <w:style w:type="paragraph" w:customStyle="1" w:styleId="000">
    <w:name w:val="Стиль Заголовок 0 + Первая строка:  0 см"/>
    <w:basedOn w:val="0"/>
    <w:uiPriority w:val="99"/>
    <w:rsid w:val="00DB26A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DB26AC"/>
    <w:pPr>
      <w:autoSpaceDN/>
    </w:pPr>
    <w:rPr>
      <w:sz w:val="24"/>
      <w:szCs w:val="24"/>
    </w:rPr>
  </w:style>
  <w:style w:type="paragraph" w:customStyle="1" w:styleId="122">
    <w:name w:val="Сноска 12"/>
    <w:basedOn w:val="1c"/>
    <w:uiPriority w:val="99"/>
    <w:rsid w:val="00DB26AC"/>
    <w:rPr>
      <w:bCs/>
    </w:rPr>
  </w:style>
  <w:style w:type="paragraph" w:customStyle="1" w:styleId="0woNewPage">
    <w:name w:val="Заголовок 0 w/o NewPage"/>
    <w:link w:val="0woNewPage0"/>
    <w:uiPriority w:val="99"/>
    <w:rsid w:val="00DB26AC"/>
    <w:pPr>
      <w:spacing w:before="600" w:after="240" w:line="240" w:lineRule="auto"/>
      <w:jc w:val="center"/>
    </w:pPr>
    <w:rPr>
      <w:rFonts w:ascii="Times New Roman" w:eastAsia="Times New Roman" w:hAnsi="Times New Roman" w:cs="Times New Roman"/>
      <w:b/>
      <w:bCs/>
      <w:caps/>
      <w:kern w:val="32"/>
      <w:sz w:val="24"/>
      <w:szCs w:val="28"/>
      <w:lang w:eastAsia="ru-RU"/>
    </w:rPr>
  </w:style>
  <w:style w:type="character" w:customStyle="1" w:styleId="0woNewPage0">
    <w:name w:val="Заголовок 0 w/o NewPage Знак"/>
    <w:link w:val="0woNewPage"/>
    <w:uiPriority w:val="99"/>
    <w:locked/>
    <w:rsid w:val="00DB26AC"/>
    <w:rPr>
      <w:rFonts w:ascii="Times New Roman" w:eastAsia="Times New Roman" w:hAnsi="Times New Roman" w:cs="Times New Roman"/>
      <w:b/>
      <w:bCs/>
      <w:caps/>
      <w:kern w:val="32"/>
      <w:sz w:val="24"/>
      <w:szCs w:val="28"/>
      <w:lang w:eastAsia="ru-RU"/>
    </w:rPr>
  </w:style>
  <w:style w:type="paragraph" w:customStyle="1" w:styleId="afffffffffe">
    <w:name w:val="Утверждение"/>
    <w:basedOn w:val="ae"/>
    <w:link w:val="affffffffff"/>
    <w:uiPriority w:val="99"/>
    <w:rsid w:val="00DB26AC"/>
    <w:pPr>
      <w:suppressAutoHyphens w:val="0"/>
      <w:ind w:left="6237" w:firstLine="0"/>
      <w:jc w:val="center"/>
    </w:pPr>
    <w:rPr>
      <w:sz w:val="20"/>
      <w:szCs w:val="20"/>
      <w:lang w:eastAsia="ru-RU"/>
    </w:rPr>
  </w:style>
  <w:style w:type="character" w:customStyle="1" w:styleId="affffffffff">
    <w:name w:val="Утверждение Знак"/>
    <w:basedOn w:val="af"/>
    <w:link w:val="afffffffffe"/>
    <w:uiPriority w:val="99"/>
    <w:locked/>
    <w:rsid w:val="00DB26AC"/>
    <w:rPr>
      <w:rFonts w:ascii="Times New Roman" w:eastAsia="Times New Roman" w:hAnsi="Times New Roman" w:cs="Times New Roman"/>
      <w:sz w:val="20"/>
      <w:szCs w:val="20"/>
      <w:lang w:eastAsia="ru-RU"/>
    </w:rPr>
  </w:style>
  <w:style w:type="paragraph" w:customStyle="1" w:styleId="-40">
    <w:name w:val="Стиль Таблица - Числа справа 4"/>
    <w:basedOn w:val="-3"/>
    <w:uiPriority w:val="99"/>
    <w:rsid w:val="00DB26AC"/>
    <w:pPr>
      <w:autoSpaceDN/>
      <w:ind w:right="227"/>
    </w:pPr>
    <w:rPr>
      <w:rFonts w:cs="Times New Roman"/>
    </w:rPr>
  </w:style>
  <w:style w:type="paragraph" w:customStyle="1" w:styleId="-41">
    <w:name w:val="Таблица - Числа справа4"/>
    <w:basedOn w:val="-3"/>
    <w:uiPriority w:val="99"/>
    <w:rsid w:val="00DB26AC"/>
    <w:pPr>
      <w:autoSpaceDN/>
      <w:ind w:right="227"/>
    </w:pPr>
  </w:style>
  <w:style w:type="paragraph" w:customStyle="1" w:styleId="-04">
    <w:name w:val="Стиль Таблица - Числа справа 04"/>
    <w:basedOn w:val="-3"/>
    <w:uiPriority w:val="99"/>
    <w:rsid w:val="00DB26AC"/>
    <w:pPr>
      <w:autoSpaceDN/>
      <w:ind w:right="227"/>
    </w:pPr>
    <w:rPr>
      <w:rFonts w:cs="Times New Roman"/>
    </w:rPr>
  </w:style>
  <w:style w:type="paragraph" w:customStyle="1" w:styleId="16">
    <w:name w:val="Список нумерованный 1"/>
    <w:basedOn w:val="ae"/>
    <w:link w:val="1ffffa"/>
    <w:uiPriority w:val="99"/>
    <w:rsid w:val="00DB26AC"/>
    <w:pPr>
      <w:numPr>
        <w:numId w:val="36"/>
      </w:numPr>
      <w:tabs>
        <w:tab w:val="clear" w:pos="1135"/>
        <w:tab w:val="num" w:pos="360"/>
        <w:tab w:val="num" w:pos="1021"/>
      </w:tabs>
      <w:suppressAutoHyphens w:val="0"/>
      <w:ind w:left="0" w:firstLine="709"/>
    </w:pPr>
    <w:rPr>
      <w:lang w:eastAsia="ru-RU"/>
    </w:rPr>
  </w:style>
  <w:style w:type="paragraph" w:customStyle="1" w:styleId="-f3">
    <w:name w:val="Таблица - числа справа Ж"/>
    <w:basedOn w:val="ae"/>
    <w:uiPriority w:val="99"/>
    <w:rsid w:val="00DB26AC"/>
    <w:pPr>
      <w:suppressAutoHyphens w:val="0"/>
      <w:ind w:firstLine="0"/>
      <w:jc w:val="right"/>
    </w:pPr>
    <w:rPr>
      <w:rFonts w:ascii="Arial" w:hAnsi="Arial"/>
      <w:b/>
      <w:bCs/>
      <w:color w:val="000000"/>
      <w:sz w:val="18"/>
      <w:szCs w:val="20"/>
      <w:lang w:eastAsia="ru-RU"/>
    </w:rPr>
  </w:style>
  <w:style w:type="character" w:customStyle="1" w:styleId="1ffffa">
    <w:name w:val="Список нумерованный 1 Знак"/>
    <w:basedOn w:val="1fd"/>
    <w:link w:val="16"/>
    <w:uiPriority w:val="99"/>
    <w:locked/>
    <w:rsid w:val="00DB26AC"/>
    <w:rPr>
      <w:rFonts w:ascii="Times New Roman" w:eastAsia="Times New Roman" w:hAnsi="Times New Roman" w:cs="Times New Roman"/>
      <w:sz w:val="24"/>
      <w:szCs w:val="24"/>
      <w:lang w:eastAsia="ru-RU"/>
    </w:rPr>
  </w:style>
  <w:style w:type="paragraph" w:customStyle="1" w:styleId="affffffffff0">
    <w:name w:val="Мой обычный"/>
    <w:basedOn w:val="af3"/>
    <w:uiPriority w:val="99"/>
    <w:rsid w:val="00DB26AC"/>
    <w:pPr>
      <w:spacing w:after="120" w:line="300" w:lineRule="auto"/>
      <w:ind w:left="0"/>
    </w:pPr>
    <w:rPr>
      <w:rFonts w:ascii="Times New Roman" w:eastAsia="Times New Roman" w:hAnsi="Times New Roman" w:cs="Times New Roman"/>
      <w:sz w:val="24"/>
      <w:szCs w:val="24"/>
    </w:rPr>
  </w:style>
  <w:style w:type="character" w:customStyle="1" w:styleId="2ff5">
    <w:name w:val="Стиль2 Знак"/>
    <w:basedOn w:val="18"/>
    <w:uiPriority w:val="31"/>
    <w:locked/>
    <w:rsid w:val="00DB26AC"/>
    <w:rPr>
      <w:rFonts w:asciiTheme="majorHAnsi" w:eastAsia="Calibri" w:hAnsiTheme="majorHAnsi" w:cstheme="majorBidi"/>
      <w:b/>
      <w:bCs/>
      <w:caps/>
      <w:color w:val="2F5496" w:themeColor="accent1" w:themeShade="BF"/>
      <w:sz w:val="28"/>
      <w:szCs w:val="32"/>
      <w:lang w:eastAsia="ar-SA"/>
    </w:rPr>
  </w:style>
  <w:style w:type="character" w:customStyle="1" w:styleId="affffffffff1">
    <w:name w:val="Цветовое выделение"/>
    <w:uiPriority w:val="99"/>
    <w:rsid w:val="00DB26AC"/>
    <w:rPr>
      <w:b/>
      <w:color w:val="26282F"/>
    </w:rPr>
  </w:style>
  <w:style w:type="paragraph" w:customStyle="1" w:styleId="-f4">
    <w:name w:val="Примечание - Заголовок"/>
    <w:basedOn w:val="affffb"/>
    <w:link w:val="-f5"/>
    <w:uiPriority w:val="99"/>
    <w:rsid w:val="00DB26A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ffffc"/>
    <w:link w:val="-f4"/>
    <w:uiPriority w:val="99"/>
    <w:locked/>
    <w:rsid w:val="00DB26AC"/>
    <w:rPr>
      <w:rFonts w:ascii="Times New Roman" w:eastAsia="Times New Roman" w:hAnsi="Times New Roman" w:cs="TimesET"/>
      <w:i/>
      <w:iCs/>
      <w:color w:val="000000"/>
      <w:sz w:val="24"/>
      <w:szCs w:val="24"/>
      <w:lang w:eastAsia="ru-RU"/>
    </w:rPr>
  </w:style>
  <w:style w:type="paragraph" w:customStyle="1" w:styleId="-f6">
    <w:name w:val="Примечание - Текст"/>
    <w:basedOn w:val="ae"/>
    <w:link w:val="-f7"/>
    <w:uiPriority w:val="99"/>
    <w:rsid w:val="00DB26AC"/>
    <w:pPr>
      <w:ind w:left="709" w:firstLine="0"/>
    </w:pPr>
    <w:rPr>
      <w:rFonts w:ascii="Arial" w:hAnsi="Arial" w:cs="Arial"/>
      <w:sz w:val="18"/>
      <w:szCs w:val="18"/>
      <w:lang w:eastAsia="ru-RU"/>
    </w:rPr>
  </w:style>
  <w:style w:type="character" w:customStyle="1" w:styleId="-f7">
    <w:name w:val="Примечание - Текст Знак"/>
    <w:basedOn w:val="af"/>
    <w:link w:val="-f6"/>
    <w:uiPriority w:val="99"/>
    <w:locked/>
    <w:rsid w:val="00DB26AC"/>
    <w:rPr>
      <w:rFonts w:ascii="Arial" w:eastAsia="Times New Roman" w:hAnsi="Arial" w:cs="Arial"/>
      <w:sz w:val="18"/>
      <w:szCs w:val="18"/>
      <w:lang w:eastAsia="ru-RU"/>
    </w:rPr>
  </w:style>
  <w:style w:type="paragraph" w:customStyle="1" w:styleId="affffffffff2">
    <w:name w:val="Стиль Заголовок оглавления + По центру"/>
    <w:basedOn w:val="af7"/>
    <w:uiPriority w:val="99"/>
    <w:rsid w:val="00DB26AC"/>
    <w:pPr>
      <w:spacing w:before="480" w:line="276" w:lineRule="auto"/>
      <w:jc w:val="center"/>
    </w:pPr>
    <w:rPr>
      <w:rFonts w:ascii="Arial" w:eastAsia="Times New Roman" w:hAnsi="Arial" w:cs="Times New Roman"/>
      <w:b/>
      <w:bCs/>
      <w:color w:val="auto"/>
      <w:sz w:val="28"/>
      <w:szCs w:val="20"/>
    </w:rPr>
  </w:style>
  <w:style w:type="paragraph" w:customStyle="1" w:styleId="1ffffb">
    <w:name w:val="Нижний колонтитул 1"/>
    <w:basedOn w:val="afb"/>
    <w:link w:val="1ffffc"/>
    <w:uiPriority w:val="99"/>
    <w:rsid w:val="00DB26AC"/>
    <w:pPr>
      <w:jc w:val="right"/>
    </w:pPr>
    <w:rPr>
      <w:rFonts w:ascii="Times New Roman" w:eastAsia="Times New Roman" w:hAnsi="Times New Roman" w:cs="Times New Roman"/>
      <w:sz w:val="20"/>
      <w:szCs w:val="20"/>
      <w:lang w:eastAsia="ru-RU"/>
    </w:rPr>
  </w:style>
  <w:style w:type="character" w:customStyle="1" w:styleId="1ffffc">
    <w:name w:val="Нижний колонтитул 1 Знак"/>
    <w:basedOn w:val="afc"/>
    <w:link w:val="1ffffb"/>
    <w:uiPriority w:val="99"/>
    <w:locked/>
    <w:rsid w:val="00DB26AC"/>
    <w:rPr>
      <w:rFonts w:ascii="Times New Roman" w:eastAsia="Times New Roman" w:hAnsi="Times New Roman" w:cs="Times New Roman"/>
      <w:sz w:val="20"/>
      <w:szCs w:val="20"/>
      <w:lang w:eastAsia="ru-RU"/>
    </w:rPr>
  </w:style>
  <w:style w:type="numbering" w:customStyle="1" w:styleId="1230">
    <w:name w:val="Список нумерованный 1.2.3."/>
    <w:rsid w:val="00DB26AC"/>
    <w:pPr>
      <w:numPr>
        <w:numId w:val="34"/>
      </w:numPr>
    </w:pPr>
  </w:style>
  <w:style w:type="numbering" w:customStyle="1" w:styleId="a8">
    <w:name w:val="Список нумерованный"/>
    <w:rsid w:val="00DB26AC"/>
    <w:pPr>
      <w:numPr>
        <w:numId w:val="35"/>
      </w:numPr>
    </w:pPr>
  </w:style>
  <w:style w:type="character" w:customStyle="1" w:styleId="affe">
    <w:name w:val="Без интервала Знак"/>
    <w:link w:val="affd"/>
    <w:uiPriority w:val="1"/>
    <w:rsid w:val="00DB26AC"/>
    <w:rPr>
      <w:rFonts w:ascii="Times New Roman" w:eastAsia="Times New Roman" w:hAnsi="Times New Roman" w:cs="Times New Roman"/>
      <w:sz w:val="24"/>
      <w:szCs w:val="24"/>
      <w:lang w:eastAsia="ru-RU"/>
    </w:rPr>
  </w:style>
  <w:style w:type="paragraph" w:customStyle="1" w:styleId="Level10">
    <w:name w:val="##Level 1"/>
    <w:basedOn w:val="aff1"/>
    <w:qFormat/>
    <w:rsid w:val="00DB26AC"/>
    <w:pPr>
      <w:suppressAutoHyphens w:val="0"/>
      <w:spacing w:after="240"/>
      <w:ind w:right="-79" w:firstLine="0"/>
      <w:contextualSpacing w:val="0"/>
      <w:jc w:val="center"/>
      <w:outlineLvl w:val="0"/>
    </w:pPr>
    <w:rPr>
      <w:rFonts w:cs="Times New Roman"/>
      <w:b/>
      <w:bCs/>
      <w:spacing w:val="0"/>
      <w:sz w:val="28"/>
      <w:szCs w:val="28"/>
      <w:lang w:eastAsia="ru-RU"/>
    </w:rPr>
  </w:style>
  <w:style w:type="paragraph" w:customStyle="1" w:styleId="a9">
    <w:name w:val="Перечисление с числами"/>
    <w:basedOn w:val="ae"/>
    <w:link w:val="affffffffff3"/>
    <w:qFormat/>
    <w:rsid w:val="008545B2"/>
    <w:pPr>
      <w:widowControl w:val="0"/>
      <w:numPr>
        <w:numId w:val="38"/>
      </w:numPr>
      <w:tabs>
        <w:tab w:val="left" w:pos="992"/>
      </w:tabs>
      <w:ind w:left="0" w:firstLine="709"/>
    </w:pPr>
    <w:rPr>
      <w:rFonts w:ascii="Times" w:eastAsia="Verdana" w:hAnsi="Times" w:cs="Verdana"/>
      <w:sz w:val="28"/>
      <w:szCs w:val="28"/>
      <w:lang w:eastAsia="ru-RU"/>
    </w:rPr>
  </w:style>
  <w:style w:type="paragraph" w:customStyle="1" w:styleId="2-">
    <w:name w:val="Перечисление 2-го уровня"/>
    <w:basedOn w:val="1-"/>
    <w:qFormat/>
    <w:rsid w:val="00AA66B0"/>
    <w:pPr>
      <w:numPr>
        <w:numId w:val="39"/>
      </w:numPr>
      <w:ind w:left="0" w:firstLine="709"/>
    </w:pPr>
  </w:style>
  <w:style w:type="paragraph" w:customStyle="1" w:styleId="2-2">
    <w:name w:val="Перечисление 2-го уровня 2"/>
    <w:basedOn w:val="a9"/>
    <w:qFormat/>
    <w:rsid w:val="00AA66B0"/>
    <w:pPr>
      <w:widowControl/>
      <w:numPr>
        <w:numId w:val="40"/>
      </w:numPr>
      <w:suppressAutoHyphens w:val="0"/>
      <w:spacing w:line="480" w:lineRule="auto"/>
      <w:ind w:left="0" w:firstLine="709"/>
    </w:pPr>
    <w:rPr>
      <w:rFonts w:ascii="Times New Roman" w:hAnsi="Times New Roman"/>
      <w:szCs w:val="24"/>
    </w:rPr>
  </w:style>
  <w:style w:type="paragraph" w:customStyle="1" w:styleId="1-">
    <w:name w:val="Перечисление 1-го уровня"/>
    <w:basedOn w:val="ae"/>
    <w:link w:val="1-0"/>
    <w:qFormat/>
    <w:locked/>
    <w:rsid w:val="00E944A5"/>
    <w:pPr>
      <w:numPr>
        <w:numId w:val="52"/>
      </w:numPr>
      <w:tabs>
        <w:tab w:val="left" w:pos="0"/>
        <w:tab w:val="left" w:pos="709"/>
        <w:tab w:val="left" w:pos="992"/>
      </w:tabs>
      <w:suppressAutoHyphens w:val="0"/>
      <w:spacing w:line="480" w:lineRule="auto"/>
    </w:pPr>
    <w:rPr>
      <w:rFonts w:eastAsia="Verdana" w:cs="Verdana"/>
      <w:lang w:eastAsia="ru-RU"/>
    </w:rPr>
  </w:style>
  <w:style w:type="character" w:customStyle="1" w:styleId="1-0">
    <w:name w:val="Перечисление 1-го уровня Знак"/>
    <w:basedOn w:val="af"/>
    <w:link w:val="1-"/>
    <w:rsid w:val="00E944A5"/>
    <w:rPr>
      <w:rFonts w:ascii="Times New Roman" w:eastAsia="Verdana" w:hAnsi="Times New Roman" w:cs="Verdana"/>
      <w:sz w:val="24"/>
      <w:szCs w:val="24"/>
      <w:lang w:eastAsia="ru-RU"/>
    </w:rPr>
  </w:style>
  <w:style w:type="paragraph" w:customStyle="1" w:styleId="1ffffd">
    <w:name w:val="Заголовок 1 без нумерации"/>
    <w:basedOn w:val="17"/>
    <w:uiPriority w:val="99"/>
    <w:qFormat/>
    <w:rsid w:val="00AA66B0"/>
    <w:pPr>
      <w:pageBreakBefore/>
      <w:suppressAutoHyphens w:val="0"/>
      <w:spacing w:before="480" w:after="360"/>
      <w:ind w:firstLine="0"/>
      <w:jc w:val="center"/>
    </w:pPr>
    <w:rPr>
      <w:rFonts w:ascii="Times New Roman" w:eastAsia="Consolas" w:hAnsi="Times New Roman" w:cs="Consolas"/>
      <w:b/>
      <w:bCs/>
      <w:caps/>
      <w:color w:val="auto"/>
      <w:kern w:val="32"/>
      <w:sz w:val="28"/>
      <w:szCs w:val="24"/>
      <w:lang w:val="x-none" w:eastAsia="x-none"/>
    </w:rPr>
  </w:style>
  <w:style w:type="paragraph" w:customStyle="1" w:styleId="affffffffff4">
    <w:name w:val="для рисунков"/>
    <w:basedOn w:val="ae"/>
    <w:next w:val="ae"/>
    <w:link w:val="affffffffff5"/>
    <w:qFormat/>
    <w:rsid w:val="00AA66B0"/>
    <w:pPr>
      <w:suppressAutoHyphens w:val="0"/>
      <w:ind w:firstLine="0"/>
      <w:jc w:val="center"/>
    </w:pPr>
    <w:rPr>
      <w:lang w:eastAsia="ru-RU"/>
    </w:rPr>
  </w:style>
  <w:style w:type="paragraph" w:customStyle="1" w:styleId="affffffffff6">
    <w:name w:val="для таблиц"/>
    <w:basedOn w:val="ae"/>
    <w:link w:val="affffffffff7"/>
    <w:qFormat/>
    <w:rsid w:val="00AA66B0"/>
    <w:pPr>
      <w:suppressAutoHyphens w:val="0"/>
      <w:ind w:firstLine="0"/>
      <w:jc w:val="left"/>
    </w:pPr>
    <w:rPr>
      <w:lang w:eastAsia="ru-RU"/>
    </w:rPr>
  </w:style>
  <w:style w:type="character" w:customStyle="1" w:styleId="affffffffff5">
    <w:name w:val="для рисунков Знак"/>
    <w:basedOn w:val="af"/>
    <w:link w:val="affffffffff4"/>
    <w:rsid w:val="00AA66B0"/>
    <w:rPr>
      <w:rFonts w:ascii="Times New Roman" w:eastAsia="Times New Roman" w:hAnsi="Times New Roman" w:cs="Times New Roman"/>
      <w:sz w:val="24"/>
      <w:szCs w:val="24"/>
      <w:lang w:eastAsia="ru-RU"/>
    </w:rPr>
  </w:style>
  <w:style w:type="character" w:customStyle="1" w:styleId="affffffffff7">
    <w:name w:val="для таблиц Знак"/>
    <w:basedOn w:val="af"/>
    <w:link w:val="affffffffff6"/>
    <w:rsid w:val="00AA66B0"/>
    <w:rPr>
      <w:rFonts w:ascii="Times New Roman" w:eastAsia="Times New Roman" w:hAnsi="Times New Roman" w:cs="Times New Roman"/>
      <w:sz w:val="24"/>
      <w:szCs w:val="24"/>
      <w:lang w:eastAsia="ru-RU"/>
    </w:rPr>
  </w:style>
  <w:style w:type="paragraph" w:customStyle="1" w:styleId="affffffffff8">
    <w:name w:val="Обычный Р"/>
    <w:basedOn w:val="ae"/>
    <w:link w:val="affffffffff9"/>
    <w:qFormat/>
    <w:rsid w:val="00AA66B0"/>
    <w:pPr>
      <w:suppressAutoHyphens w:val="0"/>
      <w:ind w:firstLine="624"/>
      <w:jc w:val="left"/>
    </w:pPr>
    <w:rPr>
      <w:szCs w:val="20"/>
      <w:lang w:eastAsia="ru-RU"/>
    </w:rPr>
  </w:style>
  <w:style w:type="character" w:customStyle="1" w:styleId="affffffffff9">
    <w:name w:val="Обычный Р Знак"/>
    <w:link w:val="affffffffff8"/>
    <w:rsid w:val="00AA66B0"/>
    <w:rPr>
      <w:rFonts w:ascii="Times New Roman" w:eastAsia="Times New Roman" w:hAnsi="Times New Roman" w:cs="Times New Roman"/>
      <w:sz w:val="24"/>
      <w:szCs w:val="20"/>
      <w:lang w:eastAsia="ru-RU"/>
    </w:rPr>
  </w:style>
  <w:style w:type="character" w:customStyle="1" w:styleId="124">
    <w:name w:val="Обычный 12 пт"/>
    <w:basedOn w:val="af"/>
    <w:uiPriority w:val="33"/>
    <w:qFormat/>
    <w:rsid w:val="00AA66B0"/>
    <w:rPr>
      <w:sz w:val="24"/>
    </w:rPr>
  </w:style>
  <w:style w:type="paragraph" w:customStyle="1" w:styleId="affffffffffa">
    <w:name w:val="Название должности"/>
    <w:aliases w:val="12 пт.,по левому краю"/>
    <w:basedOn w:val="ae"/>
    <w:uiPriority w:val="49"/>
    <w:qFormat/>
    <w:rsid w:val="00AA66B0"/>
    <w:pPr>
      <w:tabs>
        <w:tab w:val="left" w:pos="0"/>
        <w:tab w:val="left" w:pos="5103"/>
      </w:tabs>
      <w:suppressAutoHyphens w:val="0"/>
      <w:ind w:left="114" w:firstLine="0"/>
      <w:jc w:val="left"/>
    </w:pPr>
    <w:rPr>
      <w:szCs w:val="20"/>
      <w:lang w:eastAsia="ru-RU"/>
    </w:rPr>
  </w:style>
  <w:style w:type="paragraph" w:customStyle="1" w:styleId="affffffffffb">
    <w:name w:val="Тема работы"/>
    <w:basedOn w:val="ae"/>
    <w:next w:val="ae"/>
    <w:uiPriority w:val="57"/>
    <w:qFormat/>
    <w:rsid w:val="00AA66B0"/>
    <w:pPr>
      <w:tabs>
        <w:tab w:val="left" w:pos="0"/>
        <w:tab w:val="left" w:pos="5103"/>
      </w:tabs>
      <w:suppressAutoHyphens w:val="0"/>
      <w:ind w:firstLine="0"/>
      <w:jc w:val="center"/>
    </w:pPr>
    <w:rPr>
      <w:caps/>
      <w:lang w:eastAsia="ru-RU"/>
    </w:rPr>
  </w:style>
  <w:style w:type="character" w:customStyle="1" w:styleId="affffffe">
    <w:name w:val="Перечисление Знак"/>
    <w:basedOn w:val="af"/>
    <w:link w:val="affffffd"/>
    <w:rsid w:val="00AA66B0"/>
    <w:rPr>
      <w:rFonts w:ascii="Times New Roman" w:eastAsia="Times New Roman" w:hAnsi="Times New Roman" w:cs="Times New Roman"/>
      <w:bCs/>
      <w:sz w:val="24"/>
      <w:szCs w:val="24"/>
      <w:lang w:eastAsia="ru-RU"/>
    </w:rPr>
  </w:style>
  <w:style w:type="character" w:customStyle="1" w:styleId="fontstyle01">
    <w:name w:val="fontstyle01"/>
    <w:basedOn w:val="af"/>
    <w:rsid w:val="00AA66B0"/>
    <w:rPr>
      <w:rFonts w:ascii="HelvDL" w:hAnsi="HelvDL" w:hint="default"/>
      <w:b w:val="0"/>
      <w:bCs w:val="0"/>
      <w:i w:val="0"/>
      <w:iCs w:val="0"/>
      <w:color w:val="000000"/>
      <w:sz w:val="24"/>
      <w:szCs w:val="24"/>
    </w:rPr>
  </w:style>
  <w:style w:type="paragraph" w:customStyle="1" w:styleId="Standard">
    <w:name w:val="Standard"/>
    <w:rsid w:val="00AA66B0"/>
    <w:pPr>
      <w:suppressAutoHyphens/>
      <w:autoSpaceDN w:val="0"/>
      <w:spacing w:after="0" w:line="240" w:lineRule="auto"/>
      <w:textAlignment w:val="baseline"/>
    </w:pPr>
    <w:rPr>
      <w:rFonts w:ascii="Times New Roman CYR" w:eastAsia="Times New Roman CYR" w:hAnsi="Times New Roman CYR" w:cs="Times New Roman CYR"/>
      <w:kern w:val="3"/>
      <w:sz w:val="24"/>
      <w:szCs w:val="24"/>
      <w:lang w:eastAsia="ru-RU"/>
    </w:rPr>
  </w:style>
  <w:style w:type="character" w:customStyle="1" w:styleId="UnresolvedMention1">
    <w:name w:val="Unresolved Mention1"/>
    <w:basedOn w:val="af"/>
    <w:uiPriority w:val="99"/>
    <w:semiHidden/>
    <w:unhideWhenUsed/>
    <w:rsid w:val="00AA66B0"/>
    <w:rPr>
      <w:color w:val="605E5C"/>
      <w:shd w:val="clear" w:color="auto" w:fill="E1DFDD"/>
    </w:rPr>
  </w:style>
  <w:style w:type="paragraph" w:customStyle="1" w:styleId="affffffffffc">
    <w:name w:val="По центру"/>
    <w:basedOn w:val="ae"/>
    <w:uiPriority w:val="49"/>
    <w:qFormat/>
    <w:rsid w:val="00AA66B0"/>
    <w:pPr>
      <w:tabs>
        <w:tab w:val="left" w:pos="0"/>
        <w:tab w:val="left" w:pos="5103"/>
      </w:tabs>
      <w:suppressAutoHyphens w:val="0"/>
      <w:ind w:firstLine="0"/>
      <w:jc w:val="center"/>
    </w:pPr>
    <w:rPr>
      <w:lang w:eastAsia="ru-RU"/>
    </w:rPr>
  </w:style>
  <w:style w:type="character" w:customStyle="1" w:styleId="affff9">
    <w:name w:val="Таблица Знак"/>
    <w:basedOn w:val="af"/>
    <w:link w:val="affff8"/>
    <w:rsid w:val="00AA65A9"/>
    <w:rPr>
      <w:rFonts w:ascii="Times New Roman" w:eastAsia="Times New Roman" w:hAnsi="Times New Roman" w:cs="Times New Roman"/>
      <w:sz w:val="24"/>
      <w:szCs w:val="28"/>
      <w:lang w:eastAsia="ru-RU"/>
    </w:rPr>
  </w:style>
  <w:style w:type="character" w:customStyle="1" w:styleId="afffff4">
    <w:name w:val="Название таблицы Знак"/>
    <w:aliases w:val="Название рис. Знак Знак"/>
    <w:basedOn w:val="af"/>
    <w:link w:val="afffff3"/>
    <w:rsid w:val="00AA66B0"/>
    <w:rPr>
      <w:rFonts w:ascii="Times New Roman" w:eastAsia="Times New Roman" w:hAnsi="Times New Roman" w:cs="Times New Roman"/>
      <w:sz w:val="24"/>
      <w:szCs w:val="24"/>
      <w:lang w:eastAsia="ru-RU"/>
    </w:rPr>
  </w:style>
  <w:style w:type="character" w:customStyle="1" w:styleId="142">
    <w:name w:val="Обычный 14 пт"/>
    <w:uiPriority w:val="33"/>
    <w:qFormat/>
    <w:rsid w:val="00AA66B0"/>
    <w:rPr>
      <w:rFonts w:ascii="Times New Roman CYR" w:hAnsi="Times New Roman CYR"/>
      <w:sz w:val="28"/>
    </w:rPr>
  </w:style>
  <w:style w:type="paragraph" w:customStyle="1" w:styleId="1ffffe">
    <w:name w:val="1 Обычный"/>
    <w:basedOn w:val="ae"/>
    <w:link w:val="1fffff"/>
    <w:qFormat/>
    <w:rsid w:val="00A67E23"/>
    <w:pPr>
      <w:suppressAutoHyphens w:val="0"/>
    </w:pPr>
    <w:rPr>
      <w:rFonts w:eastAsiaTheme="minorHAnsi" w:cstheme="minorBidi"/>
      <w:szCs w:val="22"/>
      <w:lang w:eastAsia="en-US"/>
    </w:rPr>
  </w:style>
  <w:style w:type="character" w:customStyle="1" w:styleId="1fffff">
    <w:name w:val="1 Обычный Знак"/>
    <w:basedOn w:val="af"/>
    <w:link w:val="1ffffe"/>
    <w:rsid w:val="00A67E23"/>
    <w:rPr>
      <w:rFonts w:ascii="Times New Roman" w:hAnsi="Times New Roman"/>
      <w:sz w:val="24"/>
    </w:rPr>
  </w:style>
  <w:style w:type="paragraph" w:customStyle="1" w:styleId="125">
    <w:name w:val="Таблица 12 пт"/>
    <w:basedOn w:val="ae"/>
    <w:uiPriority w:val="99"/>
    <w:qFormat/>
    <w:rsid w:val="00AA66B0"/>
    <w:pPr>
      <w:suppressAutoHyphens w:val="0"/>
      <w:spacing w:line="276" w:lineRule="auto"/>
      <w:ind w:firstLine="0"/>
      <w:jc w:val="left"/>
    </w:pPr>
    <w:rPr>
      <w:lang w:eastAsia="ru-RU"/>
    </w:rPr>
  </w:style>
  <w:style w:type="paragraph" w:customStyle="1" w:styleId="affffffffffd">
    <w:name w:val="Текст в таблицах"/>
    <w:basedOn w:val="ae"/>
    <w:uiPriority w:val="39"/>
    <w:rsid w:val="00AA66B0"/>
    <w:pPr>
      <w:suppressAutoHyphens w:val="0"/>
      <w:ind w:firstLine="0"/>
      <w:jc w:val="left"/>
    </w:pPr>
    <w:rPr>
      <w:lang w:eastAsia="ru-RU"/>
    </w:rPr>
  </w:style>
  <w:style w:type="character" w:customStyle="1" w:styleId="afffffffff8">
    <w:name w:val="Список Знак"/>
    <w:link w:val="afffffffff7"/>
    <w:uiPriority w:val="99"/>
    <w:rsid w:val="00AA66B0"/>
    <w:rPr>
      <w:rFonts w:ascii="Times New Roman" w:eastAsia="Times New Roman" w:hAnsi="Times New Roman" w:cs="Times New Roman"/>
      <w:sz w:val="20"/>
      <w:szCs w:val="20"/>
      <w:lang w:eastAsia="ru-RU"/>
    </w:rPr>
  </w:style>
  <w:style w:type="paragraph" w:customStyle="1" w:styleId="affffffffffe">
    <w:name w:val="Абзац"/>
    <w:basedOn w:val="ae"/>
    <w:link w:val="afffffffffff"/>
    <w:rsid w:val="00AA66B0"/>
    <w:pPr>
      <w:suppressAutoHyphens w:val="0"/>
      <w:spacing w:before="120" w:after="60"/>
      <w:jc w:val="left"/>
    </w:pPr>
    <w:rPr>
      <w:lang w:val="x-none" w:eastAsia="x-none"/>
    </w:rPr>
  </w:style>
  <w:style w:type="character" w:customStyle="1" w:styleId="afffffffffff">
    <w:name w:val="Абзац Знак"/>
    <w:link w:val="affffffffffe"/>
    <w:rsid w:val="00AA66B0"/>
    <w:rPr>
      <w:rFonts w:ascii="Times New Roman" w:eastAsia="Times New Roman" w:hAnsi="Times New Roman" w:cs="Times New Roman"/>
      <w:sz w:val="24"/>
      <w:szCs w:val="24"/>
      <w:lang w:val="x-none" w:eastAsia="x-none"/>
    </w:rPr>
  </w:style>
  <w:style w:type="paragraph" w:customStyle="1" w:styleId="314">
    <w:name w:val="Стиль Заголовок 3 + 14 пт"/>
    <w:basedOn w:val="33"/>
    <w:uiPriority w:val="99"/>
    <w:rsid w:val="00AA66B0"/>
    <w:pPr>
      <w:keepNext/>
      <w:keepLines/>
      <w:widowControl w:val="0"/>
      <w:numPr>
        <w:ilvl w:val="2"/>
        <w:numId w:val="41"/>
      </w:numPr>
      <w:tabs>
        <w:tab w:val="num" w:pos="360"/>
        <w:tab w:val="left" w:pos="992"/>
        <w:tab w:val="num" w:pos="1209"/>
        <w:tab w:val="left" w:pos="1559"/>
        <w:tab w:val="num" w:pos="1971"/>
      </w:tabs>
      <w:spacing w:before="280" w:after="280" w:line="240" w:lineRule="auto"/>
      <w:ind w:left="2160" w:hanging="360"/>
    </w:pPr>
    <w:rPr>
      <w:rFonts w:ascii="Verdana" w:eastAsia="Verdana" w:hAnsi="Verdana" w:cs="Century"/>
      <w:szCs w:val="26"/>
    </w:rPr>
  </w:style>
  <w:style w:type="paragraph" w:customStyle="1" w:styleId="afffffffffff0">
    <w:name w:val="Табличный_центр"/>
    <w:basedOn w:val="ae"/>
    <w:uiPriority w:val="39"/>
    <w:rsid w:val="00AA66B0"/>
    <w:pPr>
      <w:shd w:val="clear" w:color="auto" w:fill="FFFFFF" w:themeFill="background1"/>
      <w:suppressAutoHyphens w:val="0"/>
      <w:ind w:firstLine="0"/>
      <w:jc w:val="center"/>
    </w:pPr>
    <w:rPr>
      <w:rFonts w:asciiTheme="minorHAnsi" w:hAnsiTheme="minorHAnsi"/>
      <w:sz w:val="22"/>
      <w:szCs w:val="22"/>
      <w:lang w:eastAsia="ru-RU"/>
    </w:rPr>
  </w:style>
  <w:style w:type="paragraph" w:customStyle="1" w:styleId="afffffffffff1">
    <w:name w:val="Табличный_заголовки"/>
    <w:basedOn w:val="ae"/>
    <w:uiPriority w:val="39"/>
    <w:rsid w:val="00AA66B0"/>
    <w:pPr>
      <w:keepNext/>
      <w:keepLines/>
      <w:suppressAutoHyphens w:val="0"/>
      <w:ind w:firstLine="0"/>
      <w:jc w:val="center"/>
    </w:pPr>
    <w:rPr>
      <w:b/>
      <w:sz w:val="20"/>
      <w:szCs w:val="20"/>
      <w:lang w:eastAsia="ru-RU"/>
    </w:rPr>
  </w:style>
  <w:style w:type="paragraph" w:customStyle="1" w:styleId="a6">
    <w:name w:val="Табличный_нумерованный"/>
    <w:basedOn w:val="ae"/>
    <w:uiPriority w:val="39"/>
    <w:rsid w:val="00AA66B0"/>
    <w:pPr>
      <w:numPr>
        <w:numId w:val="42"/>
      </w:numPr>
      <w:tabs>
        <w:tab w:val="clear" w:pos="283"/>
        <w:tab w:val="num" w:pos="360"/>
        <w:tab w:val="num" w:pos="1841"/>
      </w:tabs>
      <w:suppressAutoHyphens w:val="0"/>
      <w:ind w:left="0" w:firstLine="709"/>
      <w:jc w:val="left"/>
    </w:pPr>
    <w:rPr>
      <w:rFonts w:ascii="Verdana" w:eastAsia="Verdana" w:hAnsi="Verdana" w:cs="Verdana"/>
      <w:sz w:val="22"/>
      <w:szCs w:val="22"/>
      <w:lang w:val="x-none" w:eastAsia="x-none"/>
    </w:rPr>
  </w:style>
  <w:style w:type="paragraph" w:customStyle="1" w:styleId="afffffffffff2">
    <w:name w:val="Табличный_слева"/>
    <w:basedOn w:val="ae"/>
    <w:uiPriority w:val="39"/>
    <w:rsid w:val="00AA66B0"/>
    <w:pPr>
      <w:suppressAutoHyphens w:val="0"/>
      <w:ind w:firstLine="0"/>
      <w:jc w:val="left"/>
    </w:pPr>
    <w:rPr>
      <w:sz w:val="22"/>
      <w:szCs w:val="22"/>
      <w:lang w:eastAsia="ru-RU"/>
    </w:rPr>
  </w:style>
  <w:style w:type="paragraph" w:customStyle="1" w:styleId="S">
    <w:name w:val="S_Обычный"/>
    <w:basedOn w:val="ae"/>
    <w:link w:val="S0"/>
    <w:rsid w:val="00AA66B0"/>
    <w:pPr>
      <w:suppressAutoHyphens w:val="0"/>
      <w:spacing w:before="120" w:after="60"/>
      <w:jc w:val="left"/>
    </w:pPr>
    <w:rPr>
      <w:lang w:val="x-none"/>
    </w:rPr>
  </w:style>
  <w:style w:type="character" w:customStyle="1" w:styleId="S0">
    <w:name w:val="S_Обычный Знак"/>
    <w:link w:val="S"/>
    <w:rsid w:val="00AA66B0"/>
    <w:rPr>
      <w:rFonts w:ascii="Times New Roman" w:eastAsia="Times New Roman" w:hAnsi="Times New Roman" w:cs="Times New Roman"/>
      <w:sz w:val="24"/>
      <w:szCs w:val="24"/>
      <w:lang w:val="x-none" w:eastAsia="ar-SA"/>
    </w:rPr>
  </w:style>
  <w:style w:type="character" w:customStyle="1" w:styleId="2ff6">
    <w:name w:val="Основной текст (2)_"/>
    <w:basedOn w:val="af"/>
    <w:link w:val="2ff7"/>
    <w:rsid w:val="00AA66B0"/>
    <w:rPr>
      <w:sz w:val="74"/>
      <w:szCs w:val="74"/>
      <w:shd w:val="clear" w:color="auto" w:fill="FFFFFF"/>
    </w:rPr>
  </w:style>
  <w:style w:type="paragraph" w:customStyle="1" w:styleId="2ff7">
    <w:name w:val="Основной текст (2)"/>
    <w:basedOn w:val="ae"/>
    <w:link w:val="2ff6"/>
    <w:rsid w:val="00AA66B0"/>
    <w:pPr>
      <w:shd w:val="clear" w:color="auto" w:fill="FFFFFF"/>
      <w:suppressAutoHyphens w:val="0"/>
      <w:spacing w:before="4020" w:line="893" w:lineRule="exact"/>
      <w:ind w:firstLine="0"/>
      <w:jc w:val="left"/>
    </w:pPr>
    <w:rPr>
      <w:rFonts w:asciiTheme="minorHAnsi" w:eastAsiaTheme="minorHAnsi" w:hAnsiTheme="minorHAnsi" w:cstheme="minorBidi"/>
      <w:sz w:val="74"/>
      <w:szCs w:val="74"/>
      <w:lang w:eastAsia="en-US"/>
    </w:rPr>
  </w:style>
  <w:style w:type="character" w:customStyle="1" w:styleId="243pt">
    <w:name w:val="Основной текст (2) + 43 pt"/>
    <w:basedOn w:val="2ff6"/>
    <w:rsid w:val="00AA66B0"/>
    <w:rPr>
      <w:color w:val="000000"/>
      <w:spacing w:val="0"/>
      <w:w w:val="100"/>
      <w:position w:val="0"/>
      <w:sz w:val="86"/>
      <w:szCs w:val="86"/>
      <w:shd w:val="clear" w:color="auto" w:fill="FFFFFF"/>
      <w:lang w:val="ru-RU" w:eastAsia="ru-RU" w:bidi="ru-RU"/>
    </w:rPr>
  </w:style>
  <w:style w:type="character" w:customStyle="1" w:styleId="28pt">
    <w:name w:val="Основной текст (2) + 8 pt"/>
    <w:basedOn w:val="2ff6"/>
    <w:rsid w:val="00AA66B0"/>
    <w:rPr>
      <w:rFonts w:ascii="Times New Roman CYR" w:eastAsia="Times New Roman CYR" w:hAnsi="Times New Roman CYR" w:cs="Times New Roman CYR"/>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afffffffffff3">
    <w:name w:val="Заголовок структурного элемента"/>
    <w:basedOn w:val="17"/>
    <w:next w:val="ae"/>
    <w:link w:val="afffffffffff4"/>
    <w:rsid w:val="00AA66B0"/>
    <w:pPr>
      <w:keepLines w:val="0"/>
      <w:pageBreakBefore/>
      <w:suppressAutoHyphens w:val="0"/>
      <w:spacing w:before="360" w:after="360"/>
      <w:ind w:firstLine="0"/>
      <w:jc w:val="center"/>
    </w:pPr>
    <w:rPr>
      <w:rFonts w:ascii="Times New Roman" w:eastAsia="Consolas" w:hAnsi="Times New Roman" w:cs="Consolas"/>
      <w:bCs/>
      <w:caps/>
      <w:color w:val="auto"/>
      <w:kern w:val="32"/>
      <w:sz w:val="28"/>
      <w:szCs w:val="22"/>
      <w:lang w:eastAsia="ru-RU"/>
    </w:rPr>
  </w:style>
  <w:style w:type="character" w:customStyle="1" w:styleId="afffffffffff4">
    <w:name w:val="Заголовок структурного элемента Знак"/>
    <w:link w:val="afffffffffff3"/>
    <w:rsid w:val="00AA66B0"/>
    <w:rPr>
      <w:rFonts w:ascii="Times New Roman" w:eastAsia="Consolas" w:hAnsi="Times New Roman" w:cs="Consolas"/>
      <w:bCs/>
      <w:caps/>
      <w:kern w:val="32"/>
      <w:sz w:val="28"/>
      <w:lang w:eastAsia="ru-RU"/>
    </w:rPr>
  </w:style>
  <w:style w:type="paragraph" w:customStyle="1" w:styleId="afffffffffff5">
    <w:name w:val="Изображение"/>
    <w:basedOn w:val="ae"/>
    <w:next w:val="ae"/>
    <w:qFormat/>
    <w:rsid w:val="00AA66B0"/>
    <w:pPr>
      <w:keepNext/>
      <w:tabs>
        <w:tab w:val="left" w:pos="0"/>
        <w:tab w:val="left" w:pos="5103"/>
      </w:tabs>
      <w:suppressAutoHyphens w:val="0"/>
      <w:ind w:firstLine="0"/>
      <w:jc w:val="center"/>
    </w:pPr>
    <w:rPr>
      <w:szCs w:val="20"/>
      <w:lang w:eastAsia="ru-RU"/>
    </w:rPr>
  </w:style>
  <w:style w:type="paragraph" w:customStyle="1" w:styleId="afffffffffff6">
    <w:name w:val="Текст в таблице"/>
    <w:aliases w:val="14 пт,по левому краю без отступа"/>
    <w:basedOn w:val="ae"/>
    <w:uiPriority w:val="37"/>
    <w:qFormat/>
    <w:rsid w:val="00AA66B0"/>
    <w:pPr>
      <w:tabs>
        <w:tab w:val="left" w:pos="0"/>
        <w:tab w:val="left" w:pos="5103"/>
      </w:tabs>
      <w:suppressAutoHyphens w:val="0"/>
      <w:ind w:firstLine="0"/>
      <w:jc w:val="left"/>
    </w:pPr>
    <w:rPr>
      <w:lang w:eastAsia="ru-RU"/>
    </w:rPr>
  </w:style>
  <w:style w:type="character" w:customStyle="1" w:styleId="ListParagraphChar">
    <w:name w:val="List Paragraph Char"/>
    <w:link w:val="1fff2"/>
    <w:locked/>
    <w:rsid w:val="00AA66B0"/>
    <w:rPr>
      <w:rFonts w:ascii="Times New Roman" w:eastAsia="Times New Roman" w:hAnsi="Times New Roman" w:cs="Times New Roman"/>
      <w:sz w:val="24"/>
      <w:szCs w:val="24"/>
      <w:lang w:eastAsia="ru-RU"/>
    </w:rPr>
  </w:style>
  <w:style w:type="paragraph" w:customStyle="1" w:styleId="afffffffffff7">
    <w:name w:val="Безотрывный"/>
    <w:basedOn w:val="ae"/>
    <w:next w:val="ae"/>
    <w:uiPriority w:val="99"/>
    <w:rsid w:val="00AA66B0"/>
    <w:pPr>
      <w:keepNext/>
      <w:tabs>
        <w:tab w:val="left" w:pos="0"/>
        <w:tab w:val="left" w:pos="5103"/>
      </w:tabs>
      <w:suppressAutoHyphens w:val="0"/>
      <w:spacing w:after="60"/>
      <w:ind w:firstLine="0"/>
      <w:jc w:val="left"/>
    </w:pPr>
    <w:rPr>
      <w:rFonts w:eastAsia="Calibri"/>
      <w:lang w:eastAsia="ru-RU"/>
    </w:rPr>
  </w:style>
  <w:style w:type="paragraph" w:customStyle="1" w:styleId="afffffffffff8">
    <w:name w:val="Заголовок таблицы"/>
    <w:basedOn w:val="ae"/>
    <w:qFormat/>
    <w:rsid w:val="00AA66B0"/>
    <w:pPr>
      <w:tabs>
        <w:tab w:val="left" w:pos="0"/>
        <w:tab w:val="left" w:pos="5103"/>
      </w:tabs>
      <w:suppressAutoHyphens w:val="0"/>
      <w:spacing w:after="60"/>
      <w:ind w:firstLine="0"/>
      <w:jc w:val="center"/>
    </w:pPr>
    <w:rPr>
      <w:rFonts w:eastAsia="Calibri" w:cs="Tahoma"/>
      <w:b/>
      <w:szCs w:val="18"/>
      <w:lang w:eastAsia="de-DE"/>
    </w:rPr>
  </w:style>
  <w:style w:type="paragraph" w:customStyle="1" w:styleId="afffffffffff9">
    <w:name w:val="Название таблиц"/>
    <w:basedOn w:val="ae"/>
    <w:next w:val="ae"/>
    <w:link w:val="afffffffffffa"/>
    <w:uiPriority w:val="39"/>
    <w:qFormat/>
    <w:rsid w:val="00AA66B0"/>
    <w:pPr>
      <w:tabs>
        <w:tab w:val="left" w:pos="0"/>
        <w:tab w:val="left" w:pos="5103"/>
      </w:tabs>
      <w:suppressAutoHyphens w:val="0"/>
      <w:ind w:firstLine="0"/>
      <w:jc w:val="left"/>
    </w:pPr>
    <w:rPr>
      <w:lang w:eastAsia="ru-RU"/>
    </w:rPr>
  </w:style>
  <w:style w:type="character" w:customStyle="1" w:styleId="afffffffffffa">
    <w:name w:val="Название таблиц Знак"/>
    <w:basedOn w:val="af"/>
    <w:link w:val="afffffffffff9"/>
    <w:uiPriority w:val="39"/>
    <w:rsid w:val="00AA66B0"/>
    <w:rPr>
      <w:rFonts w:ascii="Times New Roman" w:eastAsia="Times New Roman" w:hAnsi="Times New Roman" w:cs="Times New Roman"/>
      <w:sz w:val="24"/>
      <w:szCs w:val="24"/>
      <w:lang w:eastAsia="ru-RU"/>
    </w:rPr>
  </w:style>
  <w:style w:type="paragraph" w:customStyle="1" w:styleId="afffffffffffb">
    <w:name w:val="Пояснительный текст к рисунку"/>
    <w:basedOn w:val="ae"/>
    <w:next w:val="aff8"/>
    <w:autoRedefine/>
    <w:uiPriority w:val="43"/>
    <w:qFormat/>
    <w:rsid w:val="00AA66B0"/>
    <w:pPr>
      <w:tabs>
        <w:tab w:val="left" w:pos="0"/>
        <w:tab w:val="left" w:pos="5103"/>
      </w:tabs>
      <w:suppressAutoHyphens w:val="0"/>
      <w:ind w:firstLine="0"/>
      <w:jc w:val="center"/>
    </w:pPr>
    <w:rPr>
      <w:lang w:eastAsia="ru-RU"/>
    </w:rPr>
  </w:style>
  <w:style w:type="paragraph" w:customStyle="1" w:styleId="afffffffffffc">
    <w:name w:val="По правому краю"/>
    <w:basedOn w:val="ae"/>
    <w:next w:val="ae"/>
    <w:uiPriority w:val="54"/>
    <w:qFormat/>
    <w:rsid w:val="00AA66B0"/>
    <w:pPr>
      <w:tabs>
        <w:tab w:val="left" w:pos="0"/>
        <w:tab w:val="left" w:pos="5103"/>
      </w:tabs>
      <w:suppressAutoHyphens w:val="0"/>
      <w:ind w:firstLine="0"/>
      <w:jc w:val="right"/>
    </w:pPr>
    <w:rPr>
      <w:lang w:eastAsia="ru-RU"/>
    </w:rPr>
  </w:style>
  <w:style w:type="paragraph" w:customStyle="1" w:styleId="afffffffffffd">
    <w:name w:val="Ошибка"/>
    <w:basedOn w:val="ae"/>
    <w:next w:val="ae"/>
    <w:uiPriority w:val="59"/>
    <w:qFormat/>
    <w:rsid w:val="00AA66B0"/>
    <w:pPr>
      <w:tabs>
        <w:tab w:val="left" w:pos="0"/>
        <w:tab w:val="left" w:pos="5103"/>
      </w:tabs>
      <w:suppressAutoHyphens w:val="0"/>
      <w:ind w:firstLine="0"/>
      <w:jc w:val="left"/>
    </w:pPr>
    <w:rPr>
      <w:color w:val="FF0000"/>
      <w:lang w:eastAsia="ru-RU"/>
    </w:rPr>
  </w:style>
  <w:style w:type="paragraph" w:customStyle="1" w:styleId="219">
    <w:name w:val="Основной текст (2)1"/>
    <w:basedOn w:val="ae"/>
    <w:uiPriority w:val="39"/>
    <w:rsid w:val="00AA66B0"/>
    <w:pPr>
      <w:shd w:val="clear" w:color="auto" w:fill="FFFFFF"/>
      <w:tabs>
        <w:tab w:val="left" w:pos="0"/>
      </w:tabs>
      <w:suppressAutoHyphens w:val="0"/>
      <w:spacing w:before="180" w:line="322" w:lineRule="exact"/>
      <w:ind w:hanging="180"/>
      <w:jc w:val="left"/>
    </w:pPr>
    <w:rPr>
      <w:sz w:val="26"/>
      <w:shd w:val="clear" w:color="auto" w:fill="FFFFFF"/>
      <w:lang w:eastAsia="ru-RU"/>
    </w:rPr>
  </w:style>
  <w:style w:type="paragraph" w:customStyle="1" w:styleId="1fffff0">
    <w:name w:val="1 Уровень"/>
    <w:basedOn w:val="ae"/>
    <w:link w:val="1fffff1"/>
    <w:qFormat/>
    <w:rsid w:val="00AA66B0"/>
    <w:pPr>
      <w:tabs>
        <w:tab w:val="left" w:pos="0"/>
      </w:tabs>
      <w:suppressAutoHyphens w:val="0"/>
      <w:ind w:firstLine="0"/>
      <w:jc w:val="left"/>
    </w:pPr>
    <w:rPr>
      <w:lang w:eastAsia="ru-RU"/>
    </w:rPr>
  </w:style>
  <w:style w:type="paragraph" w:customStyle="1" w:styleId="1fffff2">
    <w:name w:val="ЗАГОЛОВОК 1_НеНум"/>
    <w:basedOn w:val="17"/>
    <w:next w:val="ae"/>
    <w:rsid w:val="00AA66B0"/>
    <w:pPr>
      <w:keepLines w:val="0"/>
      <w:pageBreakBefore/>
      <w:tabs>
        <w:tab w:val="left" w:pos="0"/>
        <w:tab w:val="left" w:pos="992"/>
      </w:tabs>
      <w:suppressAutoHyphens w:val="0"/>
      <w:spacing w:after="60"/>
      <w:ind w:firstLine="0"/>
      <w:jc w:val="left"/>
    </w:pPr>
    <w:rPr>
      <w:rFonts w:ascii="Times New Roman" w:eastAsia="Consolas" w:hAnsi="Times New Roman" w:cs="Verdana"/>
      <w:b/>
      <w:bCs/>
      <w:caps/>
      <w:color w:val="auto"/>
      <w:kern w:val="32"/>
      <w:lang w:eastAsia="ru-RU"/>
    </w:rPr>
  </w:style>
  <w:style w:type="paragraph" w:customStyle="1" w:styleId="p4">
    <w:name w:val="p4"/>
    <w:basedOn w:val="ae"/>
    <w:uiPriority w:val="99"/>
    <w:rsid w:val="00AA66B0"/>
    <w:pPr>
      <w:tabs>
        <w:tab w:val="left" w:pos="0"/>
      </w:tabs>
      <w:suppressAutoHyphens w:val="0"/>
      <w:spacing w:before="100" w:beforeAutospacing="1" w:after="100" w:afterAutospacing="1"/>
      <w:ind w:firstLine="0"/>
      <w:jc w:val="left"/>
    </w:pPr>
    <w:rPr>
      <w:lang w:eastAsia="ru-RU"/>
    </w:rPr>
  </w:style>
  <w:style w:type="table" w:customStyle="1" w:styleId="11c">
    <w:name w:val="Средний список 11"/>
    <w:basedOn w:val="af0"/>
    <w:uiPriority w:val="65"/>
    <w:rsid w:val="00AA66B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1fffff1">
    <w:name w:val="1 Уровень Знак"/>
    <w:link w:val="1fffff0"/>
    <w:rsid w:val="00AA66B0"/>
    <w:rPr>
      <w:rFonts w:ascii="Times New Roman" w:eastAsia="Times New Roman" w:hAnsi="Times New Roman" w:cs="Times New Roman"/>
      <w:sz w:val="24"/>
      <w:szCs w:val="24"/>
      <w:lang w:eastAsia="ru-RU"/>
    </w:rPr>
  </w:style>
  <w:style w:type="table" w:customStyle="1" w:styleId="-111">
    <w:name w:val="Таблица-сетка 1 светлая1"/>
    <w:basedOn w:val="af0"/>
    <w:uiPriority w:val="46"/>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0">
    <w:name w:val="Таблица простая 41"/>
    <w:basedOn w:val="af0"/>
    <w:uiPriority w:val="44"/>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
    <w:basedOn w:val="af0"/>
    <w:uiPriority w:val="45"/>
    <w:rsid w:val="00AA66B0"/>
    <w:pPr>
      <w:spacing w:after="0" w:line="240" w:lineRule="auto"/>
    </w:pPr>
    <w:rPr>
      <w:rFonts w:ascii="Verdana" w:eastAsia="Verdana" w:hAnsi="Verdana" w:cs="Verdana"/>
      <w:sz w:val="20"/>
      <w:szCs w:val="20"/>
      <w:lang w:eastAsia="ru-RU"/>
    </w:rPr>
    <w:tblPr>
      <w:tblStyleRowBandSize w:val="1"/>
      <w:tblStyleColBandSize w:val="1"/>
    </w:tblPr>
    <w:tblStylePr w:type="firstRow">
      <w:rPr>
        <w:rFonts w:ascii="Bahnschrift SemiLight" w:eastAsia="Times New Roman" w:hAnsi="Bahnschrift SemiLight" w:cs="Times New Roman"/>
        <w:i/>
        <w:iCs/>
        <w:sz w:val="26"/>
      </w:rPr>
      <w:tblPr/>
      <w:tcPr>
        <w:tcBorders>
          <w:bottom w:val="single" w:sz="4" w:space="0" w:color="7F7F7F"/>
        </w:tcBorders>
        <w:shd w:val="clear" w:color="auto" w:fill="FFFFFF"/>
      </w:tcPr>
    </w:tblStylePr>
    <w:tblStylePr w:type="lastRow">
      <w:rPr>
        <w:rFonts w:ascii="Bahnschrift SemiLight" w:eastAsia="Times New Roman" w:hAnsi="Bahnschrift SemiLight" w:cs="Times New Roman"/>
        <w:i/>
        <w:iCs/>
        <w:sz w:val="26"/>
      </w:rPr>
      <w:tblPr/>
      <w:tcPr>
        <w:tcBorders>
          <w:top w:val="single" w:sz="4" w:space="0" w:color="7F7F7F"/>
        </w:tcBorders>
        <w:shd w:val="clear" w:color="auto" w:fill="FFFFFF"/>
      </w:tcPr>
    </w:tblStylePr>
    <w:tblStylePr w:type="firstCol">
      <w:pPr>
        <w:jc w:val="right"/>
      </w:pPr>
      <w:rPr>
        <w:rFonts w:ascii="Bahnschrift SemiLight" w:eastAsia="Times New Roman" w:hAnsi="Bahnschrift SemiLight" w:cs="Times New Roman"/>
        <w:i/>
        <w:iCs/>
        <w:sz w:val="26"/>
      </w:rPr>
      <w:tblPr/>
      <w:tcPr>
        <w:tcBorders>
          <w:right w:val="single" w:sz="4" w:space="0" w:color="7F7F7F"/>
        </w:tcBorders>
        <w:shd w:val="clear" w:color="auto" w:fill="FFFFFF"/>
      </w:tcPr>
    </w:tblStylePr>
    <w:tblStylePr w:type="lastCol">
      <w:rPr>
        <w:rFonts w:ascii="Bahnschrift SemiLight" w:eastAsia="Times New Roman" w:hAnsi="Bahnschrift Semi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 — акцент 11"/>
    <w:basedOn w:val="af0"/>
    <w:uiPriority w:val="46"/>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afffffffffffe">
    <w:name w:val="Основной текст_"/>
    <w:link w:val="2ff8"/>
    <w:rsid w:val="00AA66B0"/>
    <w:rPr>
      <w:sz w:val="26"/>
      <w:szCs w:val="26"/>
      <w:shd w:val="clear" w:color="auto" w:fill="FFFFFF"/>
    </w:rPr>
  </w:style>
  <w:style w:type="paragraph" w:customStyle="1" w:styleId="2ff8">
    <w:name w:val="Основной текст2"/>
    <w:basedOn w:val="ae"/>
    <w:link w:val="afffffffffffe"/>
    <w:rsid w:val="00AA66B0"/>
    <w:pPr>
      <w:shd w:val="clear" w:color="auto" w:fill="FFFFFF"/>
      <w:tabs>
        <w:tab w:val="left" w:pos="0"/>
      </w:tabs>
      <w:suppressAutoHyphens w:val="0"/>
      <w:spacing w:before="840" w:after="300" w:line="0" w:lineRule="atLeast"/>
      <w:ind w:hanging="200"/>
      <w:jc w:val="center"/>
    </w:pPr>
    <w:rPr>
      <w:rFonts w:asciiTheme="minorHAnsi" w:eastAsiaTheme="minorHAnsi" w:hAnsiTheme="minorHAnsi" w:cstheme="minorBidi"/>
      <w:sz w:val="26"/>
      <w:szCs w:val="26"/>
      <w:lang w:eastAsia="en-US"/>
    </w:rPr>
  </w:style>
  <w:style w:type="character" w:customStyle="1" w:styleId="95pt">
    <w:name w:val="Основной текст + 9;5 pt;Полужирный"/>
    <w:rsid w:val="00AA66B0"/>
    <w:rPr>
      <w:rFonts w:ascii="Times New Roman CYR" w:eastAsia="Times New Roman CYR" w:hAnsi="Times New Roman CYR" w:cs="Times New Roman CYR"/>
      <w:b/>
      <w:bCs/>
      <w:i w:val="0"/>
      <w:iCs w:val="0"/>
      <w:smallCaps w:val="0"/>
      <w:strike w:val="0"/>
      <w:color w:val="000000"/>
      <w:spacing w:val="0"/>
      <w:w w:val="100"/>
      <w:position w:val="0"/>
      <w:sz w:val="19"/>
      <w:szCs w:val="19"/>
      <w:u w:val="none"/>
      <w:lang w:val="ru-RU"/>
    </w:rPr>
  </w:style>
  <w:style w:type="character" w:customStyle="1" w:styleId="8pt">
    <w:name w:val="Основной текст + 8 pt;Курсив"/>
    <w:rsid w:val="00AA66B0"/>
    <w:rPr>
      <w:rFonts w:ascii="Times New Roman CYR" w:eastAsia="Times New Roman CYR" w:hAnsi="Times New Roman CYR" w:cs="Times New Roman CYR"/>
      <w:b w:val="0"/>
      <w:bCs w:val="0"/>
      <w:i/>
      <w:iCs/>
      <w:smallCaps w:val="0"/>
      <w:strike w:val="0"/>
      <w:color w:val="000000"/>
      <w:spacing w:val="0"/>
      <w:w w:val="100"/>
      <w:position w:val="0"/>
      <w:sz w:val="16"/>
      <w:szCs w:val="16"/>
      <w:u w:val="none"/>
    </w:rPr>
  </w:style>
  <w:style w:type="character" w:customStyle="1" w:styleId="js-extracted-address">
    <w:name w:val="js-extracted-address"/>
    <w:basedOn w:val="af"/>
    <w:rsid w:val="00AA66B0"/>
  </w:style>
  <w:style w:type="character" w:customStyle="1" w:styleId="mail-message-map-nobreak">
    <w:name w:val="mail-message-map-nobreak"/>
    <w:basedOn w:val="af"/>
    <w:rsid w:val="00AA66B0"/>
  </w:style>
  <w:style w:type="character" w:customStyle="1" w:styleId="wmi-callto">
    <w:name w:val="wmi-callto"/>
    <w:basedOn w:val="af"/>
    <w:rsid w:val="00AA66B0"/>
  </w:style>
  <w:style w:type="character" w:customStyle="1" w:styleId="affffffffffff">
    <w:name w:val="Рисунок Знак Знак"/>
    <w:link w:val="affffffffffff0"/>
    <w:locked/>
    <w:rsid w:val="00AA66B0"/>
    <w:rPr>
      <w:b/>
    </w:rPr>
  </w:style>
  <w:style w:type="paragraph" w:customStyle="1" w:styleId="affffffffffff0">
    <w:name w:val="Рисунок"/>
    <w:basedOn w:val="ae"/>
    <w:next w:val="ae"/>
    <w:link w:val="affffffffffff"/>
    <w:qFormat/>
    <w:rsid w:val="00AA66B0"/>
    <w:pPr>
      <w:tabs>
        <w:tab w:val="left" w:pos="0"/>
      </w:tabs>
      <w:suppressAutoHyphens w:val="0"/>
      <w:spacing w:before="120"/>
      <w:ind w:firstLine="0"/>
      <w:jc w:val="center"/>
    </w:pPr>
    <w:rPr>
      <w:rFonts w:asciiTheme="minorHAnsi" w:eastAsiaTheme="minorHAnsi" w:hAnsiTheme="minorHAnsi" w:cstheme="minorBidi"/>
      <w:b/>
      <w:sz w:val="22"/>
      <w:szCs w:val="22"/>
      <w:lang w:eastAsia="en-US"/>
    </w:rPr>
  </w:style>
  <w:style w:type="character" w:customStyle="1" w:styleId="affffffffffff1">
    <w:name w:val="Нумерованный Знак"/>
    <w:link w:val="a7"/>
    <w:locked/>
    <w:rsid w:val="00AA66B0"/>
    <w:rPr>
      <w:rFonts w:ascii="Verdana" w:eastAsia="Verdana" w:hAnsi="Verdana" w:cs="Verdana"/>
    </w:rPr>
  </w:style>
  <w:style w:type="paragraph" w:customStyle="1" w:styleId="a7">
    <w:name w:val="Нумерованный"/>
    <w:basedOn w:val="ae"/>
    <w:link w:val="affffffffffff1"/>
    <w:rsid w:val="00AA66B0"/>
    <w:pPr>
      <w:numPr>
        <w:numId w:val="43"/>
      </w:numPr>
      <w:tabs>
        <w:tab w:val="clear" w:pos="1021"/>
        <w:tab w:val="left" w:pos="0"/>
        <w:tab w:val="num" w:pos="360"/>
        <w:tab w:val="num" w:pos="1440"/>
      </w:tabs>
      <w:suppressAutoHyphens w:val="0"/>
      <w:spacing w:before="120"/>
      <w:ind w:left="1440" w:firstLine="709"/>
      <w:jc w:val="left"/>
    </w:pPr>
    <w:rPr>
      <w:rFonts w:ascii="Verdana" w:eastAsia="Verdana" w:hAnsi="Verdana" w:cs="Verdana"/>
      <w:sz w:val="22"/>
      <w:szCs w:val="22"/>
      <w:lang w:eastAsia="en-US"/>
    </w:rPr>
  </w:style>
  <w:style w:type="numbering" w:customStyle="1" w:styleId="44">
    <w:name w:val="Стиль44"/>
    <w:rsid w:val="00AA66B0"/>
    <w:pPr>
      <w:numPr>
        <w:numId w:val="44"/>
      </w:numPr>
    </w:pPr>
  </w:style>
  <w:style w:type="character" w:customStyle="1" w:styleId="3f8">
    <w:name w:val="Основной текст (3)"/>
    <w:rsid w:val="00AA66B0"/>
    <w:rPr>
      <w:rFonts w:ascii="Times New Roman CYR" w:eastAsia="Times New Roman CYR" w:hAnsi="Times New Roman CYR" w:cs="Times New Roman CYR" w:hint="default"/>
      <w:b/>
      <w:bCs/>
      <w:i w:val="0"/>
      <w:iCs w:val="0"/>
      <w:smallCaps w:val="0"/>
      <w:strike w:val="0"/>
      <w:dstrike w:val="0"/>
      <w:color w:val="000000"/>
      <w:spacing w:val="0"/>
      <w:w w:val="100"/>
      <w:position w:val="0"/>
      <w:sz w:val="27"/>
      <w:szCs w:val="27"/>
      <w:u w:val="none"/>
      <w:effect w:val="none"/>
      <w:lang w:val="ru-RU"/>
    </w:rPr>
  </w:style>
  <w:style w:type="character" w:customStyle="1" w:styleId="4d">
    <w:name w:val="Основной текст4"/>
    <w:rsid w:val="00AA66B0"/>
    <w:rPr>
      <w:color w:val="000000"/>
      <w:spacing w:val="0"/>
      <w:w w:val="100"/>
      <w:position w:val="0"/>
      <w:sz w:val="27"/>
      <w:szCs w:val="27"/>
      <w:shd w:val="clear" w:color="auto" w:fill="FFFFFF"/>
      <w:lang w:val="ru-RU"/>
    </w:rPr>
  </w:style>
  <w:style w:type="paragraph" w:customStyle="1" w:styleId="titabs">
    <w:name w:val="titabs"/>
    <w:basedOn w:val="ae"/>
    <w:uiPriority w:val="99"/>
    <w:rsid w:val="00AA66B0"/>
    <w:pPr>
      <w:suppressAutoHyphens w:val="0"/>
      <w:spacing w:before="100" w:beforeAutospacing="1" w:after="100" w:afterAutospacing="1"/>
      <w:ind w:firstLine="0"/>
      <w:jc w:val="left"/>
    </w:pPr>
    <w:rPr>
      <w:lang w:eastAsia="ru-RU"/>
    </w:rPr>
  </w:style>
  <w:style w:type="paragraph" w:customStyle="1" w:styleId="MTypeEquation">
    <w:name w:val="MTypeEquation"/>
    <w:basedOn w:val="ae"/>
    <w:next w:val="ae"/>
    <w:rsid w:val="00AA66B0"/>
    <w:pPr>
      <w:tabs>
        <w:tab w:val="center" w:pos="4820"/>
        <w:tab w:val="right" w:pos="9639"/>
      </w:tabs>
      <w:suppressAutoHyphens w:val="0"/>
      <w:spacing w:after="120"/>
      <w:ind w:firstLine="0"/>
      <w:jc w:val="left"/>
    </w:pPr>
    <w:rPr>
      <w:lang w:eastAsia="ru-RU"/>
    </w:rPr>
  </w:style>
  <w:style w:type="paragraph" w:customStyle="1" w:styleId="affffffffffff2">
    <w:name w:val="подформула"/>
    <w:basedOn w:val="ae"/>
    <w:next w:val="ae"/>
    <w:rsid w:val="00AA66B0"/>
    <w:pPr>
      <w:suppressAutoHyphens w:val="0"/>
      <w:ind w:firstLine="0"/>
      <w:jc w:val="left"/>
    </w:pPr>
    <w:rPr>
      <w:szCs w:val="20"/>
      <w:lang w:eastAsia="ru-RU"/>
    </w:rPr>
  </w:style>
  <w:style w:type="paragraph" w:customStyle="1" w:styleId="affffffffffff3">
    <w:name w:val="Название_Таблицы"/>
    <w:basedOn w:val="affffffffffff0"/>
    <w:qFormat/>
    <w:rsid w:val="00AA66B0"/>
    <w:pPr>
      <w:keepNext/>
      <w:tabs>
        <w:tab w:val="clear" w:pos="0"/>
      </w:tabs>
      <w:spacing w:before="0"/>
      <w:ind w:left="777" w:hanging="360"/>
      <w:jc w:val="left"/>
    </w:pPr>
  </w:style>
  <w:style w:type="paragraph" w:customStyle="1" w:styleId="1140">
    <w:name w:val="Стиль Заголовок 1 + 14 пт не полужирный По ширине Перед:  0 пт ..."/>
    <w:basedOn w:val="17"/>
    <w:uiPriority w:val="99"/>
    <w:rsid w:val="00AA66B0"/>
    <w:pPr>
      <w:keepNext w:val="0"/>
      <w:keepLines w:val="0"/>
      <w:pageBreakBefore/>
      <w:widowControl w:val="0"/>
      <w:tabs>
        <w:tab w:val="num" w:pos="851"/>
        <w:tab w:val="left" w:pos="992"/>
      </w:tabs>
      <w:suppressAutoHyphens w:val="0"/>
      <w:spacing w:before="0" w:after="360"/>
      <w:jc w:val="left"/>
    </w:pPr>
    <w:rPr>
      <w:rFonts w:ascii="Times New Roman" w:eastAsia="Consolas" w:hAnsi="Times New Roman" w:cs="Consolas"/>
      <w:b/>
      <w:caps/>
      <w:color w:val="auto"/>
      <w:kern w:val="32"/>
      <w:sz w:val="28"/>
      <w:szCs w:val="20"/>
      <w:lang w:eastAsia="ru-RU"/>
    </w:rPr>
  </w:style>
  <w:style w:type="character" w:customStyle="1" w:styleId="1fffff3">
    <w:name w:val="Таблица заголовок 1 Знак"/>
    <w:link w:val="1fffff4"/>
    <w:locked/>
    <w:rsid w:val="00AA66B0"/>
    <w:rPr>
      <w:rFonts w:ascii="Courier New" w:eastAsia="Arial Narrow" w:hAnsi="Courier New"/>
      <w:b/>
      <w:bCs/>
      <w:sz w:val="16"/>
      <w:szCs w:val="16"/>
    </w:rPr>
  </w:style>
  <w:style w:type="paragraph" w:customStyle="1" w:styleId="1fffff4">
    <w:name w:val="Таблица заголовок 1"/>
    <w:link w:val="1fffff3"/>
    <w:rsid w:val="00AA66B0"/>
    <w:pPr>
      <w:spacing w:before="60" w:after="60" w:line="240" w:lineRule="auto"/>
      <w:ind w:left="-85" w:right="-85"/>
      <w:contextualSpacing/>
      <w:jc w:val="both"/>
    </w:pPr>
    <w:rPr>
      <w:rFonts w:ascii="Courier New" w:eastAsia="Arial Narrow" w:hAnsi="Courier New"/>
      <w:b/>
      <w:bCs/>
      <w:sz w:val="16"/>
      <w:szCs w:val="16"/>
    </w:rPr>
  </w:style>
  <w:style w:type="paragraph" w:customStyle="1" w:styleId="1fffff5">
    <w:name w:val="Таблица текст 1"/>
    <w:basedOn w:val="ae"/>
    <w:uiPriority w:val="99"/>
    <w:rsid w:val="00AA66B0"/>
    <w:pPr>
      <w:suppressAutoHyphens w:val="0"/>
      <w:spacing w:before="60" w:after="60"/>
      <w:ind w:left="-85" w:right="-85" w:firstLine="0"/>
      <w:contextualSpacing/>
      <w:jc w:val="center"/>
    </w:pPr>
    <w:rPr>
      <w:rFonts w:ascii="Courier New" w:eastAsia="Arial Narrow" w:hAnsi="Courier New"/>
      <w:sz w:val="16"/>
      <w:szCs w:val="20"/>
      <w:lang w:eastAsia="ru-RU"/>
    </w:rPr>
  </w:style>
  <w:style w:type="paragraph" w:customStyle="1" w:styleId="103">
    <w:name w:val="Стиль Заголовок 1 + не полужирный По ширине Перед:  0 пт После: ..."/>
    <w:basedOn w:val="17"/>
    <w:uiPriority w:val="99"/>
    <w:rsid w:val="00AA66B0"/>
    <w:pPr>
      <w:keepNext w:val="0"/>
      <w:keepLines w:val="0"/>
      <w:pageBreakBefore/>
      <w:widowControl w:val="0"/>
      <w:tabs>
        <w:tab w:val="num" w:pos="851"/>
        <w:tab w:val="left" w:pos="992"/>
      </w:tabs>
      <w:suppressAutoHyphens w:val="0"/>
      <w:spacing w:before="0" w:after="360"/>
      <w:jc w:val="left"/>
    </w:pPr>
    <w:rPr>
      <w:rFonts w:ascii="Times New Roman" w:eastAsia="Consolas" w:hAnsi="Times New Roman" w:cs="Consolas"/>
      <w:b/>
      <w:caps/>
      <w:color w:val="auto"/>
      <w:kern w:val="32"/>
      <w:szCs w:val="20"/>
      <w:lang w:eastAsia="ru-RU"/>
    </w:rPr>
  </w:style>
  <w:style w:type="paragraph" w:customStyle="1" w:styleId="94">
    <w:name w:val="Основной текст9"/>
    <w:basedOn w:val="ae"/>
    <w:uiPriority w:val="99"/>
    <w:rsid w:val="00AA66B0"/>
    <w:pPr>
      <w:shd w:val="clear" w:color="auto" w:fill="FFFFFF"/>
      <w:suppressAutoHyphens w:val="0"/>
      <w:spacing w:after="300" w:line="331" w:lineRule="exact"/>
      <w:ind w:hanging="1200"/>
      <w:jc w:val="left"/>
    </w:pPr>
    <w:rPr>
      <w:sz w:val="27"/>
      <w:szCs w:val="27"/>
      <w:lang w:eastAsia="ru-RU"/>
    </w:rPr>
  </w:style>
  <w:style w:type="character" w:customStyle="1" w:styleId="1fffff6">
    <w:name w:val="Заголовок Знак1"/>
    <w:aliases w:val="Знак5 Знак1,Название таб Знак Знак Знак1 Знак1 Знак1,Название Знак Знак1 Знак1 Знак1,Название таб Знак Знак Знак Знак1 Знак1 Знак1,Название таб Знак Знак1 Знак1 Знак1 Знак1,Название таб Знак Знак2 Знак1 Знак1,Таблица № Знак1 Знак1 Знак1"/>
    <w:basedOn w:val="af"/>
    <w:uiPriority w:val="10"/>
    <w:rsid w:val="00AA66B0"/>
    <w:rPr>
      <w:rFonts w:asciiTheme="majorHAnsi" w:eastAsiaTheme="majorEastAsia" w:hAnsiTheme="majorHAnsi" w:cstheme="majorBidi"/>
      <w:spacing w:val="-10"/>
      <w:kern w:val="28"/>
      <w:sz w:val="56"/>
      <w:szCs w:val="56"/>
    </w:rPr>
  </w:style>
  <w:style w:type="character" w:customStyle="1" w:styleId="95">
    <w:name w:val="Основной текст + 9"/>
    <w:aliases w:val="5 pt,Полужирный,Основной текст (2) + Century Gothic,Основной текст (2) + 11,Не полужирный,Основной текст (2) + 10,Основной текст (2) + Franklin Gothic Heavy,5"/>
    <w:rsid w:val="00AA66B0"/>
    <w:rPr>
      <w:rFonts w:ascii="Times New Roman CYR" w:eastAsia="Times New Roman CYR" w:hAnsi="Times New Roman CYR" w:cs="Times New Roman CYR" w:hint="default"/>
      <w:b/>
      <w:bCs/>
      <w:i w:val="0"/>
      <w:iCs w:val="0"/>
      <w:smallCaps w:val="0"/>
      <w:strike w:val="0"/>
      <w:dstrike w:val="0"/>
      <w:color w:val="000000"/>
      <w:spacing w:val="0"/>
      <w:w w:val="100"/>
      <w:position w:val="0"/>
      <w:sz w:val="19"/>
      <w:szCs w:val="19"/>
      <w:u w:val="none"/>
      <w:effect w:val="none"/>
      <w:lang w:val="ru-RU"/>
    </w:rPr>
  </w:style>
  <w:style w:type="character" w:customStyle="1" w:styleId="8pt0">
    <w:name w:val="Основной текст + 8 pt"/>
    <w:aliases w:val="Курсив,Основной текст (2) + 12 pt,Основной текст (2) + 7 pt"/>
    <w:rsid w:val="00AA66B0"/>
    <w:rPr>
      <w:rFonts w:ascii="Times New Roman CYR" w:eastAsia="Times New Roman CYR" w:hAnsi="Times New Roman CYR" w:cs="Times New Roman CYR" w:hint="default"/>
      <w:b w:val="0"/>
      <w:bCs w:val="0"/>
      <w:i/>
      <w:iCs/>
      <w:smallCaps w:val="0"/>
      <w:strike w:val="0"/>
      <w:dstrike w:val="0"/>
      <w:color w:val="000000"/>
      <w:spacing w:val="0"/>
      <w:w w:val="100"/>
      <w:position w:val="0"/>
      <w:sz w:val="16"/>
      <w:szCs w:val="16"/>
      <w:u w:val="none"/>
      <w:effect w:val="none"/>
    </w:rPr>
  </w:style>
  <w:style w:type="character" w:customStyle="1" w:styleId="MTEquationSection">
    <w:name w:val="MTEquationSection"/>
    <w:rsid w:val="00AA66B0"/>
    <w:rPr>
      <w:vanish/>
      <w:webHidden w:val="0"/>
      <w:color w:val="FF0000"/>
      <w:specVanish w:val="0"/>
    </w:rPr>
  </w:style>
  <w:style w:type="character" w:customStyle="1" w:styleId="1fffff7">
    <w:name w:val="Неразрешенное упоминание1"/>
    <w:basedOn w:val="af"/>
    <w:uiPriority w:val="99"/>
    <w:semiHidden/>
    <w:unhideWhenUsed/>
    <w:rsid w:val="00AA66B0"/>
    <w:rPr>
      <w:color w:val="808080"/>
      <w:shd w:val="clear" w:color="auto" w:fill="E6E6E6"/>
    </w:rPr>
  </w:style>
  <w:style w:type="paragraph" w:customStyle="1" w:styleId="font7">
    <w:name w:val="font7"/>
    <w:basedOn w:val="ae"/>
    <w:uiPriority w:val="39"/>
    <w:rsid w:val="00AA66B0"/>
    <w:pPr>
      <w:suppressAutoHyphens w:val="0"/>
      <w:spacing w:before="100" w:beforeAutospacing="1" w:after="100" w:afterAutospacing="1"/>
      <w:ind w:firstLine="0"/>
      <w:jc w:val="left"/>
    </w:pPr>
    <w:rPr>
      <w:sz w:val="20"/>
      <w:szCs w:val="20"/>
      <w:lang w:eastAsia="ru-RU"/>
    </w:rPr>
  </w:style>
  <w:style w:type="paragraph" w:customStyle="1" w:styleId="font8">
    <w:name w:val="font8"/>
    <w:basedOn w:val="ae"/>
    <w:uiPriority w:val="39"/>
    <w:rsid w:val="00AA66B0"/>
    <w:pPr>
      <w:suppressAutoHyphens w:val="0"/>
      <w:spacing w:before="100" w:beforeAutospacing="1" w:after="100" w:afterAutospacing="1"/>
      <w:ind w:firstLine="0"/>
      <w:jc w:val="left"/>
    </w:pPr>
    <w:rPr>
      <w:color w:val="3C3C3C"/>
      <w:sz w:val="20"/>
      <w:szCs w:val="20"/>
      <w:lang w:eastAsia="ru-RU"/>
    </w:rPr>
  </w:style>
  <w:style w:type="paragraph" w:customStyle="1" w:styleId="font9">
    <w:name w:val="font9"/>
    <w:basedOn w:val="ae"/>
    <w:uiPriority w:val="39"/>
    <w:rsid w:val="00AA66B0"/>
    <w:pPr>
      <w:suppressAutoHyphens w:val="0"/>
      <w:spacing w:before="100" w:beforeAutospacing="1" w:after="100" w:afterAutospacing="1"/>
      <w:ind w:firstLine="0"/>
      <w:jc w:val="left"/>
    </w:pPr>
    <w:rPr>
      <w:rFonts w:ascii="Yu Mincho Light" w:hAnsi="Yu Mincho Light"/>
      <w:color w:val="3C3C3C"/>
      <w:sz w:val="20"/>
      <w:szCs w:val="20"/>
      <w:lang w:eastAsia="ru-RU"/>
    </w:rPr>
  </w:style>
  <w:style w:type="character" w:customStyle="1" w:styleId="11d">
    <w:name w:val="Неразрешенное упоминание11"/>
    <w:basedOn w:val="af"/>
    <w:uiPriority w:val="99"/>
    <w:semiHidden/>
    <w:unhideWhenUsed/>
    <w:rsid w:val="00AA66B0"/>
    <w:rPr>
      <w:color w:val="808080"/>
      <w:shd w:val="clear" w:color="auto" w:fill="E6E6E6"/>
    </w:rPr>
  </w:style>
  <w:style w:type="character" w:customStyle="1" w:styleId="value">
    <w:name w:val="value"/>
    <w:basedOn w:val="af"/>
    <w:rsid w:val="00AA66B0"/>
  </w:style>
  <w:style w:type="paragraph" w:customStyle="1" w:styleId="4e">
    <w:name w:val="Знак Знак4 Знак Знак Знак Знак Знак Знак Знак Знак Знак"/>
    <w:basedOn w:val="ae"/>
    <w:uiPriority w:val="39"/>
    <w:rsid w:val="00AA66B0"/>
    <w:pPr>
      <w:tabs>
        <w:tab w:val="left" w:pos="708"/>
      </w:tabs>
      <w:suppressAutoHyphens w:val="0"/>
      <w:spacing w:before="100" w:beforeAutospacing="1" w:after="100" w:afterAutospacing="1"/>
      <w:ind w:firstLine="0"/>
      <w:jc w:val="left"/>
    </w:pPr>
    <w:rPr>
      <w:lang w:val="en-US" w:eastAsia="en-US"/>
    </w:rPr>
  </w:style>
  <w:style w:type="character" w:customStyle="1" w:styleId="1fffff8">
    <w:name w:val="обычный 1 Знак"/>
    <w:link w:val="1fffff9"/>
    <w:locked/>
    <w:rsid w:val="00AA66B0"/>
    <w:rPr>
      <w:color w:val="000000"/>
    </w:rPr>
  </w:style>
  <w:style w:type="paragraph" w:customStyle="1" w:styleId="1fffff9">
    <w:name w:val="обычный 1"/>
    <w:basedOn w:val="afffffffffd"/>
    <w:link w:val="1fffff8"/>
    <w:rsid w:val="00AA66B0"/>
    <w:pPr>
      <w:tabs>
        <w:tab w:val="left" w:pos="708"/>
      </w:tabs>
      <w:ind w:firstLine="680"/>
    </w:pPr>
    <w:rPr>
      <w:rFonts w:asciiTheme="minorHAnsi" w:eastAsiaTheme="minorHAnsi" w:hAnsiTheme="minorHAnsi" w:cstheme="minorBidi"/>
      <w:color w:val="000000"/>
      <w:sz w:val="22"/>
      <w:szCs w:val="22"/>
      <w:lang w:eastAsia="en-US"/>
    </w:rPr>
  </w:style>
  <w:style w:type="character" w:customStyle="1" w:styleId="affffffffffff4">
    <w:name w:val="Маркированный Знак"/>
    <w:link w:val="affffffffffff5"/>
    <w:uiPriority w:val="39"/>
    <w:locked/>
    <w:rsid w:val="00AA66B0"/>
    <w:rPr>
      <w:rFonts w:ascii="Verdana" w:eastAsia="Verdana" w:hAnsi="Verdana" w:cs="Verdana"/>
      <w:szCs w:val="24"/>
    </w:rPr>
  </w:style>
  <w:style w:type="paragraph" w:customStyle="1" w:styleId="affffffffffff5">
    <w:name w:val="Маркированный"/>
    <w:basedOn w:val="ae"/>
    <w:link w:val="affffffffffff4"/>
    <w:uiPriority w:val="39"/>
    <w:rsid w:val="00AA66B0"/>
    <w:pPr>
      <w:tabs>
        <w:tab w:val="left" w:pos="113"/>
        <w:tab w:val="num" w:pos="2791"/>
      </w:tabs>
      <w:suppressAutoHyphens w:val="0"/>
      <w:ind w:left="2791"/>
      <w:jc w:val="left"/>
    </w:pPr>
    <w:rPr>
      <w:rFonts w:ascii="Verdana" w:eastAsia="Verdana" w:hAnsi="Verdana" w:cs="Verdana"/>
      <w:sz w:val="22"/>
      <w:lang w:eastAsia="en-US"/>
    </w:rPr>
  </w:style>
  <w:style w:type="character" w:customStyle="1" w:styleId="2ff9">
    <w:name w:val="Основной текст с отступом Знак2"/>
    <w:basedOn w:val="af"/>
    <w:semiHidden/>
    <w:rsid w:val="00AA66B0"/>
  </w:style>
  <w:style w:type="table" w:customStyle="1" w:styleId="TableNormal1">
    <w:name w:val="Table Normal1"/>
    <w:uiPriority w:val="2"/>
    <w:semiHidden/>
    <w:unhideWhenUsed/>
    <w:qFormat/>
    <w:rsid w:val="00AA66B0"/>
    <w:pPr>
      <w:widowControl w:val="0"/>
      <w:spacing w:after="0" w:line="240" w:lineRule="auto"/>
    </w:pPr>
    <w:rPr>
      <w:rFonts w:ascii="Arial Narrow" w:eastAsia="Arial Narrow" w:hAnsi="Arial Narrow" w:cs="Times New Roman CY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A66B0"/>
    <w:pPr>
      <w:widowControl w:val="0"/>
      <w:spacing w:after="0" w:line="240" w:lineRule="auto"/>
    </w:pPr>
    <w:rPr>
      <w:rFonts w:ascii="Arial Narrow" w:eastAsia="Arial Narrow" w:hAnsi="Arial Narrow" w:cs="Times New Roman CYR"/>
      <w:lang w:val="en-US"/>
    </w:rPr>
    <w:tblPr>
      <w:tblInd w:w="0" w:type="dxa"/>
      <w:tblCellMar>
        <w:top w:w="0" w:type="dxa"/>
        <w:left w:w="0" w:type="dxa"/>
        <w:bottom w:w="0" w:type="dxa"/>
        <w:right w:w="0" w:type="dxa"/>
      </w:tblCellMar>
    </w:tblPr>
  </w:style>
  <w:style w:type="paragraph" w:customStyle="1" w:styleId="affffffffffff6">
    <w:name w:val="Заголовок таблиц"/>
    <w:basedOn w:val="affffffffff6"/>
    <w:link w:val="affffffffffff7"/>
    <w:uiPriority w:val="31"/>
    <w:rsid w:val="00AA66B0"/>
    <w:pPr>
      <w:tabs>
        <w:tab w:val="left" w:pos="0"/>
      </w:tabs>
    </w:pPr>
  </w:style>
  <w:style w:type="paragraph" w:customStyle="1" w:styleId="affffffffffff8">
    <w:name w:val="Заголовок приложения"/>
    <w:basedOn w:val="17"/>
    <w:link w:val="affffffffffff9"/>
    <w:uiPriority w:val="31"/>
    <w:rsid w:val="00AA66B0"/>
    <w:pPr>
      <w:tabs>
        <w:tab w:val="left" w:pos="0"/>
        <w:tab w:val="left" w:pos="992"/>
      </w:tabs>
      <w:suppressAutoHyphens w:val="0"/>
      <w:spacing w:after="120"/>
      <w:ind w:left="709" w:firstLine="0"/>
      <w:jc w:val="left"/>
    </w:pPr>
    <w:rPr>
      <w:rFonts w:ascii="Times New Roman" w:eastAsia="Consolas" w:hAnsi="Times New Roman" w:cs="Consolas"/>
      <w:bCs/>
      <w:color w:val="auto"/>
      <w:kern w:val="32"/>
      <w:szCs w:val="24"/>
      <w:lang w:val="x-none" w:eastAsia="x-none"/>
    </w:rPr>
  </w:style>
  <w:style w:type="character" w:customStyle="1" w:styleId="affffffffffff7">
    <w:name w:val="Заголовок таблиц Знак"/>
    <w:basedOn w:val="affffffffff7"/>
    <w:link w:val="affffffffffff6"/>
    <w:uiPriority w:val="31"/>
    <w:rsid w:val="00AA66B0"/>
    <w:rPr>
      <w:rFonts w:ascii="Times New Roman" w:eastAsia="Times New Roman" w:hAnsi="Times New Roman" w:cs="Times New Roman"/>
      <w:sz w:val="24"/>
      <w:szCs w:val="24"/>
      <w:lang w:eastAsia="ru-RU"/>
    </w:rPr>
  </w:style>
  <w:style w:type="paragraph" w:customStyle="1" w:styleId="affffffffffffa">
    <w:name w:val="Таблица приложения"/>
    <w:basedOn w:val="affffffffff6"/>
    <w:link w:val="affffffffffffb"/>
    <w:uiPriority w:val="31"/>
    <w:rsid w:val="00AA66B0"/>
    <w:pPr>
      <w:tabs>
        <w:tab w:val="left" w:pos="0"/>
      </w:tabs>
    </w:pPr>
  </w:style>
  <w:style w:type="character" w:customStyle="1" w:styleId="affffffffffff9">
    <w:name w:val="Заголовок приложения Знак"/>
    <w:basedOn w:val="af"/>
    <w:link w:val="affffffffffff8"/>
    <w:uiPriority w:val="31"/>
    <w:rsid w:val="00AA66B0"/>
    <w:rPr>
      <w:rFonts w:ascii="Times New Roman" w:eastAsia="Consolas" w:hAnsi="Times New Roman" w:cs="Consolas"/>
      <w:bCs/>
      <w:kern w:val="32"/>
      <w:sz w:val="32"/>
      <w:szCs w:val="24"/>
      <w:lang w:val="x-none" w:eastAsia="x-none"/>
    </w:rPr>
  </w:style>
  <w:style w:type="character" w:customStyle="1" w:styleId="affffffffffffb">
    <w:name w:val="Таблица приложения Знак"/>
    <w:basedOn w:val="affffffffff7"/>
    <w:link w:val="affffffffffffa"/>
    <w:uiPriority w:val="31"/>
    <w:rsid w:val="00AA66B0"/>
    <w:rPr>
      <w:rFonts w:ascii="Times New Roman" w:eastAsia="Times New Roman" w:hAnsi="Times New Roman" w:cs="Times New Roman"/>
      <w:sz w:val="24"/>
      <w:szCs w:val="24"/>
      <w:lang w:eastAsia="ru-RU"/>
    </w:rPr>
  </w:style>
  <w:style w:type="paragraph" w:customStyle="1" w:styleId="affffffffffffc">
    <w:name w:val="Основной ОК"/>
    <w:basedOn w:val="afff6"/>
    <w:uiPriority w:val="39"/>
    <w:rsid w:val="00AA66B0"/>
    <w:pPr>
      <w:overflowPunct/>
      <w:autoSpaceDE/>
      <w:autoSpaceDN/>
      <w:adjustRightInd/>
      <w:ind w:left="0" w:firstLine="0"/>
      <w:jc w:val="left"/>
    </w:pPr>
    <w:rPr>
      <w:szCs w:val="24"/>
    </w:rPr>
  </w:style>
  <w:style w:type="character" w:customStyle="1" w:styleId="s10">
    <w:name w:val="s_10"/>
    <w:basedOn w:val="af"/>
    <w:rsid w:val="00AA66B0"/>
  </w:style>
  <w:style w:type="character" w:customStyle="1" w:styleId="bx-messenger-message">
    <w:name w:val="bx-messenger-message"/>
    <w:basedOn w:val="af"/>
    <w:rsid w:val="00AA66B0"/>
  </w:style>
  <w:style w:type="character" w:customStyle="1" w:styleId="2Arial">
    <w:name w:val="Основной текст (2) + Arial"/>
    <w:aliases w:val="11 pt"/>
    <w:basedOn w:val="af"/>
    <w:rsid w:val="00AA66B0"/>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2ffa">
    <w:name w:val="Неразрешенное упоминание2"/>
    <w:basedOn w:val="af"/>
    <w:uiPriority w:val="99"/>
    <w:semiHidden/>
    <w:unhideWhenUsed/>
    <w:rsid w:val="00AA66B0"/>
    <w:rPr>
      <w:color w:val="808080"/>
      <w:shd w:val="clear" w:color="auto" w:fill="E6E6E6"/>
    </w:rPr>
  </w:style>
  <w:style w:type="character" w:customStyle="1" w:styleId="214pt75">
    <w:name w:val="Основной текст (2) + 14 pt;Полужирный;Масштаб 75%"/>
    <w:basedOn w:val="2ff6"/>
    <w:rsid w:val="00AA66B0"/>
    <w:rPr>
      <w:rFonts w:ascii="ArialMT" w:eastAsia="ArialMT" w:hAnsi="ArialMT" w:cs="ArialMT"/>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29pt">
    <w:name w:val="Основной текст (2) + 9 pt;Полужирный"/>
    <w:basedOn w:val="2ff6"/>
    <w:rsid w:val="00AA66B0"/>
    <w:rPr>
      <w:rFonts w:ascii="ArialMT" w:eastAsia="ArialMT" w:hAnsi="ArialMT" w:cs="ArialMT"/>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imesNewRoman16pt20">
    <w:name w:val="Основной текст (2) + Times New Roman;16 pt;Масштаб 20%"/>
    <w:basedOn w:val="2ff6"/>
    <w:rsid w:val="00AA66B0"/>
    <w:rPr>
      <w:rFonts w:ascii="Times New Roman CYR" w:eastAsia="Times New Roman CYR" w:hAnsi="Times New Roman CYR" w:cs="Times New Roman CYR"/>
      <w:b w:val="0"/>
      <w:bCs w:val="0"/>
      <w:i w:val="0"/>
      <w:iCs w:val="0"/>
      <w:smallCaps w:val="0"/>
      <w:strike w:val="0"/>
      <w:color w:val="000000"/>
      <w:spacing w:val="0"/>
      <w:w w:val="20"/>
      <w:position w:val="0"/>
      <w:sz w:val="32"/>
      <w:szCs w:val="32"/>
      <w:u w:val="none"/>
      <w:shd w:val="clear" w:color="auto" w:fill="FFFFFF"/>
      <w:lang w:val="en-US" w:eastAsia="en-US" w:bidi="en-US"/>
    </w:rPr>
  </w:style>
  <w:style w:type="paragraph" w:customStyle="1" w:styleId="voice">
    <w:name w:val="voice"/>
    <w:basedOn w:val="ae"/>
    <w:uiPriority w:val="39"/>
    <w:rsid w:val="00AA66B0"/>
    <w:pPr>
      <w:suppressAutoHyphens w:val="0"/>
      <w:spacing w:before="100" w:beforeAutospacing="1" w:after="100" w:afterAutospacing="1"/>
      <w:ind w:firstLine="0"/>
      <w:jc w:val="left"/>
    </w:pPr>
    <w:rPr>
      <w:lang w:eastAsia="ru-RU"/>
    </w:rPr>
  </w:style>
  <w:style w:type="character" w:customStyle="1" w:styleId="business-rating-score-view">
    <w:name w:val="business-rating-score-view"/>
    <w:basedOn w:val="af"/>
    <w:rsid w:val="00AA66B0"/>
  </w:style>
  <w:style w:type="character" w:customStyle="1" w:styleId="business-reviews-count-view">
    <w:name w:val="business-reviews-count-view"/>
    <w:basedOn w:val="af"/>
    <w:rsid w:val="00AA66B0"/>
  </w:style>
  <w:style w:type="paragraph" w:customStyle="1" w:styleId="affffffffffffd">
    <w:name w:val="Стандарт"/>
    <w:basedOn w:val="af3"/>
    <w:link w:val="affffffffffffe"/>
    <w:rsid w:val="00AA66B0"/>
    <w:pPr>
      <w:suppressAutoHyphens/>
      <w:spacing w:line="360" w:lineRule="auto"/>
      <w:ind w:left="0" w:firstLine="709"/>
    </w:pPr>
    <w:rPr>
      <w:rFonts w:ascii="Times New Roman" w:eastAsia="Consolas" w:hAnsi="Times New Roman" w:cs="Consolas"/>
      <w:color w:val="000000"/>
      <w:sz w:val="28"/>
      <w:szCs w:val="24"/>
      <w:lang w:eastAsia="ru-RU"/>
    </w:rPr>
  </w:style>
  <w:style w:type="character" w:customStyle="1" w:styleId="affffffffffffe">
    <w:name w:val="Стандарт Знак"/>
    <w:basedOn w:val="af"/>
    <w:link w:val="affffffffffffd"/>
    <w:rsid w:val="00AA66B0"/>
    <w:rPr>
      <w:rFonts w:ascii="Times New Roman" w:eastAsia="Consolas" w:hAnsi="Times New Roman" w:cs="Consolas"/>
      <w:color w:val="000000"/>
      <w:sz w:val="28"/>
      <w:szCs w:val="24"/>
      <w:lang w:eastAsia="ru-RU"/>
    </w:rPr>
  </w:style>
  <w:style w:type="paragraph" w:customStyle="1" w:styleId="ConsPlusDocList">
    <w:name w:val="ConsPlusDocList"/>
    <w:uiPriority w:val="39"/>
    <w:rsid w:val="00AA66B0"/>
    <w:pPr>
      <w:widowControl w:val="0"/>
      <w:autoSpaceDE w:val="0"/>
      <w:autoSpaceDN w:val="0"/>
      <w:spacing w:after="0" w:line="240" w:lineRule="auto"/>
    </w:pPr>
    <w:rPr>
      <w:rFonts w:ascii="MS Mincho" w:eastAsia="Times New Roman CYR" w:hAnsi="MS Mincho" w:cs="MS Mincho"/>
      <w:sz w:val="20"/>
      <w:szCs w:val="20"/>
      <w:lang w:eastAsia="ru-RU"/>
    </w:rPr>
  </w:style>
  <w:style w:type="paragraph" w:customStyle="1" w:styleId="S2">
    <w:name w:val="S_Маркированный"/>
    <w:basedOn w:val="a0"/>
    <w:link w:val="S11"/>
    <w:autoRedefine/>
    <w:rsid w:val="00AA66B0"/>
    <w:pPr>
      <w:numPr>
        <w:numId w:val="0"/>
      </w:numPr>
      <w:tabs>
        <w:tab w:val="center" w:pos="-284"/>
        <w:tab w:val="left" w:pos="993"/>
        <w:tab w:val="num" w:pos="1565"/>
      </w:tabs>
      <w:autoSpaceDE w:val="0"/>
      <w:adjustRightInd w:val="0"/>
      <w:ind w:firstLine="709"/>
      <w:contextualSpacing w:val="0"/>
      <w:jc w:val="both"/>
    </w:pPr>
    <w:rPr>
      <w:rFonts w:ascii="Verdana" w:eastAsia="Verdana" w:hAnsi="Verdana" w:cs="Verdana"/>
    </w:rPr>
  </w:style>
  <w:style w:type="character" w:customStyle="1" w:styleId="S11">
    <w:name w:val="S_Маркированный Знак1"/>
    <w:basedOn w:val="af"/>
    <w:link w:val="S2"/>
    <w:rsid w:val="00AA66B0"/>
    <w:rPr>
      <w:rFonts w:ascii="Verdana" w:eastAsia="Verdana" w:hAnsi="Verdana" w:cs="Verdana"/>
      <w:sz w:val="24"/>
      <w:szCs w:val="24"/>
      <w:lang w:eastAsia="ru-RU"/>
    </w:rPr>
  </w:style>
  <w:style w:type="paragraph" w:customStyle="1" w:styleId="justifyleft">
    <w:name w:val="justifyleft"/>
    <w:basedOn w:val="ae"/>
    <w:uiPriority w:val="39"/>
    <w:rsid w:val="00AA66B0"/>
    <w:pPr>
      <w:suppressAutoHyphens w:val="0"/>
      <w:spacing w:before="100" w:beforeAutospacing="1" w:after="100" w:afterAutospacing="1"/>
      <w:ind w:firstLine="0"/>
      <w:jc w:val="left"/>
    </w:pPr>
    <w:rPr>
      <w:lang w:eastAsia="ru-RU"/>
    </w:rPr>
  </w:style>
  <w:style w:type="character" w:customStyle="1" w:styleId="3f9">
    <w:name w:val="Основной текст с отступом Знак3"/>
    <w:basedOn w:val="af"/>
    <w:semiHidden/>
    <w:rsid w:val="00AA66B0"/>
    <w:rPr>
      <w:sz w:val="28"/>
      <w:szCs w:val="28"/>
    </w:rPr>
  </w:style>
  <w:style w:type="character" w:customStyle="1" w:styleId="link">
    <w:name w:val="link"/>
    <w:basedOn w:val="af"/>
    <w:rsid w:val="00AA66B0"/>
  </w:style>
  <w:style w:type="paragraph" w:customStyle="1" w:styleId="afffffffffffff">
    <w:name w:val="основной"/>
    <w:basedOn w:val="ae"/>
    <w:link w:val="afffffffffffff0"/>
    <w:uiPriority w:val="31"/>
    <w:qFormat/>
    <w:rsid w:val="00AA66B0"/>
    <w:pPr>
      <w:tabs>
        <w:tab w:val="left" w:pos="0"/>
        <w:tab w:val="left" w:pos="5103"/>
      </w:tabs>
      <w:suppressAutoHyphens w:val="0"/>
      <w:ind w:firstLine="0"/>
      <w:jc w:val="left"/>
    </w:pPr>
    <w:rPr>
      <w:rFonts w:eastAsiaTheme="minorHAnsi"/>
      <w:lang w:eastAsia="ru-RU"/>
    </w:rPr>
  </w:style>
  <w:style w:type="character" w:customStyle="1" w:styleId="afffffffffffff0">
    <w:name w:val="основной Знак"/>
    <w:basedOn w:val="af"/>
    <w:link w:val="afffffffffffff"/>
    <w:uiPriority w:val="31"/>
    <w:rsid w:val="00AA66B0"/>
    <w:rPr>
      <w:rFonts w:ascii="Times New Roman" w:hAnsi="Times New Roman" w:cs="Times New Roman"/>
      <w:sz w:val="24"/>
      <w:szCs w:val="24"/>
      <w:lang w:eastAsia="ru-RU"/>
    </w:rPr>
  </w:style>
  <w:style w:type="character" w:customStyle="1" w:styleId="normaltextrun">
    <w:name w:val="normaltextrun"/>
    <w:basedOn w:val="af"/>
    <w:rsid w:val="00AA66B0"/>
  </w:style>
  <w:style w:type="character" w:customStyle="1" w:styleId="eop">
    <w:name w:val="eop"/>
    <w:basedOn w:val="af"/>
    <w:rsid w:val="00AA66B0"/>
  </w:style>
  <w:style w:type="character" w:customStyle="1" w:styleId="3fa">
    <w:name w:val="Неразрешенное упоминание3"/>
    <w:basedOn w:val="af"/>
    <w:uiPriority w:val="99"/>
    <w:semiHidden/>
    <w:unhideWhenUsed/>
    <w:rsid w:val="00AA66B0"/>
    <w:rPr>
      <w:color w:val="605E5C"/>
      <w:shd w:val="clear" w:color="auto" w:fill="E1DFDD"/>
    </w:rPr>
  </w:style>
  <w:style w:type="paragraph" w:customStyle="1" w:styleId="2ffb">
    <w:name w:val="Знак Знак2 Знак Знак"/>
    <w:basedOn w:val="ae"/>
    <w:uiPriority w:val="39"/>
    <w:rsid w:val="00AA66B0"/>
    <w:pPr>
      <w:suppressAutoHyphens w:val="0"/>
      <w:spacing w:after="160" w:line="240" w:lineRule="exact"/>
      <w:ind w:firstLine="0"/>
      <w:jc w:val="left"/>
    </w:pPr>
    <w:rPr>
      <w:rFonts w:ascii="Century" w:hAnsi="Century"/>
      <w:sz w:val="20"/>
      <w:szCs w:val="20"/>
      <w:lang w:val="en-US" w:eastAsia="en-US"/>
    </w:rPr>
  </w:style>
  <w:style w:type="table" w:customStyle="1" w:styleId="TableNormal3">
    <w:name w:val="Table Normal3"/>
    <w:uiPriority w:val="2"/>
    <w:semiHidden/>
    <w:unhideWhenUsed/>
    <w:qFormat/>
    <w:rsid w:val="00AA66B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fffffa">
    <w:name w:val="Список Нум.1"/>
    <w:basedOn w:val="ae"/>
    <w:uiPriority w:val="39"/>
    <w:rsid w:val="00AA66B0"/>
    <w:pPr>
      <w:suppressAutoHyphens w:val="0"/>
      <w:ind w:left="1134" w:hanging="283"/>
      <w:jc w:val="left"/>
    </w:pPr>
    <w:rPr>
      <w:rFonts w:ascii="Tahoma" w:hAnsi="Tahoma"/>
      <w:sz w:val="22"/>
      <w:lang w:eastAsia="ru-RU"/>
    </w:rPr>
  </w:style>
  <w:style w:type="paragraph" w:customStyle="1" w:styleId="2ffc">
    <w:name w:val="Список Нум.2"/>
    <w:basedOn w:val="ae"/>
    <w:uiPriority w:val="39"/>
    <w:rsid w:val="00AA66B0"/>
    <w:pPr>
      <w:suppressAutoHyphens w:val="0"/>
      <w:ind w:left="1418" w:hanging="284"/>
      <w:jc w:val="left"/>
    </w:pPr>
    <w:rPr>
      <w:rFonts w:ascii="Tahoma" w:hAnsi="Tahoma"/>
      <w:sz w:val="22"/>
      <w:lang w:eastAsia="ru-RU"/>
    </w:rPr>
  </w:style>
  <w:style w:type="paragraph" w:customStyle="1" w:styleId="3fb">
    <w:name w:val="Список Нум.3"/>
    <w:basedOn w:val="ae"/>
    <w:uiPriority w:val="39"/>
    <w:rsid w:val="00AA66B0"/>
    <w:pPr>
      <w:suppressAutoHyphens w:val="0"/>
      <w:ind w:left="1701" w:hanging="283"/>
      <w:jc w:val="left"/>
    </w:pPr>
    <w:rPr>
      <w:rFonts w:ascii="Tahoma" w:hAnsi="Tahoma"/>
      <w:sz w:val="22"/>
      <w:lang w:eastAsia="ru-RU"/>
    </w:rPr>
  </w:style>
  <w:style w:type="paragraph" w:customStyle="1" w:styleId="4f">
    <w:name w:val="Список Нум.4"/>
    <w:basedOn w:val="ae"/>
    <w:uiPriority w:val="39"/>
    <w:rsid w:val="00AA66B0"/>
    <w:pPr>
      <w:suppressAutoHyphens w:val="0"/>
      <w:ind w:left="1985" w:hanging="284"/>
      <w:jc w:val="left"/>
    </w:pPr>
    <w:rPr>
      <w:rFonts w:ascii="Tahoma" w:hAnsi="Tahoma"/>
      <w:sz w:val="22"/>
      <w:lang w:eastAsia="ru-RU"/>
    </w:rPr>
  </w:style>
  <w:style w:type="paragraph" w:customStyle="1" w:styleId="5b">
    <w:name w:val="Список Нум.5"/>
    <w:basedOn w:val="ae"/>
    <w:uiPriority w:val="39"/>
    <w:rsid w:val="00AA66B0"/>
    <w:pPr>
      <w:suppressAutoHyphens w:val="0"/>
      <w:ind w:left="2268" w:hanging="283"/>
      <w:jc w:val="left"/>
    </w:pPr>
    <w:rPr>
      <w:rFonts w:ascii="Tahoma" w:hAnsi="Tahoma"/>
      <w:sz w:val="22"/>
      <w:lang w:eastAsia="ru-RU"/>
    </w:rPr>
  </w:style>
  <w:style w:type="paragraph" w:customStyle="1" w:styleId="65">
    <w:name w:val="Список Нум.6"/>
    <w:basedOn w:val="ae"/>
    <w:uiPriority w:val="39"/>
    <w:rsid w:val="00AA66B0"/>
    <w:pPr>
      <w:suppressAutoHyphens w:val="0"/>
      <w:ind w:left="2552" w:hanging="284"/>
      <w:jc w:val="left"/>
    </w:pPr>
    <w:rPr>
      <w:rFonts w:ascii="Tahoma" w:hAnsi="Tahoma"/>
      <w:sz w:val="22"/>
      <w:lang w:eastAsia="ru-RU"/>
    </w:rPr>
  </w:style>
  <w:style w:type="paragraph" w:customStyle="1" w:styleId="75">
    <w:name w:val="Список Нум.7"/>
    <w:basedOn w:val="ae"/>
    <w:uiPriority w:val="39"/>
    <w:rsid w:val="00AA66B0"/>
    <w:pPr>
      <w:suppressAutoHyphens w:val="0"/>
      <w:ind w:left="2835" w:hanging="283"/>
      <w:jc w:val="left"/>
    </w:pPr>
    <w:rPr>
      <w:rFonts w:ascii="Tahoma" w:hAnsi="Tahoma"/>
      <w:sz w:val="22"/>
      <w:lang w:eastAsia="ru-RU"/>
    </w:rPr>
  </w:style>
  <w:style w:type="paragraph" w:customStyle="1" w:styleId="84">
    <w:name w:val="Список Нум.8"/>
    <w:basedOn w:val="ae"/>
    <w:uiPriority w:val="39"/>
    <w:rsid w:val="00AA66B0"/>
    <w:pPr>
      <w:suppressAutoHyphens w:val="0"/>
      <w:ind w:left="3119" w:hanging="284"/>
      <w:jc w:val="left"/>
    </w:pPr>
    <w:rPr>
      <w:rFonts w:ascii="Tahoma" w:hAnsi="Tahoma"/>
      <w:sz w:val="22"/>
      <w:lang w:eastAsia="ru-RU"/>
    </w:rPr>
  </w:style>
  <w:style w:type="paragraph" w:customStyle="1" w:styleId="96">
    <w:name w:val="Список Нум.9"/>
    <w:basedOn w:val="ae"/>
    <w:uiPriority w:val="39"/>
    <w:rsid w:val="00AA66B0"/>
    <w:pPr>
      <w:suppressAutoHyphens w:val="0"/>
      <w:ind w:left="3402" w:hanging="283"/>
      <w:jc w:val="left"/>
    </w:pPr>
    <w:rPr>
      <w:rFonts w:ascii="Tahoma" w:hAnsi="Tahoma"/>
      <w:sz w:val="22"/>
      <w:lang w:eastAsia="ru-RU"/>
    </w:rPr>
  </w:style>
  <w:style w:type="character" w:customStyle="1" w:styleId="text17blue">
    <w:name w:val="text17_blue"/>
    <w:basedOn w:val="af"/>
    <w:rsid w:val="00AA66B0"/>
  </w:style>
  <w:style w:type="character" w:customStyle="1" w:styleId="bx-messenger-content-item-like">
    <w:name w:val="bx-messenger-content-item-like"/>
    <w:basedOn w:val="af"/>
    <w:rsid w:val="00AA66B0"/>
  </w:style>
  <w:style w:type="character" w:customStyle="1" w:styleId="bx-messenger-content-like-button">
    <w:name w:val="bx-messenger-content-like-button"/>
    <w:basedOn w:val="af"/>
    <w:rsid w:val="00AA66B0"/>
  </w:style>
  <w:style w:type="character" w:customStyle="1" w:styleId="bx-messenger-content-item-date">
    <w:name w:val="bx-messenger-content-item-date"/>
    <w:basedOn w:val="af"/>
    <w:rsid w:val="00AA66B0"/>
  </w:style>
  <w:style w:type="character" w:customStyle="1" w:styleId="4f0">
    <w:name w:val="Неразрешенное упоминание4"/>
    <w:basedOn w:val="af"/>
    <w:uiPriority w:val="99"/>
    <w:semiHidden/>
    <w:unhideWhenUsed/>
    <w:rsid w:val="00AA66B0"/>
    <w:rPr>
      <w:color w:val="605E5C"/>
      <w:shd w:val="clear" w:color="auto" w:fill="E1DFDD"/>
    </w:rPr>
  </w:style>
  <w:style w:type="character" w:customStyle="1" w:styleId="2TimesNewRoman9pt">
    <w:name w:val="Основной текст (2) + Times New Roman;9 pt"/>
    <w:basedOn w:val="af"/>
    <w:rsid w:val="00AA66B0"/>
    <w:rPr>
      <w:rFonts w:ascii="Times New Roman CYR" w:eastAsia="Times New Roman CYR" w:hAnsi="Times New Roman CYR" w:cs="Times New Roman CYR"/>
      <w:b w:val="0"/>
      <w:bCs w:val="0"/>
      <w:i w:val="0"/>
      <w:iCs w:val="0"/>
      <w:smallCaps w:val="0"/>
      <w:strike w:val="0"/>
      <w:color w:val="000000"/>
      <w:spacing w:val="0"/>
      <w:w w:val="100"/>
      <w:position w:val="0"/>
      <w:sz w:val="18"/>
      <w:szCs w:val="18"/>
      <w:u w:val="none"/>
      <w:lang w:val="ru-RU" w:eastAsia="ru-RU" w:bidi="ru-RU"/>
    </w:rPr>
  </w:style>
  <w:style w:type="character" w:customStyle="1" w:styleId="2TimesNewRoman85pt">
    <w:name w:val="Основной текст (2) + Times New Roman;8;5 pt;Полужирный"/>
    <w:basedOn w:val="af"/>
    <w:rsid w:val="00AA66B0"/>
    <w:rPr>
      <w:rFonts w:ascii="Times New Roman CYR" w:eastAsia="Times New Roman CYR" w:hAnsi="Times New Roman CYR" w:cs="Times New Roman CYR"/>
      <w:b/>
      <w:bCs/>
      <w:i w:val="0"/>
      <w:iCs w:val="0"/>
      <w:smallCaps w:val="0"/>
      <w:strike w:val="0"/>
      <w:color w:val="000000"/>
      <w:spacing w:val="0"/>
      <w:w w:val="100"/>
      <w:position w:val="0"/>
      <w:sz w:val="17"/>
      <w:szCs w:val="17"/>
      <w:u w:val="none"/>
      <w:lang w:val="ru-RU" w:eastAsia="ru-RU" w:bidi="ru-RU"/>
    </w:rPr>
  </w:style>
  <w:style w:type="character" w:customStyle="1" w:styleId="2TimesNewRoman10pt1pt">
    <w:name w:val="Основной текст (2) + Times New Roman;10 pt;Полужирный;Интервал 1 pt"/>
    <w:basedOn w:val="2ff6"/>
    <w:rsid w:val="00AA66B0"/>
    <w:rPr>
      <w:rFonts w:ascii="Times New Roman CYR" w:eastAsia="Times New Roman CYR" w:hAnsi="Times New Roman CYR" w:cs="Times New Roman CYR"/>
      <w:b/>
      <w:bCs/>
      <w:i w:val="0"/>
      <w:iCs w:val="0"/>
      <w:smallCaps w:val="0"/>
      <w:strike w:val="0"/>
      <w:color w:val="000000"/>
      <w:spacing w:val="20"/>
      <w:w w:val="100"/>
      <w:position w:val="0"/>
      <w:sz w:val="20"/>
      <w:szCs w:val="20"/>
      <w:u w:val="none"/>
      <w:shd w:val="clear" w:color="auto" w:fill="FFFFFF"/>
      <w:lang w:val="ru-RU" w:eastAsia="ru-RU" w:bidi="ru-RU"/>
    </w:rPr>
  </w:style>
  <w:style w:type="paragraph" w:styleId="HTML2">
    <w:name w:val="HTML Address"/>
    <w:basedOn w:val="ae"/>
    <w:link w:val="HTML3"/>
    <w:qFormat/>
    <w:rsid w:val="00AA66B0"/>
    <w:pPr>
      <w:suppressAutoHyphens w:val="0"/>
      <w:ind w:firstLine="0"/>
      <w:jc w:val="left"/>
    </w:pPr>
    <w:rPr>
      <w:i/>
      <w:iCs/>
      <w:lang w:eastAsia="ru-RU"/>
    </w:rPr>
  </w:style>
  <w:style w:type="character" w:customStyle="1" w:styleId="HTML3">
    <w:name w:val="Адрес HTML Знак"/>
    <w:basedOn w:val="af"/>
    <w:link w:val="HTML2"/>
    <w:qFormat/>
    <w:rsid w:val="00AA66B0"/>
    <w:rPr>
      <w:rFonts w:ascii="Times New Roman" w:eastAsia="Times New Roman" w:hAnsi="Times New Roman" w:cs="Times New Roman"/>
      <w:i/>
      <w:iCs/>
      <w:sz w:val="24"/>
      <w:szCs w:val="24"/>
      <w:lang w:eastAsia="ru-RU"/>
    </w:rPr>
  </w:style>
  <w:style w:type="paragraph" w:styleId="afffffffffffff1">
    <w:name w:val="envelope address"/>
    <w:basedOn w:val="ae"/>
    <w:uiPriority w:val="39"/>
    <w:rsid w:val="00AA66B0"/>
    <w:pPr>
      <w:framePr w:w="7920" w:h="1980" w:hRule="exact" w:hSpace="180" w:wrap="auto" w:hAnchor="page" w:xAlign="center" w:yAlign="bottom"/>
      <w:suppressAutoHyphens w:val="0"/>
      <w:ind w:left="2880" w:firstLine="0"/>
      <w:jc w:val="left"/>
    </w:pPr>
    <w:rPr>
      <w:rFonts w:asciiTheme="majorHAnsi" w:eastAsiaTheme="majorEastAsia" w:hAnsiTheme="majorHAnsi" w:cstheme="majorBidi"/>
      <w:lang w:eastAsia="ru-RU"/>
    </w:rPr>
  </w:style>
  <w:style w:type="paragraph" w:styleId="afffffffffffff2">
    <w:name w:val="Date"/>
    <w:basedOn w:val="ae"/>
    <w:next w:val="ae"/>
    <w:link w:val="afffffffffffff3"/>
    <w:uiPriority w:val="39"/>
    <w:qFormat/>
    <w:rsid w:val="00AA66B0"/>
    <w:pPr>
      <w:suppressAutoHyphens w:val="0"/>
      <w:ind w:firstLine="0"/>
      <w:jc w:val="left"/>
    </w:pPr>
    <w:rPr>
      <w:lang w:eastAsia="ru-RU"/>
    </w:rPr>
  </w:style>
  <w:style w:type="character" w:customStyle="1" w:styleId="afffffffffffff3">
    <w:name w:val="Дата Знак"/>
    <w:basedOn w:val="af"/>
    <w:link w:val="afffffffffffff2"/>
    <w:uiPriority w:val="39"/>
    <w:qFormat/>
    <w:rsid w:val="00AA66B0"/>
    <w:rPr>
      <w:rFonts w:ascii="Times New Roman" w:eastAsia="Times New Roman" w:hAnsi="Times New Roman" w:cs="Times New Roman"/>
      <w:sz w:val="24"/>
      <w:szCs w:val="24"/>
      <w:lang w:eastAsia="ru-RU"/>
    </w:rPr>
  </w:style>
  <w:style w:type="paragraph" w:styleId="afffffffffffff4">
    <w:name w:val="Note Heading"/>
    <w:basedOn w:val="ae"/>
    <w:next w:val="ae"/>
    <w:link w:val="afffffffffffff5"/>
    <w:uiPriority w:val="39"/>
    <w:qFormat/>
    <w:rsid w:val="00AA66B0"/>
    <w:pPr>
      <w:suppressAutoHyphens w:val="0"/>
      <w:ind w:firstLine="0"/>
      <w:jc w:val="left"/>
    </w:pPr>
    <w:rPr>
      <w:lang w:eastAsia="ru-RU"/>
    </w:rPr>
  </w:style>
  <w:style w:type="character" w:customStyle="1" w:styleId="afffffffffffff5">
    <w:name w:val="Заголовок записки Знак"/>
    <w:basedOn w:val="af"/>
    <w:link w:val="afffffffffffff4"/>
    <w:uiPriority w:val="39"/>
    <w:qFormat/>
    <w:rsid w:val="00AA66B0"/>
    <w:rPr>
      <w:rFonts w:ascii="Times New Roman" w:eastAsia="Times New Roman" w:hAnsi="Times New Roman" w:cs="Times New Roman"/>
      <w:sz w:val="24"/>
      <w:szCs w:val="24"/>
      <w:lang w:eastAsia="ru-RU"/>
    </w:rPr>
  </w:style>
  <w:style w:type="paragraph" w:styleId="afffffffffffff6">
    <w:name w:val="toa heading"/>
    <w:basedOn w:val="ae"/>
    <w:next w:val="ae"/>
    <w:uiPriority w:val="39"/>
    <w:rsid w:val="00AA66B0"/>
    <w:pPr>
      <w:suppressAutoHyphens w:val="0"/>
      <w:spacing w:before="120"/>
      <w:ind w:firstLine="0"/>
      <w:jc w:val="left"/>
    </w:pPr>
    <w:rPr>
      <w:rFonts w:asciiTheme="majorHAnsi" w:eastAsiaTheme="majorEastAsia" w:hAnsiTheme="majorHAnsi" w:cstheme="majorBidi"/>
      <w:b/>
      <w:bCs/>
      <w:lang w:eastAsia="ru-RU"/>
    </w:rPr>
  </w:style>
  <w:style w:type="paragraph" w:styleId="50">
    <w:name w:val="List Bullet 5"/>
    <w:basedOn w:val="ae"/>
    <w:uiPriority w:val="39"/>
    <w:qFormat/>
    <w:rsid w:val="00AA66B0"/>
    <w:pPr>
      <w:numPr>
        <w:numId w:val="45"/>
      </w:numPr>
      <w:suppressAutoHyphens w:val="0"/>
      <w:contextualSpacing/>
      <w:jc w:val="left"/>
    </w:pPr>
    <w:rPr>
      <w:rFonts w:ascii="Verdana" w:eastAsia="Verdana" w:hAnsi="Verdana" w:cs="Verdana"/>
      <w:lang w:eastAsia="ru-RU"/>
    </w:rPr>
  </w:style>
  <w:style w:type="paragraph" w:styleId="2">
    <w:name w:val="List Number 2"/>
    <w:basedOn w:val="ae"/>
    <w:uiPriority w:val="39"/>
    <w:qFormat/>
    <w:rsid w:val="00AA66B0"/>
    <w:pPr>
      <w:numPr>
        <w:numId w:val="46"/>
      </w:numPr>
      <w:suppressAutoHyphens w:val="0"/>
      <w:contextualSpacing/>
      <w:jc w:val="left"/>
    </w:pPr>
    <w:rPr>
      <w:rFonts w:ascii="Verdana" w:eastAsia="Verdana" w:hAnsi="Verdana" w:cs="Verdana"/>
      <w:lang w:eastAsia="ru-RU"/>
    </w:rPr>
  </w:style>
  <w:style w:type="paragraph" w:styleId="3">
    <w:name w:val="List Number 3"/>
    <w:basedOn w:val="ae"/>
    <w:uiPriority w:val="39"/>
    <w:qFormat/>
    <w:rsid w:val="00AA66B0"/>
    <w:pPr>
      <w:numPr>
        <w:numId w:val="47"/>
      </w:numPr>
      <w:suppressAutoHyphens w:val="0"/>
      <w:contextualSpacing/>
      <w:jc w:val="left"/>
    </w:pPr>
    <w:rPr>
      <w:rFonts w:ascii="Verdana" w:eastAsia="Verdana" w:hAnsi="Verdana" w:cs="Verdana"/>
      <w:lang w:eastAsia="ru-RU"/>
    </w:rPr>
  </w:style>
  <w:style w:type="paragraph" w:styleId="4">
    <w:name w:val="List Number 4"/>
    <w:basedOn w:val="ae"/>
    <w:uiPriority w:val="39"/>
    <w:qFormat/>
    <w:rsid w:val="00AA66B0"/>
    <w:pPr>
      <w:numPr>
        <w:numId w:val="48"/>
      </w:numPr>
      <w:suppressAutoHyphens w:val="0"/>
      <w:contextualSpacing/>
      <w:jc w:val="left"/>
    </w:pPr>
    <w:rPr>
      <w:rFonts w:ascii="Verdana" w:eastAsia="Verdana" w:hAnsi="Verdana" w:cs="Verdana"/>
      <w:lang w:eastAsia="ru-RU"/>
    </w:rPr>
  </w:style>
  <w:style w:type="paragraph" w:styleId="5">
    <w:name w:val="List Number 5"/>
    <w:basedOn w:val="ae"/>
    <w:uiPriority w:val="39"/>
    <w:qFormat/>
    <w:rsid w:val="00AA66B0"/>
    <w:pPr>
      <w:numPr>
        <w:numId w:val="49"/>
      </w:numPr>
      <w:suppressAutoHyphens w:val="0"/>
      <w:contextualSpacing/>
      <w:jc w:val="left"/>
    </w:pPr>
    <w:rPr>
      <w:rFonts w:ascii="Verdana" w:eastAsia="Verdana" w:hAnsi="Verdana" w:cs="Verdana"/>
      <w:lang w:eastAsia="ru-RU"/>
    </w:rPr>
  </w:style>
  <w:style w:type="paragraph" w:styleId="2ffd">
    <w:name w:val="envelope return"/>
    <w:basedOn w:val="ae"/>
    <w:uiPriority w:val="39"/>
    <w:rsid w:val="00AA66B0"/>
    <w:pPr>
      <w:suppressAutoHyphens w:val="0"/>
      <w:ind w:firstLine="0"/>
      <w:jc w:val="left"/>
    </w:pPr>
    <w:rPr>
      <w:rFonts w:asciiTheme="majorHAnsi" w:eastAsiaTheme="majorEastAsia" w:hAnsiTheme="majorHAnsi" w:cstheme="majorBidi"/>
      <w:sz w:val="20"/>
      <w:szCs w:val="20"/>
      <w:lang w:eastAsia="ru-RU"/>
    </w:rPr>
  </w:style>
  <w:style w:type="paragraph" w:styleId="afffffffffffff7">
    <w:name w:val="Salutation"/>
    <w:basedOn w:val="ae"/>
    <w:next w:val="ae"/>
    <w:link w:val="afffffffffffff8"/>
    <w:uiPriority w:val="39"/>
    <w:qFormat/>
    <w:rsid w:val="00AA66B0"/>
    <w:pPr>
      <w:suppressAutoHyphens w:val="0"/>
      <w:ind w:firstLine="0"/>
      <w:jc w:val="left"/>
    </w:pPr>
    <w:rPr>
      <w:lang w:eastAsia="ru-RU"/>
    </w:rPr>
  </w:style>
  <w:style w:type="character" w:customStyle="1" w:styleId="afffffffffffff8">
    <w:name w:val="Приветствие Знак"/>
    <w:basedOn w:val="af"/>
    <w:link w:val="afffffffffffff7"/>
    <w:uiPriority w:val="39"/>
    <w:qFormat/>
    <w:rsid w:val="00AA66B0"/>
    <w:rPr>
      <w:rFonts w:ascii="Times New Roman" w:eastAsia="Times New Roman" w:hAnsi="Times New Roman" w:cs="Times New Roman"/>
      <w:sz w:val="24"/>
      <w:szCs w:val="24"/>
      <w:lang w:eastAsia="ru-RU"/>
    </w:rPr>
  </w:style>
  <w:style w:type="paragraph" w:styleId="4f1">
    <w:name w:val="List Continue 4"/>
    <w:basedOn w:val="ae"/>
    <w:uiPriority w:val="39"/>
    <w:qFormat/>
    <w:rsid w:val="00AA66B0"/>
    <w:pPr>
      <w:suppressAutoHyphens w:val="0"/>
      <w:spacing w:after="120"/>
      <w:ind w:left="1132" w:firstLine="0"/>
      <w:contextualSpacing/>
      <w:jc w:val="left"/>
    </w:pPr>
    <w:rPr>
      <w:lang w:eastAsia="ru-RU"/>
    </w:rPr>
  </w:style>
  <w:style w:type="paragraph" w:styleId="5c">
    <w:name w:val="List Continue 5"/>
    <w:basedOn w:val="ae"/>
    <w:uiPriority w:val="39"/>
    <w:qFormat/>
    <w:rsid w:val="00AA66B0"/>
    <w:pPr>
      <w:suppressAutoHyphens w:val="0"/>
      <w:spacing w:after="120"/>
      <w:ind w:left="1415" w:firstLine="0"/>
      <w:contextualSpacing/>
      <w:jc w:val="left"/>
    </w:pPr>
    <w:rPr>
      <w:lang w:eastAsia="ru-RU"/>
    </w:rPr>
  </w:style>
  <w:style w:type="paragraph" w:styleId="afffffffffffff9">
    <w:name w:val="Closing"/>
    <w:basedOn w:val="ae"/>
    <w:link w:val="afffffffffffffa"/>
    <w:uiPriority w:val="39"/>
    <w:qFormat/>
    <w:rsid w:val="00AA66B0"/>
    <w:pPr>
      <w:suppressAutoHyphens w:val="0"/>
      <w:ind w:left="4252" w:firstLine="0"/>
      <w:jc w:val="left"/>
    </w:pPr>
    <w:rPr>
      <w:lang w:eastAsia="ru-RU"/>
    </w:rPr>
  </w:style>
  <w:style w:type="character" w:customStyle="1" w:styleId="afffffffffffffa">
    <w:name w:val="Прощание Знак"/>
    <w:basedOn w:val="af"/>
    <w:link w:val="afffffffffffff9"/>
    <w:uiPriority w:val="39"/>
    <w:qFormat/>
    <w:rsid w:val="00AA66B0"/>
    <w:rPr>
      <w:rFonts w:ascii="Times New Roman" w:eastAsia="Times New Roman" w:hAnsi="Times New Roman" w:cs="Times New Roman"/>
      <w:sz w:val="24"/>
      <w:szCs w:val="24"/>
      <w:lang w:eastAsia="ru-RU"/>
    </w:rPr>
  </w:style>
  <w:style w:type="paragraph" w:styleId="5d">
    <w:name w:val="List 5"/>
    <w:basedOn w:val="ae"/>
    <w:uiPriority w:val="39"/>
    <w:rsid w:val="00AA66B0"/>
    <w:pPr>
      <w:suppressAutoHyphens w:val="0"/>
      <w:ind w:left="1415" w:hanging="283"/>
      <w:contextualSpacing/>
      <w:jc w:val="left"/>
    </w:pPr>
    <w:rPr>
      <w:lang w:eastAsia="ru-RU"/>
    </w:rPr>
  </w:style>
  <w:style w:type="paragraph" w:styleId="afffffffffffffb">
    <w:name w:val="Bibliography"/>
    <w:basedOn w:val="ae"/>
    <w:next w:val="ae"/>
    <w:uiPriority w:val="37"/>
    <w:semiHidden/>
    <w:unhideWhenUsed/>
    <w:rsid w:val="00AA66B0"/>
    <w:pPr>
      <w:suppressAutoHyphens w:val="0"/>
      <w:ind w:firstLine="0"/>
      <w:jc w:val="left"/>
    </w:pPr>
    <w:rPr>
      <w:lang w:eastAsia="ru-RU"/>
    </w:rPr>
  </w:style>
  <w:style w:type="paragraph" w:styleId="afffffffffffffc">
    <w:name w:val="table of authorities"/>
    <w:basedOn w:val="ae"/>
    <w:next w:val="ae"/>
    <w:uiPriority w:val="39"/>
    <w:rsid w:val="00AA66B0"/>
    <w:pPr>
      <w:suppressAutoHyphens w:val="0"/>
      <w:ind w:left="280" w:hanging="280"/>
      <w:jc w:val="left"/>
    </w:pPr>
    <w:rPr>
      <w:lang w:eastAsia="ru-RU"/>
    </w:rPr>
  </w:style>
  <w:style w:type="paragraph" w:styleId="afffffffffffffd">
    <w:name w:val="macro"/>
    <w:link w:val="afffffffffffffe"/>
    <w:uiPriority w:val="39"/>
    <w:rsid w:val="00AA66B0"/>
    <w:pPr>
      <w:widowControl w:val="0"/>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0" w:line="360" w:lineRule="auto"/>
      <w:ind w:firstLine="709"/>
      <w:jc w:val="both"/>
    </w:pPr>
    <w:rPr>
      <w:rFonts w:ascii="Verdana" w:eastAsia="Times New Roman CYR" w:hAnsi="Verdana" w:cs="Times New Roman CYR"/>
      <w:color w:val="000000"/>
      <w:sz w:val="20"/>
      <w:szCs w:val="20"/>
      <w:lang w:eastAsia="ru-RU"/>
    </w:rPr>
  </w:style>
  <w:style w:type="character" w:customStyle="1" w:styleId="afffffffffffffe">
    <w:name w:val="Текст макроса Знак"/>
    <w:basedOn w:val="af"/>
    <w:link w:val="afffffffffffffd"/>
    <w:uiPriority w:val="39"/>
    <w:rsid w:val="00AA66B0"/>
    <w:rPr>
      <w:rFonts w:ascii="Verdana" w:eastAsia="Times New Roman CYR" w:hAnsi="Verdana" w:cs="Times New Roman CYR"/>
      <w:color w:val="000000"/>
      <w:sz w:val="20"/>
      <w:szCs w:val="20"/>
      <w:lang w:eastAsia="ru-RU"/>
    </w:rPr>
  </w:style>
  <w:style w:type="paragraph" w:styleId="1fffffb">
    <w:name w:val="index 1"/>
    <w:basedOn w:val="ae"/>
    <w:next w:val="ae"/>
    <w:autoRedefine/>
    <w:uiPriority w:val="39"/>
    <w:qFormat/>
    <w:rsid w:val="00AA66B0"/>
    <w:pPr>
      <w:suppressAutoHyphens w:val="0"/>
      <w:ind w:left="280" w:hanging="280"/>
      <w:jc w:val="left"/>
    </w:pPr>
    <w:rPr>
      <w:lang w:eastAsia="ru-RU"/>
    </w:rPr>
  </w:style>
  <w:style w:type="paragraph" w:styleId="affffffffffffff">
    <w:name w:val="index heading"/>
    <w:basedOn w:val="ae"/>
    <w:next w:val="1fffffb"/>
    <w:uiPriority w:val="39"/>
    <w:qFormat/>
    <w:rsid w:val="00AA66B0"/>
    <w:pPr>
      <w:suppressAutoHyphens w:val="0"/>
      <w:ind w:firstLine="0"/>
      <w:jc w:val="left"/>
    </w:pPr>
    <w:rPr>
      <w:rFonts w:asciiTheme="majorHAnsi" w:eastAsiaTheme="majorEastAsia" w:hAnsiTheme="majorHAnsi" w:cstheme="majorBidi"/>
      <w:b/>
      <w:bCs/>
      <w:lang w:eastAsia="ru-RU"/>
    </w:rPr>
  </w:style>
  <w:style w:type="paragraph" w:styleId="3fc">
    <w:name w:val="index 3"/>
    <w:basedOn w:val="ae"/>
    <w:next w:val="ae"/>
    <w:autoRedefine/>
    <w:uiPriority w:val="39"/>
    <w:rsid w:val="00AA66B0"/>
    <w:pPr>
      <w:suppressAutoHyphens w:val="0"/>
      <w:ind w:left="840" w:hanging="280"/>
      <w:jc w:val="left"/>
    </w:pPr>
    <w:rPr>
      <w:lang w:eastAsia="ru-RU"/>
    </w:rPr>
  </w:style>
  <w:style w:type="paragraph" w:styleId="4f2">
    <w:name w:val="index 4"/>
    <w:basedOn w:val="ae"/>
    <w:next w:val="ae"/>
    <w:autoRedefine/>
    <w:uiPriority w:val="39"/>
    <w:rsid w:val="00AA66B0"/>
    <w:pPr>
      <w:suppressAutoHyphens w:val="0"/>
      <w:ind w:left="1120" w:hanging="280"/>
      <w:jc w:val="left"/>
    </w:pPr>
    <w:rPr>
      <w:lang w:eastAsia="ru-RU"/>
    </w:rPr>
  </w:style>
  <w:style w:type="paragraph" w:styleId="5e">
    <w:name w:val="index 5"/>
    <w:basedOn w:val="ae"/>
    <w:next w:val="ae"/>
    <w:autoRedefine/>
    <w:uiPriority w:val="39"/>
    <w:rsid w:val="00AA66B0"/>
    <w:pPr>
      <w:suppressAutoHyphens w:val="0"/>
      <w:ind w:left="1400" w:hanging="280"/>
      <w:jc w:val="left"/>
    </w:pPr>
    <w:rPr>
      <w:lang w:eastAsia="ru-RU"/>
    </w:rPr>
  </w:style>
  <w:style w:type="paragraph" w:styleId="66">
    <w:name w:val="index 6"/>
    <w:basedOn w:val="ae"/>
    <w:next w:val="ae"/>
    <w:autoRedefine/>
    <w:uiPriority w:val="39"/>
    <w:rsid w:val="00AA66B0"/>
    <w:pPr>
      <w:suppressAutoHyphens w:val="0"/>
      <w:ind w:left="1680" w:hanging="280"/>
      <w:jc w:val="left"/>
    </w:pPr>
    <w:rPr>
      <w:lang w:eastAsia="ru-RU"/>
    </w:rPr>
  </w:style>
  <w:style w:type="paragraph" w:styleId="76">
    <w:name w:val="index 7"/>
    <w:basedOn w:val="ae"/>
    <w:next w:val="ae"/>
    <w:autoRedefine/>
    <w:uiPriority w:val="39"/>
    <w:rsid w:val="00AA66B0"/>
    <w:pPr>
      <w:suppressAutoHyphens w:val="0"/>
      <w:ind w:left="1960" w:hanging="280"/>
      <w:jc w:val="left"/>
    </w:pPr>
    <w:rPr>
      <w:lang w:eastAsia="ru-RU"/>
    </w:rPr>
  </w:style>
  <w:style w:type="paragraph" w:styleId="85">
    <w:name w:val="index 8"/>
    <w:basedOn w:val="ae"/>
    <w:next w:val="ae"/>
    <w:autoRedefine/>
    <w:uiPriority w:val="39"/>
    <w:rsid w:val="00AA66B0"/>
    <w:pPr>
      <w:suppressAutoHyphens w:val="0"/>
      <w:ind w:left="2240" w:hanging="280"/>
      <w:jc w:val="left"/>
    </w:pPr>
    <w:rPr>
      <w:lang w:eastAsia="ru-RU"/>
    </w:rPr>
  </w:style>
  <w:style w:type="paragraph" w:styleId="97">
    <w:name w:val="index 9"/>
    <w:basedOn w:val="ae"/>
    <w:next w:val="ae"/>
    <w:autoRedefine/>
    <w:uiPriority w:val="39"/>
    <w:rsid w:val="00AA66B0"/>
    <w:pPr>
      <w:suppressAutoHyphens w:val="0"/>
      <w:ind w:left="2520" w:hanging="280"/>
      <w:jc w:val="left"/>
    </w:pPr>
    <w:rPr>
      <w:lang w:eastAsia="ru-RU"/>
    </w:rPr>
  </w:style>
  <w:style w:type="paragraph" w:styleId="affffffffffffff0">
    <w:name w:val="E-mail Signature"/>
    <w:basedOn w:val="ae"/>
    <w:link w:val="affffffffffffff1"/>
    <w:uiPriority w:val="39"/>
    <w:qFormat/>
    <w:rsid w:val="00AA66B0"/>
    <w:pPr>
      <w:suppressAutoHyphens w:val="0"/>
      <w:ind w:firstLine="0"/>
      <w:jc w:val="left"/>
    </w:pPr>
    <w:rPr>
      <w:lang w:eastAsia="ru-RU"/>
    </w:rPr>
  </w:style>
  <w:style w:type="character" w:customStyle="1" w:styleId="affffffffffffff1">
    <w:name w:val="Электронная подпись Знак"/>
    <w:basedOn w:val="af"/>
    <w:link w:val="affffffffffffff0"/>
    <w:uiPriority w:val="39"/>
    <w:qFormat/>
    <w:rsid w:val="00AA66B0"/>
    <w:rPr>
      <w:rFonts w:ascii="Times New Roman" w:eastAsia="Times New Roman" w:hAnsi="Times New Roman" w:cs="Times New Roman"/>
      <w:sz w:val="24"/>
      <w:szCs w:val="24"/>
      <w:lang w:eastAsia="ru-RU"/>
    </w:rPr>
  </w:style>
  <w:style w:type="numbering" w:customStyle="1" w:styleId="32">
    <w:name w:val="Стиль маркированный3"/>
    <w:basedOn w:val="af1"/>
    <w:rsid w:val="00AA66B0"/>
    <w:pPr>
      <w:numPr>
        <w:numId w:val="50"/>
      </w:numPr>
    </w:pPr>
  </w:style>
  <w:style w:type="paragraph" w:customStyle="1" w:styleId="11">
    <w:name w:val="Маркированный_1"/>
    <w:basedOn w:val="ae"/>
    <w:uiPriority w:val="39"/>
    <w:semiHidden/>
    <w:rsid w:val="00AA66B0"/>
    <w:pPr>
      <w:numPr>
        <w:ilvl w:val="1"/>
        <w:numId w:val="51"/>
      </w:numPr>
      <w:tabs>
        <w:tab w:val="clear" w:pos="2160"/>
        <w:tab w:val="num" w:pos="360"/>
        <w:tab w:val="left" w:pos="900"/>
      </w:tabs>
      <w:suppressAutoHyphens w:val="0"/>
      <w:ind w:left="0" w:firstLine="709"/>
      <w:jc w:val="left"/>
    </w:pPr>
    <w:rPr>
      <w:lang w:eastAsia="ru-RU"/>
    </w:rPr>
  </w:style>
  <w:style w:type="paragraph" w:customStyle="1" w:styleId="affffffffffffff2">
    <w:name w:val="Заголовок к тексту"/>
    <w:basedOn w:val="ae"/>
    <w:next w:val="aff6"/>
    <w:uiPriority w:val="39"/>
    <w:rsid w:val="00AA66B0"/>
    <w:pPr>
      <w:suppressAutoHyphens w:val="0"/>
      <w:spacing w:after="480" w:line="240" w:lineRule="exact"/>
      <w:ind w:firstLine="0"/>
      <w:jc w:val="left"/>
    </w:pPr>
    <w:rPr>
      <w:b/>
      <w:szCs w:val="20"/>
      <w:lang w:eastAsia="ru-RU"/>
    </w:rPr>
  </w:style>
  <w:style w:type="character" w:customStyle="1" w:styleId="29pt0">
    <w:name w:val="Основной текст (2) + 9 pt"/>
    <w:basedOn w:val="2ff6"/>
    <w:rsid w:val="00AA66B0"/>
    <w:rPr>
      <w:color w:val="000000"/>
      <w:spacing w:val="0"/>
      <w:w w:val="100"/>
      <w:position w:val="0"/>
      <w:sz w:val="18"/>
      <w:szCs w:val="18"/>
      <w:shd w:val="clear" w:color="auto" w:fill="FFFFFF"/>
      <w:lang w:val="ru-RU" w:eastAsia="ru-RU" w:bidi="ru-RU"/>
    </w:rPr>
  </w:style>
  <w:style w:type="character" w:customStyle="1" w:styleId="2105pt0pt">
    <w:name w:val="Основной текст (2) + 10;5 pt;Курсив;Интервал 0 pt"/>
    <w:basedOn w:val="2ff6"/>
    <w:rsid w:val="00AA66B0"/>
    <w:rPr>
      <w:rFonts w:ascii="Times New Roman CYR" w:eastAsia="Times New Roman CYR" w:hAnsi="Times New Roman CYR" w:cs="Times New Roman CYR"/>
      <w:b w:val="0"/>
      <w:bCs w:val="0"/>
      <w:i/>
      <w:iCs/>
      <w:smallCaps w:val="0"/>
      <w:strike w:val="0"/>
      <w:color w:val="000000"/>
      <w:spacing w:val="-10"/>
      <w:w w:val="100"/>
      <w:position w:val="0"/>
      <w:sz w:val="21"/>
      <w:szCs w:val="21"/>
      <w:u w:val="none"/>
      <w:shd w:val="clear" w:color="auto" w:fill="FFFFFF"/>
      <w:lang w:val="en-US" w:eastAsia="en-US" w:bidi="en-US"/>
    </w:rPr>
  </w:style>
  <w:style w:type="character" w:customStyle="1" w:styleId="affffffffff3">
    <w:name w:val="Перечисление с числами Знак"/>
    <w:basedOn w:val="af"/>
    <w:link w:val="a9"/>
    <w:locked/>
    <w:rsid w:val="00AA66B0"/>
    <w:rPr>
      <w:rFonts w:ascii="Times" w:eastAsia="Verdana" w:hAnsi="Times" w:cs="Verdana"/>
      <w:sz w:val="28"/>
      <w:szCs w:val="28"/>
      <w:lang w:eastAsia="ru-RU"/>
    </w:rPr>
  </w:style>
  <w:style w:type="character" w:customStyle="1" w:styleId="pagetitle-item">
    <w:name w:val="pagetitle-item"/>
    <w:basedOn w:val="af"/>
    <w:rsid w:val="00AA66B0"/>
  </w:style>
  <w:style w:type="table" w:customStyle="1" w:styleId="TableGridLight1">
    <w:name w:val="Table Grid Light1"/>
    <w:basedOn w:val="af0"/>
    <w:uiPriority w:val="59"/>
    <w:rsid w:val="00AA66B0"/>
    <w:pPr>
      <w:spacing w:after="0" w:line="240" w:lineRule="auto"/>
    </w:pPr>
    <w:rPr>
      <w:sz w:val="24"/>
      <w:szCs w:val="24"/>
      <w:lang w:val="en-A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e">
    <w:name w:val="Таблица простая 11"/>
    <w:basedOn w:val="af0"/>
    <w:uiPriority w:val="59"/>
    <w:rsid w:val="00AA66B0"/>
    <w:pPr>
      <w:spacing w:after="0" w:line="240" w:lineRule="auto"/>
    </w:pPr>
    <w:rPr>
      <w:sz w:val="24"/>
      <w:szCs w:val="24"/>
      <w:lang w:val="en-A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a">
    <w:name w:val="Таблица простая 21"/>
    <w:basedOn w:val="af0"/>
    <w:uiPriority w:val="59"/>
    <w:rsid w:val="00AA66B0"/>
    <w:pPr>
      <w:spacing w:after="0" w:line="240" w:lineRule="auto"/>
    </w:pPr>
    <w:rPr>
      <w:sz w:val="24"/>
      <w:szCs w:val="24"/>
      <w:lang w:val="en-A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0"/>
    <w:uiPriority w:val="99"/>
    <w:rsid w:val="00AA66B0"/>
    <w:pPr>
      <w:spacing w:after="0" w:line="240" w:lineRule="auto"/>
    </w:pPr>
    <w:rPr>
      <w:sz w:val="24"/>
      <w:szCs w:val="24"/>
      <w:lang w:val="en-A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20">
    <w:name w:val="Таблица простая 42"/>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20">
    <w:name w:val="Таблица простая 52"/>
    <w:basedOn w:val="af0"/>
    <w:uiPriority w:val="99"/>
    <w:rsid w:val="00AA66B0"/>
    <w:pPr>
      <w:spacing w:after="0" w:line="240" w:lineRule="auto"/>
    </w:pPr>
    <w:rPr>
      <w:sz w:val="24"/>
      <w:szCs w:val="24"/>
      <w:lang w:val="en-A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21">
    <w:name w:val="Таблица-сетка 1 светлая2"/>
    <w:basedOn w:val="af0"/>
    <w:uiPriority w:val="99"/>
    <w:rsid w:val="00AA66B0"/>
    <w:pPr>
      <w:spacing w:after="0" w:line="240" w:lineRule="auto"/>
    </w:pPr>
    <w:rPr>
      <w:sz w:val="24"/>
      <w:szCs w:val="24"/>
      <w:lang w:val="en-A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f0"/>
    <w:uiPriority w:val="99"/>
    <w:rsid w:val="00AA66B0"/>
    <w:pPr>
      <w:spacing w:after="0" w:line="240" w:lineRule="auto"/>
    </w:pPr>
    <w:rPr>
      <w:sz w:val="24"/>
      <w:szCs w:val="24"/>
      <w:lang w:val="en-A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1">
    <w:name w:val="Grid Table 1 Light - Accent 31"/>
    <w:basedOn w:val="af0"/>
    <w:uiPriority w:val="99"/>
    <w:rsid w:val="00AA66B0"/>
    <w:pPr>
      <w:spacing w:after="0" w:line="240" w:lineRule="auto"/>
    </w:pPr>
    <w:rPr>
      <w:sz w:val="24"/>
      <w:szCs w:val="24"/>
      <w:lang w:val="en-A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f0"/>
    <w:uiPriority w:val="99"/>
    <w:rsid w:val="00AA66B0"/>
    <w:pPr>
      <w:spacing w:after="0" w:line="240" w:lineRule="auto"/>
    </w:pPr>
    <w:rPr>
      <w:sz w:val="24"/>
      <w:szCs w:val="24"/>
      <w:lang w:val="en-A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f0"/>
    <w:uiPriority w:val="99"/>
    <w:rsid w:val="00AA66B0"/>
    <w:pPr>
      <w:spacing w:after="0" w:line="240" w:lineRule="auto"/>
    </w:pPr>
    <w:rPr>
      <w:sz w:val="24"/>
      <w:szCs w:val="24"/>
      <w:lang w:val="en-A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f0"/>
    <w:uiPriority w:val="99"/>
    <w:rsid w:val="00AA66B0"/>
    <w:pPr>
      <w:spacing w:after="0" w:line="240" w:lineRule="auto"/>
    </w:pPr>
    <w:rPr>
      <w:sz w:val="24"/>
      <w:szCs w:val="24"/>
      <w:lang w:val="en-A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Таблица-сетка 21"/>
    <w:basedOn w:val="af0"/>
    <w:uiPriority w:val="99"/>
    <w:rsid w:val="00AA66B0"/>
    <w:pPr>
      <w:spacing w:after="0" w:line="240" w:lineRule="auto"/>
    </w:pPr>
    <w:rPr>
      <w:sz w:val="24"/>
      <w:szCs w:val="24"/>
      <w:lang w:val="en-A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f0"/>
    <w:uiPriority w:val="99"/>
    <w:rsid w:val="00AA66B0"/>
    <w:pPr>
      <w:spacing w:after="0" w:line="240" w:lineRule="auto"/>
    </w:pPr>
    <w:rPr>
      <w:sz w:val="24"/>
      <w:szCs w:val="24"/>
      <w:lang w:val="en-A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1">
    <w:name w:val="Grid Table 2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f0"/>
    <w:uiPriority w:val="99"/>
    <w:rsid w:val="00AA66B0"/>
    <w:pPr>
      <w:spacing w:after="0" w:line="240" w:lineRule="auto"/>
    </w:pPr>
    <w:rPr>
      <w:sz w:val="24"/>
      <w:szCs w:val="24"/>
      <w:lang w:val="en-A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1">
    <w:name w:val="Grid Table 2 - Accent 61"/>
    <w:basedOn w:val="af0"/>
    <w:uiPriority w:val="99"/>
    <w:rsid w:val="00AA66B0"/>
    <w:pPr>
      <w:spacing w:after="0" w:line="240" w:lineRule="auto"/>
    </w:pPr>
    <w:rPr>
      <w:sz w:val="24"/>
      <w:szCs w:val="24"/>
      <w:lang w:val="en-A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0">
    <w:name w:val="Таблица-сетка 31"/>
    <w:basedOn w:val="af0"/>
    <w:uiPriority w:val="99"/>
    <w:rsid w:val="00AA66B0"/>
    <w:pPr>
      <w:spacing w:after="0" w:line="240" w:lineRule="auto"/>
    </w:pPr>
    <w:rPr>
      <w:sz w:val="24"/>
      <w:szCs w:val="24"/>
      <w:lang w:val="en-A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f0"/>
    <w:uiPriority w:val="99"/>
    <w:rsid w:val="00AA66B0"/>
    <w:pPr>
      <w:spacing w:after="0" w:line="240" w:lineRule="auto"/>
    </w:pPr>
    <w:rPr>
      <w:sz w:val="24"/>
      <w:szCs w:val="24"/>
      <w:lang w:val="en-A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1">
    <w:name w:val="Grid Table 3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f0"/>
    <w:uiPriority w:val="99"/>
    <w:rsid w:val="00AA66B0"/>
    <w:pPr>
      <w:spacing w:after="0" w:line="240" w:lineRule="auto"/>
    </w:pPr>
    <w:rPr>
      <w:sz w:val="24"/>
      <w:szCs w:val="24"/>
      <w:lang w:val="en-A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1">
    <w:name w:val="Grid Table 3 - Accent 61"/>
    <w:basedOn w:val="af0"/>
    <w:uiPriority w:val="99"/>
    <w:rsid w:val="00AA66B0"/>
    <w:pPr>
      <w:spacing w:after="0" w:line="240" w:lineRule="auto"/>
    </w:pPr>
    <w:rPr>
      <w:sz w:val="24"/>
      <w:szCs w:val="24"/>
      <w:lang w:val="en-A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0">
    <w:name w:val="Таблица-сетка 41"/>
    <w:basedOn w:val="af0"/>
    <w:uiPriority w:val="59"/>
    <w:rsid w:val="00AA66B0"/>
    <w:pPr>
      <w:spacing w:after="0" w:line="240" w:lineRule="auto"/>
    </w:pPr>
    <w:rPr>
      <w:sz w:val="24"/>
      <w:szCs w:val="24"/>
      <w:lang w:val="en-A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f0"/>
    <w:uiPriority w:val="59"/>
    <w:rsid w:val="00AA66B0"/>
    <w:pPr>
      <w:spacing w:after="0" w:line="240" w:lineRule="auto"/>
    </w:pPr>
    <w:rPr>
      <w:sz w:val="24"/>
      <w:szCs w:val="24"/>
      <w:lang w:val="en-A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1">
    <w:name w:val="Grid Table 4 - Accent 21"/>
    <w:basedOn w:val="af0"/>
    <w:uiPriority w:val="59"/>
    <w:rsid w:val="00AA66B0"/>
    <w:pPr>
      <w:spacing w:after="0" w:line="240" w:lineRule="auto"/>
    </w:pPr>
    <w:rPr>
      <w:sz w:val="24"/>
      <w:szCs w:val="24"/>
      <w:lang w:val="en-A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f0"/>
    <w:uiPriority w:val="59"/>
    <w:rsid w:val="00AA66B0"/>
    <w:pPr>
      <w:spacing w:after="0" w:line="240" w:lineRule="auto"/>
    </w:pPr>
    <w:rPr>
      <w:sz w:val="24"/>
      <w:szCs w:val="24"/>
      <w:lang w:val="en-A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f0"/>
    <w:uiPriority w:val="59"/>
    <w:rsid w:val="00AA66B0"/>
    <w:pPr>
      <w:spacing w:after="0" w:line="240" w:lineRule="auto"/>
    </w:pPr>
    <w:rPr>
      <w:sz w:val="24"/>
      <w:szCs w:val="24"/>
      <w:lang w:val="en-A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f0"/>
    <w:uiPriority w:val="59"/>
    <w:rsid w:val="00AA66B0"/>
    <w:pPr>
      <w:spacing w:after="0" w:line="240" w:lineRule="auto"/>
    </w:pPr>
    <w:rPr>
      <w:sz w:val="24"/>
      <w:szCs w:val="24"/>
      <w:lang w:val="en-A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1">
    <w:name w:val="Grid Table 4 - Accent 61"/>
    <w:basedOn w:val="af0"/>
    <w:uiPriority w:val="59"/>
    <w:rsid w:val="00AA66B0"/>
    <w:pPr>
      <w:spacing w:after="0" w:line="240" w:lineRule="auto"/>
    </w:pPr>
    <w:rPr>
      <w:sz w:val="24"/>
      <w:szCs w:val="24"/>
      <w:lang w:val="en-A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0">
    <w:name w:val="Таблица-сетка 5 темная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1">
    <w:name w:val="Grid Table 5 Dark - Accent 2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1">
    <w:name w:val="Grid Table 5 Dark - Accent 6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f0"/>
    <w:uiPriority w:val="99"/>
    <w:rsid w:val="00AA66B0"/>
    <w:pPr>
      <w:spacing w:after="0" w:line="240" w:lineRule="auto"/>
    </w:pPr>
    <w:rPr>
      <w:sz w:val="24"/>
      <w:szCs w:val="24"/>
      <w:lang w:val="en-A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f0"/>
    <w:uiPriority w:val="99"/>
    <w:rsid w:val="00AA66B0"/>
    <w:pPr>
      <w:spacing w:after="0" w:line="240" w:lineRule="auto"/>
    </w:pPr>
    <w:rPr>
      <w:sz w:val="24"/>
      <w:szCs w:val="24"/>
      <w:lang w:val="en-A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1">
    <w:name w:val="List Table 1 Light - Accent 2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1">
    <w:name w:val="List Table 1 Light - Accent 6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таблица 21"/>
    <w:basedOn w:val="af0"/>
    <w:uiPriority w:val="99"/>
    <w:rsid w:val="00AA66B0"/>
    <w:pPr>
      <w:spacing w:after="0" w:line="240" w:lineRule="auto"/>
    </w:pPr>
    <w:rPr>
      <w:sz w:val="24"/>
      <w:szCs w:val="24"/>
      <w:lang w:val="en-A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f0"/>
    <w:uiPriority w:val="99"/>
    <w:rsid w:val="00AA66B0"/>
    <w:pPr>
      <w:spacing w:after="0" w:line="240" w:lineRule="auto"/>
    </w:pPr>
    <w:rPr>
      <w:sz w:val="24"/>
      <w:szCs w:val="24"/>
      <w:lang w:val="en-A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1">
    <w:name w:val="List Table 2 - Accent 21"/>
    <w:basedOn w:val="af0"/>
    <w:uiPriority w:val="99"/>
    <w:rsid w:val="00AA66B0"/>
    <w:pPr>
      <w:spacing w:after="0" w:line="240" w:lineRule="auto"/>
    </w:pPr>
    <w:rPr>
      <w:sz w:val="24"/>
      <w:szCs w:val="24"/>
      <w:lang w:val="en-A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f0"/>
    <w:uiPriority w:val="99"/>
    <w:rsid w:val="00AA66B0"/>
    <w:pPr>
      <w:spacing w:after="0" w:line="240" w:lineRule="auto"/>
    </w:pPr>
    <w:rPr>
      <w:sz w:val="24"/>
      <w:szCs w:val="24"/>
      <w:lang w:val="en-A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f0"/>
    <w:uiPriority w:val="99"/>
    <w:rsid w:val="00AA66B0"/>
    <w:pPr>
      <w:spacing w:after="0" w:line="240" w:lineRule="auto"/>
    </w:pPr>
    <w:rPr>
      <w:sz w:val="24"/>
      <w:szCs w:val="24"/>
      <w:lang w:val="en-A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f0"/>
    <w:uiPriority w:val="99"/>
    <w:rsid w:val="00AA66B0"/>
    <w:pPr>
      <w:spacing w:after="0" w:line="240" w:lineRule="auto"/>
    </w:pPr>
    <w:rPr>
      <w:sz w:val="24"/>
      <w:szCs w:val="24"/>
      <w:lang w:val="en-A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1">
    <w:name w:val="List Table 2 - Accent 61"/>
    <w:basedOn w:val="af0"/>
    <w:uiPriority w:val="99"/>
    <w:rsid w:val="00AA66B0"/>
    <w:pPr>
      <w:spacing w:after="0" w:line="240" w:lineRule="auto"/>
    </w:pPr>
    <w:rPr>
      <w:sz w:val="24"/>
      <w:szCs w:val="24"/>
      <w:lang w:val="en-A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таблица 31"/>
    <w:basedOn w:val="af0"/>
    <w:uiPriority w:val="99"/>
    <w:rsid w:val="00AA66B0"/>
    <w:pPr>
      <w:spacing w:after="0" w:line="240" w:lineRule="auto"/>
    </w:pPr>
    <w:rPr>
      <w:sz w:val="24"/>
      <w:szCs w:val="24"/>
      <w:lang w:val="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f0"/>
    <w:uiPriority w:val="99"/>
    <w:rsid w:val="00AA66B0"/>
    <w:pPr>
      <w:spacing w:after="0" w:line="240" w:lineRule="auto"/>
    </w:pPr>
    <w:rPr>
      <w:sz w:val="24"/>
      <w:szCs w:val="24"/>
      <w:lang w:val="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f0"/>
    <w:uiPriority w:val="99"/>
    <w:rsid w:val="00AA66B0"/>
    <w:pPr>
      <w:spacing w:after="0" w:line="240" w:lineRule="auto"/>
    </w:pPr>
    <w:rPr>
      <w:sz w:val="24"/>
      <w:szCs w:val="24"/>
      <w:lang w:val="en-A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f0"/>
    <w:uiPriority w:val="99"/>
    <w:rsid w:val="00AA66B0"/>
    <w:pPr>
      <w:spacing w:after="0" w:line="240" w:lineRule="auto"/>
    </w:pPr>
    <w:rPr>
      <w:sz w:val="24"/>
      <w:szCs w:val="24"/>
      <w:lang w:val="en-A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f0"/>
    <w:uiPriority w:val="99"/>
    <w:rsid w:val="00AA66B0"/>
    <w:pPr>
      <w:spacing w:after="0" w:line="240" w:lineRule="auto"/>
    </w:pPr>
    <w:rPr>
      <w:sz w:val="24"/>
      <w:szCs w:val="24"/>
      <w:lang w:val="en-A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Список-таблица 41"/>
    <w:basedOn w:val="af0"/>
    <w:uiPriority w:val="99"/>
    <w:rsid w:val="00AA66B0"/>
    <w:pPr>
      <w:spacing w:after="0" w:line="240" w:lineRule="auto"/>
    </w:pPr>
    <w:rPr>
      <w:sz w:val="24"/>
      <w:szCs w:val="24"/>
      <w:lang w:val="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f0"/>
    <w:uiPriority w:val="99"/>
    <w:rsid w:val="00AA66B0"/>
    <w:pPr>
      <w:spacing w:after="0" w:line="240" w:lineRule="auto"/>
    </w:pPr>
    <w:rPr>
      <w:sz w:val="24"/>
      <w:szCs w:val="24"/>
      <w:lang w:val="en-A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1">
    <w:name w:val="List Table 4 - Accent 21"/>
    <w:basedOn w:val="af0"/>
    <w:uiPriority w:val="99"/>
    <w:rsid w:val="00AA66B0"/>
    <w:pPr>
      <w:spacing w:after="0" w:line="240" w:lineRule="auto"/>
    </w:pPr>
    <w:rPr>
      <w:sz w:val="24"/>
      <w:szCs w:val="24"/>
      <w:lang w:val="en-A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f0"/>
    <w:uiPriority w:val="99"/>
    <w:rsid w:val="00AA66B0"/>
    <w:pPr>
      <w:spacing w:after="0" w:line="240" w:lineRule="auto"/>
    </w:pPr>
    <w:rPr>
      <w:sz w:val="24"/>
      <w:szCs w:val="24"/>
      <w:lang w:val="en-A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f0"/>
    <w:uiPriority w:val="99"/>
    <w:rsid w:val="00AA66B0"/>
    <w:pPr>
      <w:spacing w:after="0" w:line="240" w:lineRule="auto"/>
    </w:pPr>
    <w:rPr>
      <w:sz w:val="24"/>
      <w:szCs w:val="24"/>
      <w:lang w:val="en-A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f0"/>
    <w:uiPriority w:val="99"/>
    <w:rsid w:val="00AA66B0"/>
    <w:pPr>
      <w:spacing w:after="0" w:line="240" w:lineRule="auto"/>
    </w:pPr>
    <w:rPr>
      <w:sz w:val="24"/>
      <w:szCs w:val="24"/>
      <w:lang w:val="en-A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1">
    <w:name w:val="List Table 4 - Accent 61"/>
    <w:basedOn w:val="af0"/>
    <w:uiPriority w:val="99"/>
    <w:rsid w:val="00AA66B0"/>
    <w:pPr>
      <w:spacing w:after="0" w:line="240" w:lineRule="auto"/>
    </w:pPr>
    <w:rPr>
      <w:sz w:val="24"/>
      <w:szCs w:val="24"/>
      <w:lang w:val="en-A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1">
    <w:name w:val="Список-таблица 5 темная1"/>
    <w:basedOn w:val="af0"/>
    <w:uiPriority w:val="99"/>
    <w:rsid w:val="00AA66B0"/>
    <w:pPr>
      <w:spacing w:after="0" w:line="240" w:lineRule="auto"/>
    </w:pPr>
    <w:rPr>
      <w:sz w:val="24"/>
      <w:szCs w:val="24"/>
      <w:lang w:val="en-A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f0"/>
    <w:uiPriority w:val="99"/>
    <w:rsid w:val="00AA66B0"/>
    <w:pPr>
      <w:spacing w:after="0" w:line="240" w:lineRule="auto"/>
    </w:pPr>
    <w:rPr>
      <w:sz w:val="24"/>
      <w:szCs w:val="24"/>
      <w:lang w:val="en-A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1">
    <w:name w:val="List Table 5 Dark - Accent 21"/>
    <w:basedOn w:val="af0"/>
    <w:uiPriority w:val="99"/>
    <w:rsid w:val="00AA66B0"/>
    <w:pPr>
      <w:spacing w:after="0" w:line="240" w:lineRule="auto"/>
    </w:pPr>
    <w:rPr>
      <w:sz w:val="24"/>
      <w:szCs w:val="24"/>
      <w:lang w:val="en-A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f0"/>
    <w:uiPriority w:val="99"/>
    <w:rsid w:val="00AA66B0"/>
    <w:pPr>
      <w:spacing w:after="0" w:line="240" w:lineRule="auto"/>
    </w:pPr>
    <w:rPr>
      <w:sz w:val="24"/>
      <w:szCs w:val="24"/>
      <w:lang w:val="en-A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f0"/>
    <w:uiPriority w:val="99"/>
    <w:rsid w:val="00AA66B0"/>
    <w:pPr>
      <w:spacing w:after="0" w:line="240" w:lineRule="auto"/>
    </w:pPr>
    <w:rPr>
      <w:sz w:val="24"/>
      <w:szCs w:val="24"/>
      <w:lang w:val="en-A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f0"/>
    <w:uiPriority w:val="99"/>
    <w:rsid w:val="00AA66B0"/>
    <w:pPr>
      <w:spacing w:after="0" w:line="240" w:lineRule="auto"/>
    </w:pPr>
    <w:rPr>
      <w:sz w:val="24"/>
      <w:szCs w:val="24"/>
      <w:lang w:val="en-A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1">
    <w:name w:val="List Table 5 Dark - Accent 61"/>
    <w:basedOn w:val="af0"/>
    <w:uiPriority w:val="99"/>
    <w:rsid w:val="00AA66B0"/>
    <w:pPr>
      <w:spacing w:after="0" w:line="240" w:lineRule="auto"/>
    </w:pPr>
    <w:rPr>
      <w:sz w:val="24"/>
      <w:szCs w:val="24"/>
      <w:lang w:val="en-A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f0"/>
    <w:uiPriority w:val="99"/>
    <w:rsid w:val="00AA66B0"/>
    <w:pPr>
      <w:spacing w:after="0" w:line="240" w:lineRule="auto"/>
    </w:pPr>
    <w:rPr>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Список-таблица 7 цветная1"/>
    <w:basedOn w:val="af0"/>
    <w:uiPriority w:val="99"/>
    <w:rsid w:val="00AA66B0"/>
    <w:pPr>
      <w:spacing w:after="0" w:line="240" w:lineRule="auto"/>
    </w:pPr>
    <w:rPr>
      <w:sz w:val="24"/>
      <w:szCs w:val="24"/>
      <w:lang w:val="en-A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ned-Accent">
    <w:name w:val="Lined - Accent"/>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f0"/>
    <w:uiPriority w:val="99"/>
    <w:rsid w:val="00AA66B0"/>
    <w:pPr>
      <w:spacing w:after="0" w:line="240" w:lineRule="auto"/>
    </w:pPr>
    <w:rPr>
      <w:sz w:val="24"/>
      <w:szCs w:val="24"/>
      <w:lang w:val="en-A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0"/>
    <w:uiPriority w:val="99"/>
    <w:rsid w:val="00AA66B0"/>
    <w:pPr>
      <w:spacing w:after="0" w:line="240" w:lineRule="auto"/>
    </w:pPr>
    <w:rPr>
      <w:sz w:val="24"/>
      <w:szCs w:val="24"/>
      <w:lang w:val="en-A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f0"/>
    <w:uiPriority w:val="99"/>
    <w:rsid w:val="00AA66B0"/>
    <w:pPr>
      <w:spacing w:after="0" w:line="240" w:lineRule="auto"/>
    </w:pPr>
    <w:rPr>
      <w:sz w:val="24"/>
      <w:szCs w:val="24"/>
      <w:lang w:val="en-A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f0"/>
    <w:uiPriority w:val="99"/>
    <w:rsid w:val="00AA66B0"/>
    <w:pPr>
      <w:spacing w:after="0" w:line="240" w:lineRule="auto"/>
    </w:pPr>
    <w:rPr>
      <w:sz w:val="24"/>
      <w:szCs w:val="24"/>
      <w:lang w:val="en-A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f0"/>
    <w:uiPriority w:val="99"/>
    <w:rsid w:val="00AA66B0"/>
    <w:pPr>
      <w:spacing w:after="0" w:line="240" w:lineRule="auto"/>
    </w:pPr>
    <w:rPr>
      <w:sz w:val="24"/>
      <w:szCs w:val="24"/>
      <w:lang w:val="en-A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f0"/>
    <w:uiPriority w:val="99"/>
    <w:rsid w:val="00AA66B0"/>
    <w:pPr>
      <w:spacing w:after="0" w:line="240" w:lineRule="auto"/>
    </w:pPr>
    <w:rPr>
      <w:sz w:val="24"/>
      <w:szCs w:val="24"/>
      <w:lang w:val="en-A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f0"/>
    <w:uiPriority w:val="99"/>
    <w:rsid w:val="00AA66B0"/>
    <w:pPr>
      <w:spacing w:after="0" w:line="240" w:lineRule="auto"/>
    </w:pPr>
    <w:rPr>
      <w:sz w:val="24"/>
      <w:szCs w:val="24"/>
      <w:lang w:val="en-A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1Light-Accent21">
    <w:name w:val="Grid Table 1 Light - Accent 21"/>
    <w:basedOn w:val="af0"/>
    <w:uiPriority w:val="99"/>
    <w:rsid w:val="00AA66B0"/>
    <w:pPr>
      <w:spacing w:after="0" w:line="240" w:lineRule="auto"/>
    </w:pPr>
    <w:rPr>
      <w:sz w:val="24"/>
      <w:szCs w:val="24"/>
      <w:lang w:val="en-A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6Colorful-Accent11">
    <w:name w:val="Grid Table 6 Colorful - Accent 11"/>
    <w:basedOn w:val="af0"/>
    <w:uiPriority w:val="99"/>
    <w:rsid w:val="00AA66B0"/>
    <w:pPr>
      <w:spacing w:after="0" w:line="240" w:lineRule="auto"/>
    </w:pPr>
    <w:rPr>
      <w:sz w:val="24"/>
      <w:szCs w:val="24"/>
      <w:lang w:val="en-A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f0"/>
    <w:uiPriority w:val="99"/>
    <w:rsid w:val="00AA66B0"/>
    <w:pPr>
      <w:spacing w:after="0" w:line="240" w:lineRule="auto"/>
    </w:pPr>
    <w:rPr>
      <w:sz w:val="24"/>
      <w:szCs w:val="24"/>
      <w:lang w:val="en-A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f0"/>
    <w:uiPriority w:val="99"/>
    <w:rsid w:val="00AA66B0"/>
    <w:pPr>
      <w:spacing w:after="0" w:line="240" w:lineRule="auto"/>
    </w:pPr>
    <w:rPr>
      <w:sz w:val="24"/>
      <w:szCs w:val="24"/>
      <w:lang w:val="en-A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f0"/>
    <w:uiPriority w:val="99"/>
    <w:rsid w:val="00AA66B0"/>
    <w:pPr>
      <w:spacing w:after="0" w:line="240" w:lineRule="auto"/>
    </w:pPr>
    <w:rPr>
      <w:sz w:val="24"/>
      <w:szCs w:val="24"/>
      <w:lang w:val="en-A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f0"/>
    <w:uiPriority w:val="99"/>
    <w:rsid w:val="00AA66B0"/>
    <w:pPr>
      <w:spacing w:after="0" w:line="240" w:lineRule="auto"/>
    </w:pPr>
    <w:rPr>
      <w:sz w:val="24"/>
      <w:szCs w:val="24"/>
      <w:lang w:val="en-A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f0"/>
    <w:uiPriority w:val="99"/>
    <w:rsid w:val="00AA66B0"/>
    <w:pPr>
      <w:spacing w:after="0" w:line="240" w:lineRule="auto"/>
    </w:pPr>
    <w:rPr>
      <w:sz w:val="24"/>
      <w:szCs w:val="24"/>
      <w:lang w:val="en-A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f0"/>
    <w:uiPriority w:val="99"/>
    <w:rsid w:val="00AA66B0"/>
    <w:pPr>
      <w:spacing w:after="0" w:line="240" w:lineRule="auto"/>
    </w:pPr>
    <w:rPr>
      <w:sz w:val="24"/>
      <w:szCs w:val="24"/>
      <w:lang w:val="en-A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6Colorful-Accent11">
    <w:name w:val="List Table 6 Colorful - Accent 11"/>
    <w:basedOn w:val="af0"/>
    <w:uiPriority w:val="99"/>
    <w:rsid w:val="00AA66B0"/>
    <w:pPr>
      <w:spacing w:after="0" w:line="240" w:lineRule="auto"/>
    </w:pPr>
    <w:rPr>
      <w:sz w:val="24"/>
      <w:szCs w:val="24"/>
      <w:lang w:val="en-A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f0"/>
    <w:uiPriority w:val="99"/>
    <w:rsid w:val="00AA66B0"/>
    <w:pPr>
      <w:spacing w:after="0" w:line="240" w:lineRule="auto"/>
    </w:pPr>
    <w:rPr>
      <w:sz w:val="24"/>
      <w:szCs w:val="24"/>
      <w:lang w:val="en-A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f0"/>
    <w:uiPriority w:val="99"/>
    <w:rsid w:val="00AA66B0"/>
    <w:pPr>
      <w:spacing w:after="0" w:line="240" w:lineRule="auto"/>
    </w:pPr>
    <w:rPr>
      <w:sz w:val="24"/>
      <w:szCs w:val="24"/>
      <w:lang w:val="en-A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f0"/>
    <w:uiPriority w:val="99"/>
    <w:rsid w:val="00AA66B0"/>
    <w:pPr>
      <w:spacing w:after="0" w:line="240" w:lineRule="auto"/>
    </w:pPr>
    <w:rPr>
      <w:sz w:val="24"/>
      <w:szCs w:val="24"/>
      <w:lang w:val="en-A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f0"/>
    <w:uiPriority w:val="99"/>
    <w:rsid w:val="00AA66B0"/>
    <w:pPr>
      <w:spacing w:after="0" w:line="240" w:lineRule="auto"/>
    </w:pPr>
    <w:rPr>
      <w:sz w:val="24"/>
      <w:szCs w:val="24"/>
      <w:lang w:val="en-A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f0"/>
    <w:uiPriority w:val="99"/>
    <w:rsid w:val="00AA66B0"/>
    <w:pPr>
      <w:spacing w:after="0" w:line="240" w:lineRule="auto"/>
    </w:pPr>
    <w:rPr>
      <w:sz w:val="24"/>
      <w:szCs w:val="24"/>
      <w:lang w:val="en-A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f0"/>
    <w:uiPriority w:val="99"/>
    <w:rsid w:val="00AA66B0"/>
    <w:pPr>
      <w:spacing w:after="0" w:line="240" w:lineRule="auto"/>
    </w:pPr>
    <w:rPr>
      <w:sz w:val="24"/>
      <w:szCs w:val="24"/>
      <w:lang w:val="en-A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f0"/>
    <w:uiPriority w:val="99"/>
    <w:rsid w:val="00AA66B0"/>
    <w:pPr>
      <w:spacing w:after="0" w:line="240" w:lineRule="auto"/>
    </w:pPr>
    <w:rPr>
      <w:sz w:val="24"/>
      <w:szCs w:val="24"/>
      <w:lang w:val="en-A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f0"/>
    <w:uiPriority w:val="99"/>
    <w:rsid w:val="00AA66B0"/>
    <w:pPr>
      <w:spacing w:after="0" w:line="240" w:lineRule="auto"/>
    </w:pPr>
    <w:rPr>
      <w:sz w:val="24"/>
      <w:szCs w:val="24"/>
      <w:lang w:val="en-A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f0"/>
    <w:uiPriority w:val="99"/>
    <w:rsid w:val="00AA66B0"/>
    <w:pPr>
      <w:spacing w:after="0" w:line="240" w:lineRule="auto"/>
    </w:pPr>
    <w:rPr>
      <w:sz w:val="24"/>
      <w:szCs w:val="24"/>
      <w:lang w:val="en-A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paragraph" w:customStyle="1" w:styleId="docdata">
    <w:name w:val="docdata"/>
    <w:aliases w:val="docy,v5,9334,bqiaagaaeyqcaaagiaiaaamzfaaabssiaaaaaaaaaaaaaaaaaaaaaaaaaaaaaaaaaaaaaaaaaaaaaaaaaaaaaaaaaaaaaaaaaaaaaaaaaaaaaaaaaaaaaaaaaaaaaaaaaaaaaaaaaaaaaaaaaaaaaaaaaaaaaaaaaaaaaaaaaaaaaaaaaaaaaaaaaaaaaaaaaaaaaaaaaaaaaaaaaaaaaaaaaaaaaaaaaaaaaaaa"/>
    <w:basedOn w:val="ae"/>
    <w:rsid w:val="00AA66B0"/>
    <w:pPr>
      <w:suppressAutoHyphens w:val="0"/>
      <w:spacing w:before="100" w:beforeAutospacing="1" w:after="100" w:afterAutospacing="1"/>
      <w:ind w:firstLine="0"/>
      <w:jc w:val="left"/>
    </w:pPr>
    <w:rPr>
      <w:lang w:eastAsia="ru-RU"/>
    </w:rPr>
  </w:style>
  <w:style w:type="character" w:customStyle="1" w:styleId="buttontext">
    <w:name w:val="button__text"/>
    <w:basedOn w:val="af"/>
    <w:rsid w:val="00AA66B0"/>
  </w:style>
  <w:style w:type="character" w:customStyle="1" w:styleId="1a">
    <w:name w:val="Оглавление 1 Знак"/>
    <w:link w:val="19"/>
    <w:uiPriority w:val="39"/>
    <w:locked/>
    <w:rsid w:val="005A2B3C"/>
  </w:style>
  <w:style w:type="character" w:customStyle="1" w:styleId="7320">
    <w:name w:val="ГОСТ 7.32 Знак"/>
    <w:link w:val="732"/>
    <w:locked/>
    <w:rsid w:val="00246BCF"/>
    <w:rPr>
      <w:rFonts w:ascii="Times New Roman" w:hAnsi="Times New Roman" w:cs="Times New Roman"/>
      <w:sz w:val="24"/>
      <w:szCs w:val="28"/>
    </w:rPr>
  </w:style>
  <w:style w:type="paragraph" w:customStyle="1" w:styleId="affffffffffffff3">
    <w:name w:val="Содержимое таблицы"/>
    <w:basedOn w:val="ae"/>
    <w:qFormat/>
    <w:rsid w:val="00246BCF"/>
    <w:pPr>
      <w:suppressLineNumbers/>
      <w:ind w:firstLine="0"/>
      <w:jc w:val="left"/>
    </w:pPr>
    <w:rPr>
      <w:color w:val="00000A"/>
      <w:lang w:eastAsia="zh-CN"/>
    </w:rPr>
  </w:style>
  <w:style w:type="paragraph" w:customStyle="1" w:styleId="affffffffffffff4">
    <w:name w:val="Заглавие"/>
    <w:basedOn w:val="ae"/>
    <w:qFormat/>
    <w:rsid w:val="00246BCF"/>
    <w:pPr>
      <w:suppressLineNumbers/>
      <w:suppressAutoHyphens w:val="0"/>
      <w:spacing w:before="120" w:after="120"/>
      <w:ind w:firstLine="0"/>
      <w:jc w:val="left"/>
    </w:pPr>
    <w:rPr>
      <w:rFonts w:ascii="Calibri" w:hAnsi="Calibri" w:cs="FreeSans"/>
      <w:i/>
      <w:iCs/>
      <w:color w:val="00000A"/>
      <w:lang w:val="en-US" w:eastAsia="zh-CN" w:bidi="en-US"/>
    </w:rPr>
  </w:style>
  <w:style w:type="paragraph" w:customStyle="1" w:styleId="affffffffffffff5">
    <w:name w:val="А. часть_раздела"/>
    <w:basedOn w:val="24"/>
    <w:qFormat/>
    <w:rsid w:val="00246BCF"/>
    <w:pPr>
      <w:keepLines w:val="0"/>
      <w:suppressAutoHyphens w:val="0"/>
      <w:spacing w:before="0" w:after="60"/>
      <w:ind w:firstLine="0"/>
      <w:jc w:val="center"/>
    </w:pPr>
    <w:rPr>
      <w:rFonts w:ascii="Times New Roman" w:eastAsia="Times New Roman" w:hAnsi="Times New Roman" w:cs="Times New Roman"/>
      <w:bCs/>
      <w:i/>
      <w:iCs/>
      <w:color w:val="000000"/>
      <w:sz w:val="28"/>
      <w:szCs w:val="28"/>
      <w:lang w:eastAsia="zh-CN"/>
    </w:rPr>
  </w:style>
  <w:style w:type="paragraph" w:customStyle="1" w:styleId="affffffffffffff6">
    <w:name w:val="Íîðìàëüíûé"/>
    <w:qFormat/>
    <w:rsid w:val="00246BCF"/>
    <w:pPr>
      <w:spacing w:after="200" w:line="276" w:lineRule="auto"/>
    </w:pPr>
    <w:rPr>
      <w:rFonts w:ascii="Courier" w:eastAsia="Times New Roman" w:hAnsi="Courier" w:cs="Courier"/>
      <w:color w:val="00000A"/>
      <w:sz w:val="24"/>
      <w:lang w:val="en-GB" w:eastAsia="zh-CN"/>
    </w:rPr>
  </w:style>
  <w:style w:type="paragraph" w:customStyle="1" w:styleId="Style7">
    <w:name w:val="Style7"/>
    <w:basedOn w:val="ae"/>
    <w:qFormat/>
    <w:rsid w:val="00246BCF"/>
    <w:pPr>
      <w:widowControl w:val="0"/>
      <w:suppressAutoHyphens w:val="0"/>
      <w:spacing w:line="218" w:lineRule="exact"/>
      <w:ind w:firstLine="0"/>
      <w:jc w:val="left"/>
    </w:pPr>
    <w:rPr>
      <w:rFonts w:eastAsia="Calibri"/>
      <w:color w:val="00000A"/>
      <w:lang w:eastAsia="zh-CN"/>
    </w:rPr>
  </w:style>
  <w:style w:type="paragraph" w:customStyle="1" w:styleId="3fd">
    <w:name w:val="Раздел 3"/>
    <w:basedOn w:val="ae"/>
    <w:qFormat/>
    <w:rsid w:val="00246BCF"/>
    <w:pPr>
      <w:tabs>
        <w:tab w:val="left" w:pos="360"/>
      </w:tabs>
      <w:suppressAutoHyphens w:val="0"/>
      <w:spacing w:before="120" w:after="120"/>
      <w:ind w:left="360" w:hanging="360"/>
      <w:jc w:val="center"/>
    </w:pPr>
    <w:rPr>
      <w:b/>
      <w:color w:val="00000A"/>
      <w:szCs w:val="20"/>
      <w:lang w:eastAsia="zh-CN"/>
    </w:rPr>
  </w:style>
  <w:style w:type="paragraph" w:customStyle="1" w:styleId="affffffffffffff7">
    <w:name w:val="Условия контракта"/>
    <w:basedOn w:val="ae"/>
    <w:qFormat/>
    <w:rsid w:val="00246BCF"/>
    <w:pPr>
      <w:tabs>
        <w:tab w:val="left" w:pos="567"/>
      </w:tabs>
      <w:suppressAutoHyphens w:val="0"/>
      <w:spacing w:before="240" w:after="120"/>
      <w:ind w:left="567" w:hanging="567"/>
      <w:jc w:val="left"/>
    </w:pPr>
    <w:rPr>
      <w:b/>
      <w:color w:val="00000A"/>
      <w:szCs w:val="20"/>
      <w:lang w:eastAsia="zh-CN"/>
    </w:rPr>
  </w:style>
  <w:style w:type="paragraph" w:customStyle="1" w:styleId="affffffffffffff8">
    <w:name w:val="Сноска"/>
    <w:basedOn w:val="ae"/>
    <w:qFormat/>
    <w:rsid w:val="00246BCF"/>
    <w:pPr>
      <w:suppressAutoHyphens w:val="0"/>
      <w:spacing w:after="60"/>
      <w:ind w:firstLine="0"/>
      <w:jc w:val="left"/>
    </w:pPr>
    <w:rPr>
      <w:color w:val="00000A"/>
      <w:sz w:val="20"/>
      <w:szCs w:val="20"/>
      <w:lang w:eastAsia="zh-CN"/>
    </w:rPr>
  </w:style>
  <w:style w:type="paragraph" w:customStyle="1" w:styleId="affffffffffffff9">
    <w:name w:val="Получатель"/>
    <w:basedOn w:val="ae"/>
    <w:qFormat/>
    <w:rsid w:val="00246BCF"/>
    <w:pPr>
      <w:suppressAutoHyphens w:val="0"/>
      <w:spacing w:after="60"/>
      <w:ind w:left="2880" w:firstLine="0"/>
      <w:jc w:val="left"/>
    </w:pPr>
    <w:rPr>
      <w:rFonts w:ascii="Arial" w:hAnsi="Arial" w:cs="Arial"/>
      <w:color w:val="00000A"/>
      <w:lang w:eastAsia="zh-CN"/>
    </w:rPr>
  </w:style>
  <w:style w:type="paragraph" w:customStyle="1" w:styleId="affffffffffffffa">
    <w:name w:val="Отправитель"/>
    <w:basedOn w:val="ae"/>
    <w:qFormat/>
    <w:rsid w:val="00246BCF"/>
    <w:pPr>
      <w:suppressAutoHyphens w:val="0"/>
      <w:spacing w:after="60"/>
      <w:ind w:firstLine="0"/>
      <w:jc w:val="left"/>
    </w:pPr>
    <w:rPr>
      <w:rFonts w:ascii="Arial" w:hAnsi="Arial" w:cs="Arial"/>
      <w:color w:val="00000A"/>
      <w:sz w:val="20"/>
      <w:szCs w:val="20"/>
      <w:lang w:eastAsia="zh-CN"/>
    </w:rPr>
  </w:style>
  <w:style w:type="paragraph" w:customStyle="1" w:styleId="2-1">
    <w:name w:val="содержание2-1"/>
    <w:basedOn w:val="33"/>
    <w:qFormat/>
    <w:rsid w:val="00246BCF"/>
    <w:pPr>
      <w:keepNext/>
      <w:numPr>
        <w:ilvl w:val="0"/>
        <w:numId w:val="0"/>
      </w:numPr>
      <w:tabs>
        <w:tab w:val="left" w:pos="7525"/>
      </w:tabs>
      <w:spacing w:before="240" w:after="60" w:line="240" w:lineRule="auto"/>
      <w:ind w:left="7525" w:hanging="720"/>
    </w:pPr>
    <w:rPr>
      <w:rFonts w:ascii="Arial" w:eastAsia="Times New Roman" w:hAnsi="Arial" w:cs="Arial"/>
      <w:b w:val="0"/>
      <w:color w:val="00000A"/>
      <w:szCs w:val="20"/>
      <w:lang w:eastAsia="zh-CN"/>
    </w:rPr>
  </w:style>
  <w:style w:type="paragraph" w:customStyle="1" w:styleId="21b">
    <w:name w:val="Заголовок 2.1"/>
    <w:basedOn w:val="17"/>
    <w:qFormat/>
    <w:rsid w:val="00246BCF"/>
    <w:pPr>
      <w:widowControl w:val="0"/>
      <w:suppressLineNumbers/>
      <w:spacing w:after="60"/>
      <w:ind w:firstLine="0"/>
      <w:jc w:val="center"/>
    </w:pPr>
    <w:rPr>
      <w:rFonts w:ascii="Times New Roman" w:eastAsia="Times New Roman" w:hAnsi="Times New Roman" w:cs="Times New Roman"/>
      <w:b/>
      <w:caps/>
      <w:color w:val="00000A"/>
      <w:sz w:val="36"/>
      <w:szCs w:val="24"/>
      <w:lang w:eastAsia="zh-CN"/>
    </w:rPr>
  </w:style>
  <w:style w:type="paragraph" w:customStyle="1" w:styleId="2-11">
    <w:name w:val="содержание2-11"/>
    <w:basedOn w:val="ae"/>
    <w:qFormat/>
    <w:rsid w:val="00246BCF"/>
    <w:pPr>
      <w:suppressAutoHyphens w:val="0"/>
      <w:spacing w:after="60"/>
      <w:ind w:firstLine="0"/>
      <w:jc w:val="left"/>
    </w:pPr>
    <w:rPr>
      <w:color w:val="00000A"/>
      <w:lang w:eastAsia="zh-CN"/>
    </w:rPr>
  </w:style>
  <w:style w:type="paragraph" w:customStyle="1" w:styleId="affffffffffffffb">
    <w:name w:val="Таблица заголовок"/>
    <w:basedOn w:val="ae"/>
    <w:qFormat/>
    <w:rsid w:val="00246BCF"/>
    <w:pPr>
      <w:suppressAutoHyphens w:val="0"/>
      <w:spacing w:before="120" w:after="120"/>
      <w:ind w:firstLine="0"/>
      <w:jc w:val="right"/>
    </w:pPr>
    <w:rPr>
      <w:b/>
      <w:color w:val="00000A"/>
      <w:lang w:eastAsia="zh-CN"/>
    </w:rPr>
  </w:style>
  <w:style w:type="paragraph" w:customStyle="1" w:styleId="affffffffffffffc">
    <w:name w:val="текст таблицы"/>
    <w:basedOn w:val="ae"/>
    <w:qFormat/>
    <w:rsid w:val="00246BCF"/>
    <w:pPr>
      <w:suppressAutoHyphens w:val="0"/>
      <w:spacing w:before="120"/>
      <w:ind w:firstLine="0"/>
      <w:jc w:val="left"/>
    </w:pPr>
    <w:rPr>
      <w:color w:val="00000A"/>
      <w:lang w:eastAsia="zh-CN"/>
    </w:rPr>
  </w:style>
  <w:style w:type="paragraph" w:customStyle="1" w:styleId="affffffffffffffd">
    <w:name w:val="a"/>
    <w:basedOn w:val="ae"/>
    <w:rsid w:val="00246BCF"/>
    <w:pPr>
      <w:suppressAutoHyphens w:val="0"/>
      <w:snapToGrid w:val="0"/>
      <w:ind w:left="1134" w:hanging="567"/>
      <w:jc w:val="left"/>
    </w:pPr>
    <w:rPr>
      <w:color w:val="00000A"/>
      <w:lang w:eastAsia="zh-CN"/>
    </w:rPr>
  </w:style>
  <w:style w:type="paragraph" w:customStyle="1" w:styleId="affffffffffffffe">
    <w:name w:val="Словарная статья"/>
    <w:basedOn w:val="ae"/>
    <w:qFormat/>
    <w:rsid w:val="00246BCF"/>
    <w:pPr>
      <w:suppressAutoHyphens w:val="0"/>
      <w:ind w:right="118" w:firstLine="0"/>
      <w:jc w:val="left"/>
    </w:pPr>
    <w:rPr>
      <w:rFonts w:ascii="Arial" w:hAnsi="Arial" w:cs="Arial"/>
      <w:color w:val="00000A"/>
      <w:sz w:val="20"/>
      <w:szCs w:val="20"/>
      <w:lang w:eastAsia="zh-CN"/>
    </w:rPr>
  </w:style>
  <w:style w:type="paragraph" w:customStyle="1" w:styleId="afffffffffffffff">
    <w:name w:val="Комментарий пользователя"/>
    <w:basedOn w:val="ae"/>
    <w:rsid w:val="00246BCF"/>
    <w:pPr>
      <w:suppressAutoHyphens w:val="0"/>
      <w:ind w:left="170" w:firstLine="0"/>
      <w:jc w:val="left"/>
    </w:pPr>
    <w:rPr>
      <w:rFonts w:ascii="Arial" w:hAnsi="Arial" w:cs="Arial"/>
      <w:i/>
      <w:iCs/>
      <w:color w:val="000080"/>
      <w:sz w:val="20"/>
      <w:szCs w:val="20"/>
      <w:lang w:eastAsia="zh-CN"/>
    </w:rPr>
  </w:style>
  <w:style w:type="paragraph" w:customStyle="1" w:styleId="Preformatted">
    <w:name w:val="Preformatted"/>
    <w:basedOn w:val="ae"/>
    <w:qFormat/>
    <w:rsid w:val="00246BCF"/>
    <w:pPr>
      <w:widowControl w:val="0"/>
      <w:tabs>
        <w:tab w:val="left" w:pos="0"/>
        <w:tab w:val="left" w:pos="959"/>
        <w:tab w:val="left" w:pos="1918"/>
        <w:tab w:val="left" w:pos="2877"/>
        <w:tab w:val="left" w:pos="3836"/>
        <w:tab w:val="left" w:pos="4795"/>
        <w:tab w:val="left" w:pos="5754"/>
        <w:tab w:val="left" w:pos="6713"/>
        <w:tab w:val="left" w:pos="7672"/>
        <w:tab w:val="left" w:pos="8631"/>
      </w:tabs>
      <w:suppressAutoHyphens w:val="0"/>
      <w:ind w:firstLine="0"/>
      <w:jc w:val="left"/>
    </w:pPr>
    <w:rPr>
      <w:color w:val="000000"/>
      <w:sz w:val="18"/>
      <w:szCs w:val="20"/>
      <w:lang w:eastAsia="zh-CN"/>
    </w:rPr>
  </w:style>
  <w:style w:type="paragraph" w:customStyle="1" w:styleId="style38">
    <w:name w:val="style38"/>
    <w:basedOn w:val="ae"/>
    <w:qFormat/>
    <w:rsid w:val="00246BCF"/>
    <w:pPr>
      <w:suppressAutoHyphens w:val="0"/>
      <w:spacing w:before="280" w:after="280"/>
      <w:ind w:firstLine="0"/>
      <w:jc w:val="left"/>
    </w:pPr>
    <w:rPr>
      <w:rFonts w:ascii="Arial" w:hAnsi="Arial" w:cs="Arial"/>
      <w:color w:val="000000"/>
      <w:sz w:val="18"/>
      <w:szCs w:val="18"/>
      <w:lang w:eastAsia="zh-CN"/>
    </w:rPr>
  </w:style>
  <w:style w:type="paragraph" w:customStyle="1" w:styleId="Char">
    <w:name w:val="Char Знак Знак Знак Знак Знак Знак Знак Знак Знак Знак Знак Знак Знак Знак Знак Знак"/>
    <w:basedOn w:val="ae"/>
    <w:qFormat/>
    <w:rsid w:val="00246BCF"/>
    <w:pPr>
      <w:widowControl w:val="0"/>
      <w:suppressAutoHyphens w:val="0"/>
      <w:spacing w:after="160" w:line="240" w:lineRule="exact"/>
      <w:ind w:firstLine="0"/>
      <w:jc w:val="right"/>
    </w:pPr>
    <w:rPr>
      <w:color w:val="00000A"/>
      <w:sz w:val="20"/>
      <w:szCs w:val="20"/>
      <w:lang w:val="en-GB" w:eastAsia="zh-CN"/>
    </w:rPr>
  </w:style>
  <w:style w:type="paragraph" w:customStyle="1" w:styleId="afffffffffffffff0">
    <w:name w:val="Знак Знак Знак Знак Знак Знак Знак Знак Знак Знак"/>
    <w:basedOn w:val="ae"/>
    <w:qFormat/>
    <w:rsid w:val="00246BCF"/>
    <w:pPr>
      <w:suppressAutoHyphens w:val="0"/>
      <w:spacing w:after="160" w:line="240" w:lineRule="exact"/>
      <w:ind w:firstLine="0"/>
      <w:jc w:val="left"/>
    </w:pPr>
    <w:rPr>
      <w:rFonts w:ascii="Verdana" w:hAnsi="Verdana" w:cs="Verdana"/>
      <w:color w:val="00000A"/>
      <w:sz w:val="20"/>
      <w:szCs w:val="20"/>
      <w:lang w:val="en-US" w:eastAsia="zh-CN"/>
    </w:rPr>
  </w:style>
  <w:style w:type="paragraph" w:customStyle="1" w:styleId="ConsCell">
    <w:name w:val="ConsCell"/>
    <w:qFormat/>
    <w:rsid w:val="00246BCF"/>
    <w:pPr>
      <w:tabs>
        <w:tab w:val="left" w:pos="2160"/>
      </w:tabs>
      <w:spacing w:after="0" w:line="240" w:lineRule="auto"/>
      <w:ind w:left="2160" w:right="19772" w:hanging="360"/>
    </w:pPr>
    <w:rPr>
      <w:rFonts w:ascii="Arial" w:eastAsia="Times New Roman" w:hAnsi="Arial" w:cs="Arial"/>
      <w:color w:val="00000A"/>
      <w:sz w:val="24"/>
      <w:szCs w:val="20"/>
      <w:lang w:eastAsia="zh-CN"/>
    </w:rPr>
  </w:style>
  <w:style w:type="paragraph" w:customStyle="1" w:styleId="rusnum2">
    <w:name w:val="rus_num2"/>
    <w:basedOn w:val="ae"/>
    <w:qFormat/>
    <w:rsid w:val="00246BCF"/>
    <w:pPr>
      <w:tabs>
        <w:tab w:val="left" w:pos="792"/>
      </w:tabs>
      <w:suppressAutoHyphens w:val="0"/>
      <w:spacing w:before="130" w:after="130" w:line="260" w:lineRule="exact"/>
      <w:ind w:left="792" w:hanging="432"/>
      <w:jc w:val="left"/>
    </w:pPr>
    <w:rPr>
      <w:color w:val="00000A"/>
      <w:sz w:val="20"/>
      <w:szCs w:val="20"/>
      <w:lang w:eastAsia="zh-CN"/>
    </w:rPr>
  </w:style>
  <w:style w:type="paragraph" w:customStyle="1" w:styleId="rusnum3">
    <w:name w:val="rus_num3"/>
    <w:basedOn w:val="rusnum2"/>
    <w:qFormat/>
    <w:rsid w:val="00246BCF"/>
  </w:style>
  <w:style w:type="paragraph" w:customStyle="1" w:styleId="russubtitle">
    <w:name w:val="rus_subtitle"/>
    <w:basedOn w:val="ae"/>
    <w:qFormat/>
    <w:rsid w:val="00246BCF"/>
    <w:pPr>
      <w:keepNext/>
      <w:tabs>
        <w:tab w:val="left" w:pos="360"/>
        <w:tab w:val="left" w:pos="564"/>
      </w:tabs>
      <w:suppressAutoHyphens w:val="0"/>
      <w:spacing w:before="260" w:line="260" w:lineRule="atLeast"/>
      <w:ind w:left="360" w:hanging="360"/>
      <w:jc w:val="left"/>
    </w:pPr>
    <w:rPr>
      <w:b/>
      <w:color w:val="00000A"/>
      <w:lang w:eastAsia="zh-CN"/>
    </w:rPr>
  </w:style>
  <w:style w:type="paragraph" w:customStyle="1" w:styleId="CharCharCarCarCharCharCarCarCharCharCarCarCharChar">
    <w:name w:val="Char Char Car Car Char Char Car Car Char Char Car Car Char Char"/>
    <w:basedOn w:val="ae"/>
    <w:qFormat/>
    <w:rsid w:val="00246BCF"/>
    <w:pPr>
      <w:suppressAutoHyphens w:val="0"/>
      <w:spacing w:after="160" w:line="240" w:lineRule="exact"/>
      <w:ind w:firstLine="0"/>
      <w:jc w:val="left"/>
    </w:pPr>
    <w:rPr>
      <w:color w:val="00000A"/>
      <w:sz w:val="20"/>
      <w:szCs w:val="20"/>
      <w:lang w:eastAsia="ru-RU"/>
    </w:rPr>
  </w:style>
  <w:style w:type="paragraph" w:customStyle="1" w:styleId="afffffffffffffff1">
    <w:name w:val="Записка"/>
    <w:basedOn w:val="ae"/>
    <w:qFormat/>
    <w:rsid w:val="00246BCF"/>
    <w:pPr>
      <w:suppressAutoHyphens w:val="0"/>
      <w:ind w:firstLine="0"/>
      <w:jc w:val="left"/>
    </w:pPr>
    <w:rPr>
      <w:color w:val="00000A"/>
      <w:szCs w:val="20"/>
      <w:lang w:eastAsia="zh-CN"/>
    </w:rPr>
  </w:style>
  <w:style w:type="paragraph" w:customStyle="1" w:styleId="1fffffc">
    <w:name w:val="Заголовок оглавления1"/>
    <w:basedOn w:val="17"/>
    <w:qFormat/>
    <w:rsid w:val="00246BCF"/>
    <w:pPr>
      <w:suppressAutoHyphens w:val="0"/>
      <w:spacing w:before="480" w:line="276" w:lineRule="auto"/>
      <w:ind w:firstLine="0"/>
      <w:jc w:val="left"/>
    </w:pPr>
    <w:rPr>
      <w:rFonts w:ascii="Cambria" w:eastAsia="Times New Roman" w:hAnsi="Cambria" w:cs="Cambria"/>
      <w:b/>
      <w:bCs/>
      <w:color w:val="365F91"/>
      <w:sz w:val="28"/>
      <w:szCs w:val="24"/>
      <w:lang w:eastAsia="zh-CN"/>
    </w:rPr>
  </w:style>
  <w:style w:type="paragraph" w:customStyle="1" w:styleId="WW-">
    <w:name w:val="WW-Заголовок"/>
    <w:basedOn w:val="ae"/>
    <w:qFormat/>
    <w:rsid w:val="00246BCF"/>
    <w:pPr>
      <w:keepNext/>
      <w:spacing w:before="240" w:after="120"/>
      <w:ind w:firstLine="0"/>
      <w:jc w:val="left"/>
    </w:pPr>
    <w:rPr>
      <w:rFonts w:ascii="Liberation Sans;Arial Unicode M" w:eastAsia="DejaVu Sans;MS Mincho" w:hAnsi="Liberation Sans;Arial Unicode M" w:cs="DejaVu Sans;MS Mincho"/>
      <w:color w:val="00000A"/>
      <w:lang w:eastAsia="zh-CN"/>
    </w:rPr>
  </w:style>
  <w:style w:type="paragraph" w:customStyle="1" w:styleId="1fffffd">
    <w:name w:val="Указатель1"/>
    <w:basedOn w:val="ae"/>
    <w:qFormat/>
    <w:rsid w:val="00246BCF"/>
    <w:pPr>
      <w:suppressLineNumbers/>
      <w:ind w:firstLine="0"/>
      <w:jc w:val="left"/>
    </w:pPr>
    <w:rPr>
      <w:color w:val="00000A"/>
      <w:lang w:eastAsia="zh-CN"/>
    </w:rPr>
  </w:style>
  <w:style w:type="paragraph" w:customStyle="1" w:styleId="1fffffe">
    <w:name w:val="Схема документа1"/>
    <w:basedOn w:val="ae"/>
    <w:qFormat/>
    <w:rsid w:val="00246BCF"/>
    <w:pPr>
      <w:ind w:firstLine="0"/>
      <w:jc w:val="left"/>
    </w:pPr>
    <w:rPr>
      <w:rFonts w:ascii="Tahoma" w:hAnsi="Tahoma" w:cs="Tahoma"/>
      <w:color w:val="00000A"/>
      <w:lang w:eastAsia="zh-CN"/>
    </w:rPr>
  </w:style>
  <w:style w:type="paragraph" w:customStyle="1" w:styleId="01">
    <w:name w:val="Обычный + уплотненный на  0"/>
    <w:basedOn w:val="ae"/>
    <w:qFormat/>
    <w:rsid w:val="00246BCF"/>
    <w:pPr>
      <w:tabs>
        <w:tab w:val="left" w:pos="1502"/>
      </w:tabs>
      <w:spacing w:line="280" w:lineRule="exact"/>
      <w:ind w:firstLine="720"/>
      <w:jc w:val="left"/>
    </w:pPr>
    <w:rPr>
      <w:color w:val="00000A"/>
      <w:lang w:eastAsia="zh-CN"/>
    </w:rPr>
  </w:style>
  <w:style w:type="paragraph" w:customStyle="1" w:styleId="1ffffff">
    <w:name w:val="Цитата1"/>
    <w:basedOn w:val="ae"/>
    <w:qFormat/>
    <w:rsid w:val="00246BCF"/>
    <w:pPr>
      <w:spacing w:line="317" w:lineRule="exact"/>
      <w:ind w:left="1077" w:right="1100" w:firstLine="0"/>
      <w:jc w:val="center"/>
    </w:pPr>
    <w:rPr>
      <w:b/>
      <w:bCs/>
      <w:color w:val="000000"/>
      <w:lang w:eastAsia="zh-CN"/>
    </w:rPr>
  </w:style>
  <w:style w:type="paragraph" w:customStyle="1" w:styleId="WW-0">
    <w:name w:val="WW- Знак Знак Знак Знак Знак Знак"/>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1ffffff0">
    <w:name w:val="Знак Знак Знак Знак Знак Знак Знак Знак Знак Знак1"/>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11f">
    <w:name w:val="Знак Знак1 Знак1"/>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afffffffffffffff2">
    <w:name w:val="Содержимое врезки"/>
    <w:basedOn w:val="aff6"/>
    <w:qFormat/>
    <w:rsid w:val="00246BCF"/>
    <w:pPr>
      <w:suppressAutoHyphens/>
      <w:autoSpaceDE/>
      <w:autoSpaceDN/>
      <w:spacing w:line="317" w:lineRule="exact"/>
      <w:ind w:right="43"/>
    </w:pPr>
    <w:rPr>
      <w:color w:val="000000"/>
      <w:sz w:val="28"/>
      <w:szCs w:val="28"/>
      <w:lang w:eastAsia="zh-CN"/>
    </w:rPr>
  </w:style>
  <w:style w:type="paragraph" w:customStyle="1" w:styleId="2ffe">
    <w:name w:val="Знак Знак Знак Знак Знак Знак2"/>
    <w:basedOn w:val="ae"/>
    <w:qFormat/>
    <w:rsid w:val="00246BCF"/>
    <w:pPr>
      <w:suppressAutoHyphens w:val="0"/>
      <w:spacing w:before="280" w:after="280"/>
      <w:ind w:firstLine="0"/>
      <w:jc w:val="left"/>
    </w:pPr>
    <w:rPr>
      <w:rFonts w:ascii="Tahoma" w:hAnsi="Tahoma" w:cs="Tahoma"/>
      <w:color w:val="00000A"/>
      <w:sz w:val="20"/>
      <w:szCs w:val="20"/>
      <w:lang w:val="en-US" w:eastAsia="zh-CN"/>
    </w:rPr>
  </w:style>
  <w:style w:type="paragraph" w:customStyle="1" w:styleId="Style9">
    <w:name w:val="Style9"/>
    <w:basedOn w:val="ae"/>
    <w:qFormat/>
    <w:rsid w:val="00246BCF"/>
    <w:pPr>
      <w:widowControl w:val="0"/>
      <w:suppressAutoHyphens w:val="0"/>
      <w:spacing w:line="226" w:lineRule="exact"/>
      <w:ind w:firstLine="0"/>
      <w:jc w:val="left"/>
    </w:pPr>
    <w:rPr>
      <w:rFonts w:eastAsia="Calibri"/>
      <w:color w:val="00000A"/>
      <w:lang w:eastAsia="zh-CN"/>
    </w:rPr>
  </w:style>
  <w:style w:type="paragraph" w:customStyle="1" w:styleId="6">
    <w:name w:val="Стиль6"/>
    <w:basedOn w:val="17"/>
    <w:link w:val="67"/>
    <w:qFormat/>
    <w:rsid w:val="00246BCF"/>
    <w:pPr>
      <w:widowControl w:val="0"/>
      <w:numPr>
        <w:numId w:val="55"/>
      </w:numPr>
      <w:tabs>
        <w:tab w:val="left" w:pos="992"/>
      </w:tabs>
      <w:suppressAutoHyphens w:val="0"/>
      <w:spacing w:before="200" w:after="60"/>
      <w:ind w:left="0" w:firstLine="709"/>
    </w:pPr>
    <w:rPr>
      <w:rFonts w:ascii="Times New Roman" w:eastAsia="Times New Roman" w:hAnsi="Times New Roman" w:cs="Arial"/>
      <w:b/>
      <w:bCs/>
      <w:color w:val="auto"/>
      <w:sz w:val="24"/>
      <w:szCs w:val="24"/>
      <w:lang w:eastAsia="ru-RU" w:bidi="ru-RU"/>
    </w:rPr>
  </w:style>
  <w:style w:type="character" w:customStyle="1" w:styleId="210pt">
    <w:name w:val="Основной текст (2) + 10 pt"/>
    <w:basedOn w:val="af"/>
    <w:rsid w:val="00246BCF"/>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WW8Num1z0">
    <w:name w:val="WW8Num1z0"/>
    <w:qFormat/>
    <w:rsid w:val="00246BCF"/>
    <w:rPr>
      <w:rFonts w:ascii="Times New Roman" w:hAnsi="Times New Roman" w:cs="Times New Roman" w:hint="default"/>
    </w:rPr>
  </w:style>
  <w:style w:type="character" w:customStyle="1" w:styleId="WW8Num1z1">
    <w:name w:val="WW8Num1z1"/>
    <w:qFormat/>
    <w:rsid w:val="00246BCF"/>
    <w:rPr>
      <w:rFonts w:ascii="Times New Roman" w:hAnsi="Times New Roman" w:cs="Times New Roman" w:hint="default"/>
    </w:rPr>
  </w:style>
  <w:style w:type="character" w:customStyle="1" w:styleId="WW8Num2z0">
    <w:name w:val="WW8Num2z0"/>
    <w:qFormat/>
    <w:rsid w:val="00246BCF"/>
    <w:rPr>
      <w:rFonts w:ascii="Times New Roman" w:hAnsi="Times New Roman" w:cs="Times New Roman" w:hint="default"/>
    </w:rPr>
  </w:style>
  <w:style w:type="character" w:customStyle="1" w:styleId="WW8Num2z1">
    <w:name w:val="WW8Num2z1"/>
    <w:qFormat/>
    <w:rsid w:val="00246BCF"/>
    <w:rPr>
      <w:rFonts w:ascii="Courier New" w:hAnsi="Courier New" w:cs="Courier New" w:hint="default"/>
    </w:rPr>
  </w:style>
  <w:style w:type="character" w:customStyle="1" w:styleId="WW8Num2z2">
    <w:name w:val="WW8Num2z2"/>
    <w:qFormat/>
    <w:rsid w:val="00246BCF"/>
    <w:rPr>
      <w:rFonts w:ascii="Wingdings" w:hAnsi="Wingdings" w:cs="Wingdings" w:hint="default"/>
    </w:rPr>
  </w:style>
  <w:style w:type="character" w:customStyle="1" w:styleId="WW8Num2z3">
    <w:name w:val="WW8Num2z3"/>
    <w:qFormat/>
    <w:rsid w:val="00246BCF"/>
    <w:rPr>
      <w:rFonts w:ascii="Symbol" w:hAnsi="Symbol" w:cs="Symbol" w:hint="default"/>
    </w:rPr>
  </w:style>
  <w:style w:type="character" w:customStyle="1" w:styleId="WW8Num3z0">
    <w:name w:val="WW8Num3z0"/>
    <w:qFormat/>
    <w:rsid w:val="00246BCF"/>
    <w:rPr>
      <w:rFonts w:ascii="Times New Roman" w:hAnsi="Times New Roman" w:cs="Times New Roman" w:hint="default"/>
    </w:rPr>
  </w:style>
  <w:style w:type="character" w:customStyle="1" w:styleId="WW8Num3z1">
    <w:name w:val="WW8Num3z1"/>
    <w:qFormat/>
    <w:rsid w:val="00246BCF"/>
    <w:rPr>
      <w:rFonts w:ascii="Times New Roman" w:hAnsi="Times New Roman" w:cs="Times New Roman" w:hint="default"/>
    </w:rPr>
  </w:style>
  <w:style w:type="character" w:customStyle="1" w:styleId="WW8Num4z0">
    <w:name w:val="WW8Num4z0"/>
    <w:qFormat/>
    <w:rsid w:val="00246BCF"/>
    <w:rPr>
      <w:rFonts w:ascii="Times New Roman" w:hAnsi="Times New Roman" w:cs="Times New Roman" w:hint="default"/>
    </w:rPr>
  </w:style>
  <w:style w:type="character" w:customStyle="1" w:styleId="WW8Num5z0">
    <w:name w:val="WW8Num5z0"/>
    <w:qFormat/>
    <w:rsid w:val="00246BCF"/>
    <w:rPr>
      <w:rFonts w:ascii="Symbol" w:hAnsi="Symbol" w:cs="Symbol" w:hint="default"/>
    </w:rPr>
  </w:style>
  <w:style w:type="character" w:customStyle="1" w:styleId="WW8Num5z1">
    <w:name w:val="WW8Num5z1"/>
    <w:qFormat/>
    <w:rsid w:val="00246BCF"/>
    <w:rPr>
      <w:rFonts w:ascii="Courier New" w:hAnsi="Courier New" w:cs="Courier New" w:hint="default"/>
    </w:rPr>
  </w:style>
  <w:style w:type="character" w:customStyle="1" w:styleId="WW8Num5z2">
    <w:name w:val="WW8Num5z2"/>
    <w:qFormat/>
    <w:rsid w:val="00246BCF"/>
    <w:rPr>
      <w:rFonts w:ascii="Wingdings" w:hAnsi="Wingdings" w:cs="Wingdings" w:hint="default"/>
    </w:rPr>
  </w:style>
  <w:style w:type="character" w:customStyle="1" w:styleId="WW8Num6z0">
    <w:name w:val="WW8Num6z0"/>
    <w:qFormat/>
    <w:rsid w:val="00246BCF"/>
    <w:rPr>
      <w:rFonts w:ascii="Times New Roman" w:hAnsi="Times New Roman" w:cs="Times New Roman" w:hint="default"/>
      <w:b/>
      <w:bCs/>
      <w:lang w:val="ru-RU" w:eastAsia="ru-RU"/>
    </w:rPr>
  </w:style>
  <w:style w:type="character" w:customStyle="1" w:styleId="WW8Num6z1">
    <w:name w:val="WW8Num6z1"/>
    <w:qFormat/>
    <w:rsid w:val="00246BCF"/>
  </w:style>
  <w:style w:type="character" w:customStyle="1" w:styleId="WW8Num6z2">
    <w:name w:val="WW8Num6z2"/>
    <w:qFormat/>
    <w:rsid w:val="00246BCF"/>
  </w:style>
  <w:style w:type="character" w:customStyle="1" w:styleId="WW8Num6z3">
    <w:name w:val="WW8Num6z3"/>
    <w:qFormat/>
    <w:rsid w:val="00246BCF"/>
  </w:style>
  <w:style w:type="character" w:customStyle="1" w:styleId="WW8Num6z4">
    <w:name w:val="WW8Num6z4"/>
    <w:qFormat/>
    <w:rsid w:val="00246BCF"/>
  </w:style>
  <w:style w:type="character" w:customStyle="1" w:styleId="WW8Num6z5">
    <w:name w:val="WW8Num6z5"/>
    <w:qFormat/>
    <w:rsid w:val="00246BCF"/>
  </w:style>
  <w:style w:type="character" w:customStyle="1" w:styleId="WW8Num6z6">
    <w:name w:val="WW8Num6z6"/>
    <w:qFormat/>
    <w:rsid w:val="00246BCF"/>
  </w:style>
  <w:style w:type="character" w:customStyle="1" w:styleId="WW8Num6z7">
    <w:name w:val="WW8Num6z7"/>
    <w:qFormat/>
    <w:rsid w:val="00246BCF"/>
  </w:style>
  <w:style w:type="character" w:customStyle="1" w:styleId="WW8Num6z8">
    <w:name w:val="WW8Num6z8"/>
    <w:qFormat/>
    <w:rsid w:val="00246BCF"/>
  </w:style>
  <w:style w:type="character" w:customStyle="1" w:styleId="WW8Num7z0">
    <w:name w:val="WW8Num7z0"/>
    <w:rsid w:val="00246BCF"/>
    <w:rPr>
      <w:rFonts w:ascii="Wingdings" w:hAnsi="Wingdings" w:cs="Wingdings" w:hint="default"/>
      <w:color w:val="000000"/>
    </w:rPr>
  </w:style>
  <w:style w:type="character" w:customStyle="1" w:styleId="WW8Num7z1">
    <w:name w:val="WW8Num7z1"/>
    <w:qFormat/>
    <w:rsid w:val="00246BCF"/>
    <w:rPr>
      <w:rFonts w:ascii="Courier New" w:hAnsi="Courier New" w:cs="Courier New" w:hint="default"/>
    </w:rPr>
  </w:style>
  <w:style w:type="character" w:customStyle="1" w:styleId="WW8Num7z2">
    <w:name w:val="WW8Num7z2"/>
    <w:qFormat/>
    <w:rsid w:val="00246BCF"/>
    <w:rPr>
      <w:rFonts w:ascii="Wingdings" w:hAnsi="Wingdings" w:cs="Wingdings" w:hint="default"/>
    </w:rPr>
  </w:style>
  <w:style w:type="character" w:customStyle="1" w:styleId="WW8Num7z3">
    <w:name w:val="WW8Num7z3"/>
    <w:qFormat/>
    <w:rsid w:val="00246BCF"/>
    <w:rPr>
      <w:rFonts w:ascii="Symbol" w:hAnsi="Symbol" w:cs="Symbol" w:hint="default"/>
    </w:rPr>
  </w:style>
  <w:style w:type="character" w:customStyle="1" w:styleId="WW8Num8z0">
    <w:name w:val="WW8Num8z0"/>
    <w:qFormat/>
    <w:rsid w:val="00246BCF"/>
    <w:rPr>
      <w:rFonts w:ascii="Symbol" w:hAnsi="Symbol" w:cs="Symbol" w:hint="default"/>
    </w:rPr>
  </w:style>
  <w:style w:type="character" w:customStyle="1" w:styleId="WW8Num8z1">
    <w:name w:val="WW8Num8z1"/>
    <w:qFormat/>
    <w:rsid w:val="00246BCF"/>
    <w:rPr>
      <w:rFonts w:ascii="Courier New" w:hAnsi="Courier New" w:cs="Courier New" w:hint="default"/>
    </w:rPr>
  </w:style>
  <w:style w:type="character" w:customStyle="1" w:styleId="WW8Num8z5">
    <w:name w:val="WW8Num8z5"/>
    <w:qFormat/>
    <w:rsid w:val="00246BCF"/>
    <w:rPr>
      <w:rFonts w:ascii="Wingdings" w:hAnsi="Wingdings" w:cs="Wingdings" w:hint="default"/>
    </w:rPr>
  </w:style>
  <w:style w:type="character" w:customStyle="1" w:styleId="WW8Num9z0">
    <w:name w:val="WW8Num9z0"/>
    <w:qFormat/>
    <w:rsid w:val="00246BCF"/>
  </w:style>
  <w:style w:type="character" w:customStyle="1" w:styleId="WW8Num9z1">
    <w:name w:val="WW8Num9z1"/>
    <w:qFormat/>
    <w:rsid w:val="00246BCF"/>
  </w:style>
  <w:style w:type="character" w:customStyle="1" w:styleId="WW8Num9z2">
    <w:name w:val="WW8Num9z2"/>
    <w:qFormat/>
    <w:rsid w:val="00246BCF"/>
  </w:style>
  <w:style w:type="character" w:customStyle="1" w:styleId="WW8Num9z3">
    <w:name w:val="WW8Num9z3"/>
    <w:qFormat/>
    <w:rsid w:val="00246BCF"/>
  </w:style>
  <w:style w:type="character" w:customStyle="1" w:styleId="WW8Num9z4">
    <w:name w:val="WW8Num9z4"/>
    <w:qFormat/>
    <w:rsid w:val="00246BCF"/>
  </w:style>
  <w:style w:type="character" w:customStyle="1" w:styleId="WW8Num9z5">
    <w:name w:val="WW8Num9z5"/>
    <w:qFormat/>
    <w:rsid w:val="00246BCF"/>
  </w:style>
  <w:style w:type="character" w:customStyle="1" w:styleId="WW8Num9z6">
    <w:name w:val="WW8Num9z6"/>
    <w:qFormat/>
    <w:rsid w:val="00246BCF"/>
  </w:style>
  <w:style w:type="character" w:customStyle="1" w:styleId="WW8Num9z7">
    <w:name w:val="WW8Num9z7"/>
    <w:qFormat/>
    <w:rsid w:val="00246BCF"/>
  </w:style>
  <w:style w:type="character" w:customStyle="1" w:styleId="WW8Num9z8">
    <w:name w:val="WW8Num9z8"/>
    <w:qFormat/>
    <w:rsid w:val="00246BCF"/>
  </w:style>
  <w:style w:type="character" w:customStyle="1" w:styleId="WW8Num10z0">
    <w:name w:val="WW8Num10z0"/>
    <w:qFormat/>
    <w:rsid w:val="00246BCF"/>
    <w:rPr>
      <w:rFonts w:ascii="Times New Roman" w:hAnsi="Times New Roman" w:cs="Times New Roman" w:hint="default"/>
    </w:rPr>
  </w:style>
  <w:style w:type="character" w:customStyle="1" w:styleId="WW8Num11z0">
    <w:name w:val="WW8Num11z0"/>
    <w:qFormat/>
    <w:rsid w:val="00246BCF"/>
    <w:rPr>
      <w:rFonts w:ascii="Times New Roman" w:eastAsia="Times New Roman" w:hAnsi="Times New Roman" w:cs="Times New Roman" w:hint="default"/>
      <w:sz w:val="28"/>
      <w:szCs w:val="28"/>
    </w:rPr>
  </w:style>
  <w:style w:type="character" w:customStyle="1" w:styleId="WW8Num11z1">
    <w:name w:val="WW8Num11z1"/>
    <w:qFormat/>
    <w:rsid w:val="00246BCF"/>
    <w:rPr>
      <w:rFonts w:ascii="Courier New" w:hAnsi="Courier New" w:cs="Courier New" w:hint="default"/>
    </w:rPr>
  </w:style>
  <w:style w:type="character" w:customStyle="1" w:styleId="WW8Num11z2">
    <w:name w:val="WW8Num11z2"/>
    <w:qFormat/>
    <w:rsid w:val="00246BCF"/>
    <w:rPr>
      <w:rFonts w:ascii="Wingdings" w:hAnsi="Wingdings" w:cs="Wingdings" w:hint="default"/>
    </w:rPr>
  </w:style>
  <w:style w:type="character" w:customStyle="1" w:styleId="WW8Num11z3">
    <w:name w:val="WW8Num11z3"/>
    <w:qFormat/>
    <w:rsid w:val="00246BCF"/>
    <w:rPr>
      <w:rFonts w:ascii="Symbol" w:hAnsi="Symbol" w:cs="Symbol" w:hint="default"/>
    </w:rPr>
  </w:style>
  <w:style w:type="character" w:customStyle="1" w:styleId="WW8Num12z0">
    <w:name w:val="WW8Num12z0"/>
    <w:qFormat/>
    <w:rsid w:val="00246BCF"/>
    <w:rPr>
      <w:rFonts w:ascii="Symbol" w:hAnsi="Symbol" w:cs="Symbol" w:hint="default"/>
    </w:rPr>
  </w:style>
  <w:style w:type="character" w:customStyle="1" w:styleId="WW8Num12z1">
    <w:name w:val="WW8Num12z1"/>
    <w:qFormat/>
    <w:rsid w:val="00246BCF"/>
    <w:rPr>
      <w:rFonts w:ascii="Courier New" w:hAnsi="Courier New" w:cs="Courier New" w:hint="default"/>
    </w:rPr>
  </w:style>
  <w:style w:type="character" w:customStyle="1" w:styleId="WW8Num12z5">
    <w:name w:val="WW8Num12z5"/>
    <w:qFormat/>
    <w:rsid w:val="00246BCF"/>
    <w:rPr>
      <w:rFonts w:ascii="Wingdings" w:hAnsi="Wingdings" w:cs="Wingdings" w:hint="default"/>
    </w:rPr>
  </w:style>
  <w:style w:type="character" w:customStyle="1" w:styleId="WW8Num13z0">
    <w:name w:val="WW8Num13z0"/>
    <w:qFormat/>
    <w:rsid w:val="00246BCF"/>
  </w:style>
  <w:style w:type="character" w:customStyle="1" w:styleId="WW8Num14z0">
    <w:name w:val="WW8Num14z0"/>
    <w:qFormat/>
    <w:rsid w:val="00246BCF"/>
    <w:rPr>
      <w:rFonts w:ascii="Symbol" w:hAnsi="Symbol" w:cs="Symbol" w:hint="default"/>
    </w:rPr>
  </w:style>
  <w:style w:type="character" w:customStyle="1" w:styleId="WW8Num14z1">
    <w:name w:val="WW8Num14z1"/>
    <w:qFormat/>
    <w:rsid w:val="00246BCF"/>
    <w:rPr>
      <w:rFonts w:ascii="Courier New" w:hAnsi="Courier New" w:cs="Courier New" w:hint="default"/>
    </w:rPr>
  </w:style>
  <w:style w:type="character" w:customStyle="1" w:styleId="WW8Num14z2">
    <w:name w:val="WW8Num14z2"/>
    <w:qFormat/>
    <w:rsid w:val="00246BCF"/>
    <w:rPr>
      <w:rFonts w:ascii="Wingdings" w:hAnsi="Wingdings" w:cs="Wingdings" w:hint="default"/>
    </w:rPr>
  </w:style>
  <w:style w:type="character" w:customStyle="1" w:styleId="WW8Num15z0">
    <w:name w:val="WW8Num15z0"/>
    <w:qFormat/>
    <w:rsid w:val="00246BCF"/>
    <w:rPr>
      <w:rFonts w:ascii="Times New Roman" w:hAnsi="Times New Roman" w:cs="Times New Roman" w:hint="default"/>
    </w:rPr>
  </w:style>
  <w:style w:type="character" w:customStyle="1" w:styleId="WW8Num16z0">
    <w:name w:val="WW8Num16z0"/>
    <w:qFormat/>
    <w:rsid w:val="00246BCF"/>
    <w:rPr>
      <w:rFonts w:ascii="Times New Roman" w:hAnsi="Times New Roman" w:cs="Times New Roman" w:hint="default"/>
    </w:rPr>
  </w:style>
  <w:style w:type="character" w:customStyle="1" w:styleId="WW8Num17z0">
    <w:name w:val="WW8Num17z0"/>
    <w:qFormat/>
    <w:rsid w:val="00246BCF"/>
    <w:rPr>
      <w:rFonts w:ascii="Symbol" w:hAnsi="Symbol" w:cs="Symbol" w:hint="default"/>
    </w:rPr>
  </w:style>
  <w:style w:type="character" w:customStyle="1" w:styleId="WW8Num17z1">
    <w:name w:val="WW8Num17z1"/>
    <w:qFormat/>
    <w:rsid w:val="00246BCF"/>
    <w:rPr>
      <w:rFonts w:ascii="Courier New" w:hAnsi="Courier New" w:cs="Courier New" w:hint="default"/>
    </w:rPr>
  </w:style>
  <w:style w:type="character" w:customStyle="1" w:styleId="WW8Num17z2">
    <w:name w:val="WW8Num17z2"/>
    <w:qFormat/>
    <w:rsid w:val="00246BCF"/>
    <w:rPr>
      <w:rFonts w:ascii="Wingdings" w:hAnsi="Wingdings" w:cs="Wingdings" w:hint="default"/>
    </w:rPr>
  </w:style>
  <w:style w:type="character" w:customStyle="1" w:styleId="WW8Num18z0">
    <w:name w:val="WW8Num18z0"/>
    <w:qFormat/>
    <w:rsid w:val="00246BCF"/>
    <w:rPr>
      <w:rFonts w:ascii="Times New Roman" w:hAnsi="Times New Roman" w:cs="Times New Roman" w:hint="default"/>
    </w:rPr>
  </w:style>
  <w:style w:type="character" w:customStyle="1" w:styleId="WW8Num18z1">
    <w:name w:val="WW8Num18z1"/>
    <w:qFormat/>
    <w:rsid w:val="00246BCF"/>
    <w:rPr>
      <w:rFonts w:ascii="Times New Roman" w:hAnsi="Times New Roman" w:cs="Times New Roman" w:hint="default"/>
    </w:rPr>
  </w:style>
  <w:style w:type="character" w:customStyle="1" w:styleId="WW8Num19z0">
    <w:name w:val="WW8Num19z0"/>
    <w:qFormat/>
    <w:rsid w:val="00246BCF"/>
    <w:rPr>
      <w:rFonts w:ascii="Courier New" w:hAnsi="Courier New" w:cs="Courier New" w:hint="default"/>
    </w:rPr>
  </w:style>
  <w:style w:type="character" w:customStyle="1" w:styleId="WW8Num19z1">
    <w:name w:val="WW8Num19z1"/>
    <w:qFormat/>
    <w:rsid w:val="00246BCF"/>
    <w:rPr>
      <w:rFonts w:ascii="Symbol" w:hAnsi="Symbol" w:cs="Symbol" w:hint="default"/>
    </w:rPr>
  </w:style>
  <w:style w:type="character" w:customStyle="1" w:styleId="WW8Num19z2">
    <w:name w:val="WW8Num19z2"/>
    <w:qFormat/>
    <w:rsid w:val="00246BCF"/>
    <w:rPr>
      <w:rFonts w:ascii="Wingdings" w:hAnsi="Wingdings" w:cs="Wingdings" w:hint="default"/>
    </w:rPr>
  </w:style>
  <w:style w:type="character" w:customStyle="1" w:styleId="WW8Num20z0">
    <w:name w:val="WW8Num20z0"/>
    <w:qFormat/>
    <w:rsid w:val="00246BCF"/>
  </w:style>
  <w:style w:type="character" w:customStyle="1" w:styleId="WW8Num21z0">
    <w:name w:val="WW8Num21z0"/>
    <w:qFormat/>
    <w:rsid w:val="00246BCF"/>
    <w:rPr>
      <w:rFonts w:ascii="Times New Roman" w:hAnsi="Times New Roman" w:cs="Times New Roman" w:hint="default"/>
    </w:rPr>
  </w:style>
  <w:style w:type="character" w:customStyle="1" w:styleId="WW8Num22z0">
    <w:name w:val="WW8Num22z0"/>
    <w:qFormat/>
    <w:rsid w:val="00246BCF"/>
    <w:rPr>
      <w:rFonts w:ascii="Times New Roman" w:hAnsi="Times New Roman" w:cs="Times New Roman" w:hint="default"/>
    </w:rPr>
  </w:style>
  <w:style w:type="character" w:customStyle="1" w:styleId="WW8Num23z0">
    <w:name w:val="WW8Num23z0"/>
    <w:qFormat/>
    <w:rsid w:val="00246BCF"/>
    <w:rPr>
      <w:rFonts w:ascii="Times New Roman" w:hAnsi="Times New Roman" w:cs="Times New Roman" w:hint="default"/>
    </w:rPr>
  </w:style>
  <w:style w:type="character" w:customStyle="1" w:styleId="WW8Num23z2">
    <w:name w:val="WW8Num23z2"/>
    <w:qFormat/>
    <w:rsid w:val="00246BCF"/>
    <w:rPr>
      <w:rFonts w:ascii="Symbol" w:hAnsi="Symbol" w:cs="Symbol" w:hint="default"/>
    </w:rPr>
  </w:style>
  <w:style w:type="character" w:customStyle="1" w:styleId="WW8Num24z0">
    <w:name w:val="WW8Num24z0"/>
    <w:qFormat/>
    <w:rsid w:val="00246BCF"/>
  </w:style>
  <w:style w:type="character" w:customStyle="1" w:styleId="WW8Num24z1">
    <w:name w:val="WW8Num24z1"/>
    <w:qFormat/>
    <w:rsid w:val="00246BCF"/>
  </w:style>
  <w:style w:type="character" w:customStyle="1" w:styleId="WW8Num24z2">
    <w:name w:val="WW8Num24z2"/>
    <w:qFormat/>
    <w:rsid w:val="00246BCF"/>
  </w:style>
  <w:style w:type="character" w:customStyle="1" w:styleId="WW8Num24z3">
    <w:name w:val="WW8Num24z3"/>
    <w:qFormat/>
    <w:rsid w:val="00246BCF"/>
  </w:style>
  <w:style w:type="character" w:customStyle="1" w:styleId="WW8Num24z4">
    <w:name w:val="WW8Num24z4"/>
    <w:qFormat/>
    <w:rsid w:val="00246BCF"/>
  </w:style>
  <w:style w:type="character" w:customStyle="1" w:styleId="WW8Num24z5">
    <w:name w:val="WW8Num24z5"/>
    <w:qFormat/>
    <w:rsid w:val="00246BCF"/>
  </w:style>
  <w:style w:type="character" w:customStyle="1" w:styleId="WW8Num24z6">
    <w:name w:val="WW8Num24z6"/>
    <w:qFormat/>
    <w:rsid w:val="00246BCF"/>
  </w:style>
  <w:style w:type="character" w:customStyle="1" w:styleId="WW8Num24z7">
    <w:name w:val="WW8Num24z7"/>
    <w:qFormat/>
    <w:rsid w:val="00246BCF"/>
  </w:style>
  <w:style w:type="character" w:customStyle="1" w:styleId="WW8Num24z8">
    <w:name w:val="WW8Num24z8"/>
    <w:qFormat/>
    <w:rsid w:val="00246BCF"/>
  </w:style>
  <w:style w:type="character" w:customStyle="1" w:styleId="WW8Num25z0">
    <w:name w:val="WW8Num25z0"/>
    <w:qFormat/>
    <w:rsid w:val="00246BCF"/>
    <w:rPr>
      <w:rFonts w:ascii="Times New Roman" w:hAnsi="Times New Roman" w:cs="Times New Roman" w:hint="default"/>
    </w:rPr>
  </w:style>
  <w:style w:type="character" w:customStyle="1" w:styleId="WW8Num26z0">
    <w:name w:val="WW8Num26z0"/>
    <w:qFormat/>
    <w:rsid w:val="00246BCF"/>
    <w:rPr>
      <w:rFonts w:ascii="Times New Roman" w:hAnsi="Times New Roman" w:cs="Times New Roman" w:hint="default"/>
    </w:rPr>
  </w:style>
  <w:style w:type="character" w:customStyle="1" w:styleId="WW8Num26z4">
    <w:name w:val="WW8Num26z4"/>
    <w:qFormat/>
    <w:rsid w:val="00246BCF"/>
    <w:rPr>
      <w:rFonts w:ascii="Times New Roman" w:hAnsi="Times New Roman" w:cs="Times New Roman" w:hint="default"/>
      <w:color w:val="FF0000"/>
    </w:rPr>
  </w:style>
  <w:style w:type="character" w:customStyle="1" w:styleId="WW8Num27z0">
    <w:name w:val="WW8Num27z0"/>
    <w:qFormat/>
    <w:rsid w:val="00246BCF"/>
    <w:rPr>
      <w:rFonts w:ascii="Times New Roman" w:hAnsi="Times New Roman" w:cs="Times New Roman" w:hint="default"/>
      <w:lang w:val="ru-RU" w:eastAsia="ru-RU"/>
    </w:rPr>
  </w:style>
  <w:style w:type="character" w:customStyle="1" w:styleId="WW8Num28z0">
    <w:name w:val="WW8Num28z0"/>
    <w:qFormat/>
    <w:rsid w:val="00246BCF"/>
  </w:style>
  <w:style w:type="character" w:customStyle="1" w:styleId="WW8Num29z0">
    <w:name w:val="WW8Num29z0"/>
    <w:qFormat/>
    <w:rsid w:val="00246BCF"/>
  </w:style>
  <w:style w:type="character" w:customStyle="1" w:styleId="WW8Num29z1">
    <w:name w:val="WW8Num29z1"/>
    <w:qFormat/>
    <w:rsid w:val="00246BCF"/>
    <w:rPr>
      <w:rFonts w:ascii="Times New Roman" w:hAnsi="Times New Roman" w:cs="Times New Roman" w:hint="default"/>
      <w:b w:val="0"/>
      <w:bCs w:val="0"/>
      <w:sz w:val="28"/>
      <w:szCs w:val="28"/>
      <w:lang w:val="ru-RU"/>
    </w:rPr>
  </w:style>
  <w:style w:type="character" w:customStyle="1" w:styleId="WW8Num30z0">
    <w:name w:val="WW8Num30z0"/>
    <w:qFormat/>
    <w:rsid w:val="00246BCF"/>
    <w:rPr>
      <w:rFonts w:ascii="Symbol" w:hAnsi="Symbol" w:cs="Symbol" w:hint="default"/>
    </w:rPr>
  </w:style>
  <w:style w:type="character" w:customStyle="1" w:styleId="WW8Num30z1">
    <w:name w:val="WW8Num30z1"/>
    <w:qFormat/>
    <w:rsid w:val="00246BCF"/>
    <w:rPr>
      <w:rFonts w:ascii="Courier New" w:hAnsi="Courier New" w:cs="Courier New" w:hint="default"/>
    </w:rPr>
  </w:style>
  <w:style w:type="character" w:customStyle="1" w:styleId="WW8Num30z2">
    <w:name w:val="WW8Num30z2"/>
    <w:qFormat/>
    <w:rsid w:val="00246BCF"/>
    <w:rPr>
      <w:rFonts w:ascii="Wingdings" w:hAnsi="Wingdings" w:cs="Wingdings" w:hint="default"/>
    </w:rPr>
  </w:style>
  <w:style w:type="character" w:customStyle="1" w:styleId="WW8Num31z0">
    <w:name w:val="WW8Num31z0"/>
    <w:qFormat/>
    <w:rsid w:val="00246BCF"/>
    <w:rPr>
      <w:rFonts w:ascii="Symbol" w:hAnsi="Symbol" w:cs="Symbol" w:hint="default"/>
    </w:rPr>
  </w:style>
  <w:style w:type="character" w:customStyle="1" w:styleId="WW8Num31z1">
    <w:name w:val="WW8Num31z1"/>
    <w:qFormat/>
    <w:rsid w:val="00246BCF"/>
    <w:rPr>
      <w:rFonts w:ascii="Courier New" w:hAnsi="Courier New" w:cs="Courier New" w:hint="default"/>
    </w:rPr>
  </w:style>
  <w:style w:type="character" w:customStyle="1" w:styleId="WW8Num31z2">
    <w:name w:val="WW8Num31z2"/>
    <w:qFormat/>
    <w:rsid w:val="00246BCF"/>
    <w:rPr>
      <w:rFonts w:ascii="Wingdings" w:hAnsi="Wingdings" w:cs="Wingdings" w:hint="default"/>
    </w:rPr>
  </w:style>
  <w:style w:type="character" w:customStyle="1" w:styleId="WW8Num32z0">
    <w:name w:val="WW8Num32z0"/>
    <w:qFormat/>
    <w:rsid w:val="00246BCF"/>
    <w:rPr>
      <w:rFonts w:ascii="Times New Roman" w:hAnsi="Times New Roman" w:cs="Times New Roman" w:hint="default"/>
      <w:b w:val="0"/>
      <w:bCs w:val="0"/>
    </w:rPr>
  </w:style>
  <w:style w:type="character" w:customStyle="1" w:styleId="WW8Num32z1">
    <w:name w:val="WW8Num32z1"/>
    <w:qFormat/>
    <w:rsid w:val="00246BCF"/>
    <w:rPr>
      <w:rFonts w:ascii="Times New Roman" w:eastAsia="Times New Roman" w:hAnsi="Times New Roman" w:cs="Times New Roman" w:hint="default"/>
      <w:color w:val="000000"/>
    </w:rPr>
  </w:style>
  <w:style w:type="character" w:customStyle="1" w:styleId="WW8Num32z2">
    <w:name w:val="WW8Num32z2"/>
    <w:qFormat/>
    <w:rsid w:val="00246BCF"/>
    <w:rPr>
      <w:rFonts w:ascii="Times New Roman" w:hAnsi="Times New Roman" w:cs="Times New Roman" w:hint="default"/>
    </w:rPr>
  </w:style>
  <w:style w:type="character" w:customStyle="1" w:styleId="WW8Num33z0">
    <w:name w:val="WW8Num33z0"/>
    <w:qFormat/>
    <w:rsid w:val="00246BCF"/>
    <w:rPr>
      <w:rFonts w:ascii="Wingdings" w:hAnsi="Wingdings" w:cs="Wingdings" w:hint="default"/>
    </w:rPr>
  </w:style>
  <w:style w:type="character" w:customStyle="1" w:styleId="WW8Num33z1">
    <w:name w:val="WW8Num33z1"/>
    <w:qFormat/>
    <w:rsid w:val="00246BCF"/>
    <w:rPr>
      <w:rFonts w:ascii="Courier New" w:hAnsi="Courier New" w:cs="Courier New" w:hint="default"/>
    </w:rPr>
  </w:style>
  <w:style w:type="character" w:customStyle="1" w:styleId="WW8Num33z3">
    <w:name w:val="WW8Num33z3"/>
    <w:qFormat/>
    <w:rsid w:val="00246BCF"/>
    <w:rPr>
      <w:rFonts w:ascii="Symbol" w:hAnsi="Symbol" w:cs="Symbol" w:hint="default"/>
    </w:rPr>
  </w:style>
  <w:style w:type="character" w:customStyle="1" w:styleId="WW8Num34z0">
    <w:name w:val="WW8Num34z0"/>
    <w:qFormat/>
    <w:rsid w:val="00246BCF"/>
    <w:rPr>
      <w:rFonts w:ascii="Times New Roman" w:hAnsi="Times New Roman" w:cs="Times New Roman" w:hint="default"/>
    </w:rPr>
  </w:style>
  <w:style w:type="character" w:customStyle="1" w:styleId="WW8Num35z0">
    <w:name w:val="WW8Num35z0"/>
    <w:qFormat/>
    <w:rsid w:val="00246BCF"/>
    <w:rPr>
      <w:rFonts w:ascii="Times New Roman" w:eastAsia="Times New Roman" w:hAnsi="Times New Roman" w:cs="Times New Roman" w:hint="default"/>
      <w:sz w:val="28"/>
      <w:szCs w:val="28"/>
      <w:lang w:val="ru-RU"/>
    </w:rPr>
  </w:style>
  <w:style w:type="character" w:customStyle="1" w:styleId="WW8Num35z1">
    <w:name w:val="WW8Num35z1"/>
    <w:qFormat/>
    <w:rsid w:val="00246BCF"/>
    <w:rPr>
      <w:rFonts w:ascii="Courier New" w:hAnsi="Courier New" w:cs="Courier New" w:hint="default"/>
    </w:rPr>
  </w:style>
  <w:style w:type="character" w:customStyle="1" w:styleId="WW8Num35z2">
    <w:name w:val="WW8Num35z2"/>
    <w:qFormat/>
    <w:rsid w:val="00246BCF"/>
    <w:rPr>
      <w:rFonts w:ascii="Wingdings" w:hAnsi="Wingdings" w:cs="Wingdings" w:hint="default"/>
    </w:rPr>
  </w:style>
  <w:style w:type="character" w:customStyle="1" w:styleId="WW8Num35z3">
    <w:name w:val="WW8Num35z3"/>
    <w:qFormat/>
    <w:rsid w:val="00246BCF"/>
    <w:rPr>
      <w:rFonts w:ascii="Symbol" w:hAnsi="Symbol" w:cs="Symbol" w:hint="default"/>
    </w:rPr>
  </w:style>
  <w:style w:type="character" w:customStyle="1" w:styleId="WW8Num36z0">
    <w:name w:val="WW8Num36z0"/>
    <w:qFormat/>
    <w:rsid w:val="00246BCF"/>
    <w:rPr>
      <w:rFonts w:ascii="Symbol" w:hAnsi="Symbol" w:cs="Symbol" w:hint="default"/>
    </w:rPr>
  </w:style>
  <w:style w:type="character" w:customStyle="1" w:styleId="WW8Num36z1">
    <w:name w:val="WW8Num36z1"/>
    <w:qFormat/>
    <w:rsid w:val="00246BCF"/>
    <w:rPr>
      <w:rFonts w:ascii="Courier New" w:hAnsi="Courier New" w:cs="Courier New" w:hint="default"/>
    </w:rPr>
  </w:style>
  <w:style w:type="character" w:customStyle="1" w:styleId="WW8Num36z2">
    <w:name w:val="WW8Num36z2"/>
    <w:qFormat/>
    <w:rsid w:val="00246BCF"/>
    <w:rPr>
      <w:rFonts w:ascii="Wingdings" w:hAnsi="Wingdings" w:cs="Wingdings" w:hint="default"/>
    </w:rPr>
  </w:style>
  <w:style w:type="character" w:customStyle="1" w:styleId="WW8Num37z0">
    <w:name w:val="WW8Num37z0"/>
    <w:qFormat/>
    <w:rsid w:val="00246BCF"/>
    <w:rPr>
      <w:rFonts w:ascii="Times New Roman" w:hAnsi="Times New Roman" w:cs="Times New Roman" w:hint="default"/>
      <w:sz w:val="40"/>
      <w:szCs w:val="40"/>
    </w:rPr>
  </w:style>
  <w:style w:type="character" w:customStyle="1" w:styleId="WW8Num37z1">
    <w:name w:val="WW8Num37z1"/>
    <w:qFormat/>
    <w:rsid w:val="00246BCF"/>
    <w:rPr>
      <w:rFonts w:ascii="Times New Roman" w:hAnsi="Times New Roman" w:cs="Times New Roman" w:hint="default"/>
    </w:rPr>
  </w:style>
  <w:style w:type="character" w:customStyle="1" w:styleId="WW8Num38z0">
    <w:name w:val="WW8Num38z0"/>
    <w:qFormat/>
    <w:rsid w:val="00246BCF"/>
    <w:rPr>
      <w:rFonts w:ascii="Symbol" w:hAnsi="Symbol" w:cs="Symbol" w:hint="default"/>
    </w:rPr>
  </w:style>
  <w:style w:type="character" w:customStyle="1" w:styleId="WW8Num38z1">
    <w:name w:val="WW8Num38z1"/>
    <w:qFormat/>
    <w:rsid w:val="00246BCF"/>
    <w:rPr>
      <w:rFonts w:ascii="Courier New" w:hAnsi="Courier New" w:cs="Courier New" w:hint="default"/>
    </w:rPr>
  </w:style>
  <w:style w:type="character" w:customStyle="1" w:styleId="WW8Num38z2">
    <w:name w:val="WW8Num38z2"/>
    <w:qFormat/>
    <w:rsid w:val="00246BCF"/>
    <w:rPr>
      <w:rFonts w:ascii="Wingdings" w:hAnsi="Wingdings" w:cs="Wingdings" w:hint="default"/>
    </w:rPr>
  </w:style>
  <w:style w:type="character" w:customStyle="1" w:styleId="WW8Num39z0">
    <w:name w:val="WW8Num39z0"/>
    <w:qFormat/>
    <w:rsid w:val="00246BCF"/>
    <w:rPr>
      <w:rFonts w:ascii="Symbol" w:hAnsi="Symbol" w:cs="Symbol" w:hint="default"/>
    </w:rPr>
  </w:style>
  <w:style w:type="character" w:customStyle="1" w:styleId="WW8Num39z1">
    <w:name w:val="WW8Num39z1"/>
    <w:qFormat/>
    <w:rsid w:val="00246BCF"/>
    <w:rPr>
      <w:rFonts w:ascii="Courier New" w:hAnsi="Courier New" w:cs="Courier New" w:hint="default"/>
    </w:rPr>
  </w:style>
  <w:style w:type="character" w:customStyle="1" w:styleId="WW8Num39z2">
    <w:name w:val="WW8Num39z2"/>
    <w:qFormat/>
    <w:rsid w:val="00246BCF"/>
    <w:rPr>
      <w:rFonts w:ascii="Wingdings" w:hAnsi="Wingdings" w:cs="Wingdings" w:hint="default"/>
    </w:rPr>
  </w:style>
  <w:style w:type="character" w:customStyle="1" w:styleId="WW8Num40z0">
    <w:name w:val="WW8Num40z0"/>
    <w:qFormat/>
    <w:rsid w:val="00246BCF"/>
    <w:rPr>
      <w:rFonts w:ascii="Times New Roman" w:hAnsi="Times New Roman" w:cs="Times New Roman" w:hint="default"/>
    </w:rPr>
  </w:style>
  <w:style w:type="character" w:customStyle="1" w:styleId="WW8Num41z0">
    <w:name w:val="WW8Num41z0"/>
    <w:qFormat/>
    <w:rsid w:val="00246BCF"/>
    <w:rPr>
      <w:rFonts w:ascii="Times New Roman" w:hAnsi="Times New Roman" w:cs="Times New Roman" w:hint="default"/>
    </w:rPr>
  </w:style>
  <w:style w:type="character" w:customStyle="1" w:styleId="WW8Num42z0">
    <w:name w:val="WW8Num42z0"/>
    <w:qFormat/>
    <w:rsid w:val="00246BCF"/>
    <w:rPr>
      <w:rFonts w:ascii="Symbol" w:hAnsi="Symbol" w:cs="Symbol" w:hint="default"/>
    </w:rPr>
  </w:style>
  <w:style w:type="character" w:customStyle="1" w:styleId="WW8Num42z1">
    <w:name w:val="WW8Num42z1"/>
    <w:qFormat/>
    <w:rsid w:val="00246BCF"/>
    <w:rPr>
      <w:rFonts w:ascii="Courier New" w:hAnsi="Courier New" w:cs="Courier New" w:hint="default"/>
    </w:rPr>
  </w:style>
  <w:style w:type="character" w:customStyle="1" w:styleId="WW8Num42z2">
    <w:name w:val="WW8Num42z2"/>
    <w:qFormat/>
    <w:rsid w:val="00246BCF"/>
    <w:rPr>
      <w:rFonts w:ascii="Wingdings" w:hAnsi="Wingdings" w:cs="Wingdings" w:hint="default"/>
    </w:rPr>
  </w:style>
  <w:style w:type="character" w:customStyle="1" w:styleId="WW8Num43z0">
    <w:name w:val="WW8Num43z0"/>
    <w:qFormat/>
    <w:rsid w:val="00246BCF"/>
    <w:rPr>
      <w:rFonts w:ascii="Times New Roman" w:hAnsi="Times New Roman" w:cs="Times New Roman" w:hint="default"/>
    </w:rPr>
  </w:style>
  <w:style w:type="character" w:customStyle="1" w:styleId="afffffffffffffff3">
    <w:name w:val="Название Знак"/>
    <w:qFormat/>
    <w:rsid w:val="00246BCF"/>
    <w:rPr>
      <w:rFonts w:ascii="Cambria" w:eastAsia="Times New Roman" w:hAnsi="Cambria" w:cs="Cambria" w:hint="default"/>
      <w:b/>
      <w:bCs/>
      <w:sz w:val="32"/>
      <w:szCs w:val="32"/>
    </w:rPr>
  </w:style>
  <w:style w:type="character" w:customStyle="1" w:styleId="afffffffffffffff4">
    <w:name w:val="Выделение жирным"/>
    <w:rsid w:val="00246BCF"/>
    <w:rPr>
      <w:b/>
      <w:bCs/>
    </w:rPr>
  </w:style>
  <w:style w:type="character" w:customStyle="1" w:styleId="-f8">
    <w:name w:val="Интернет-ссылка"/>
    <w:rsid w:val="00246BCF"/>
    <w:rPr>
      <w:rFonts w:ascii="Times New Roman" w:hAnsi="Times New Roman" w:cs="Times New Roman" w:hint="default"/>
      <w:color w:val="0000FF"/>
      <w:u w:val="single"/>
    </w:rPr>
  </w:style>
  <w:style w:type="character" w:customStyle="1" w:styleId="afffffffffffffff5">
    <w:name w:val="Нумерация строк"/>
    <w:rsid w:val="00246BCF"/>
    <w:rPr>
      <w:rFonts w:ascii="Times New Roman" w:hAnsi="Times New Roman" w:cs="Times New Roman" w:hint="default"/>
    </w:rPr>
  </w:style>
  <w:style w:type="character" w:customStyle="1" w:styleId="afffffffffffffff6">
    <w:name w:val="Посещённая гиперссылка"/>
    <w:rsid w:val="00246BCF"/>
    <w:rPr>
      <w:rFonts w:ascii="Times New Roman" w:hAnsi="Times New Roman" w:cs="Times New Roman" w:hint="default"/>
      <w:color w:val="800080"/>
      <w:u w:val="single"/>
    </w:rPr>
  </w:style>
  <w:style w:type="character" w:customStyle="1" w:styleId="3fe">
    <w:name w:val="Стиль3 Знак"/>
    <w:qFormat/>
    <w:rsid w:val="00246BCF"/>
    <w:rPr>
      <w:rFonts w:ascii="Times New Roman" w:hAnsi="Times New Roman" w:cs="Times New Roman" w:hint="default"/>
      <w:sz w:val="24"/>
      <w:lang w:val="ru-RU" w:bidi="ar-SA"/>
    </w:rPr>
  </w:style>
  <w:style w:type="character" w:customStyle="1" w:styleId="3ff">
    <w:name w:val="Стиль3 Знак Знак"/>
    <w:qFormat/>
    <w:rsid w:val="00246BCF"/>
    <w:rPr>
      <w:sz w:val="24"/>
      <w:lang w:val="ru-RU"/>
    </w:rPr>
  </w:style>
  <w:style w:type="character" w:customStyle="1" w:styleId="style551">
    <w:name w:val="style551"/>
    <w:qFormat/>
    <w:rsid w:val="00246BCF"/>
    <w:rPr>
      <w:rFonts w:ascii="Arial" w:hAnsi="Arial" w:cs="Arial" w:hint="default"/>
      <w:b/>
      <w:bCs w:val="0"/>
      <w:color w:val="000000"/>
      <w:sz w:val="18"/>
    </w:rPr>
  </w:style>
  <w:style w:type="character" w:customStyle="1" w:styleId="style381">
    <w:name w:val="style381"/>
    <w:qFormat/>
    <w:rsid w:val="00246BCF"/>
    <w:rPr>
      <w:rFonts w:ascii="Arial" w:hAnsi="Arial" w:cs="Arial" w:hint="default"/>
      <w:color w:val="000000"/>
      <w:sz w:val="18"/>
    </w:rPr>
  </w:style>
  <w:style w:type="character" w:customStyle="1" w:styleId="whitebold">
    <w:name w:val="white bold"/>
    <w:qFormat/>
    <w:rsid w:val="00246BCF"/>
    <w:rPr>
      <w:rFonts w:ascii="Times New Roman" w:hAnsi="Times New Roman" w:cs="Times New Roman" w:hint="default"/>
    </w:rPr>
  </w:style>
  <w:style w:type="character" w:customStyle="1" w:styleId="Verdana">
    <w:name w:val="Обычный + Verdana Знак"/>
    <w:qFormat/>
    <w:rsid w:val="00246BCF"/>
    <w:rPr>
      <w:rFonts w:ascii="Verdana" w:hAnsi="Verdana" w:cs="Verdana" w:hint="default"/>
      <w:lang w:val="ru-RU"/>
    </w:rPr>
  </w:style>
  <w:style w:type="character" w:customStyle="1" w:styleId="WW8Num16z1">
    <w:name w:val="WW8Num16z1"/>
    <w:qFormat/>
    <w:rsid w:val="00246BCF"/>
    <w:rPr>
      <w:rFonts w:ascii="Courier New" w:hAnsi="Courier New" w:cs="Courier New" w:hint="default"/>
    </w:rPr>
  </w:style>
  <w:style w:type="character" w:customStyle="1" w:styleId="Absatz-Standardschriftart">
    <w:name w:val="Absatz-Standardschriftart"/>
    <w:rsid w:val="00246BCF"/>
  </w:style>
  <w:style w:type="character" w:customStyle="1" w:styleId="WW-Absatz-Standardschriftart">
    <w:name w:val="WW-Absatz-Standardschriftart"/>
    <w:qFormat/>
    <w:rsid w:val="00246BCF"/>
  </w:style>
  <w:style w:type="character" w:customStyle="1" w:styleId="WW-Absatz-Standardschriftart1">
    <w:name w:val="WW-Absatz-Standardschriftart1"/>
    <w:qFormat/>
    <w:rsid w:val="00246BCF"/>
  </w:style>
  <w:style w:type="character" w:customStyle="1" w:styleId="WW-Absatz-Standardschriftart11">
    <w:name w:val="WW-Absatz-Standardschriftart11"/>
    <w:qFormat/>
    <w:rsid w:val="00246BCF"/>
  </w:style>
  <w:style w:type="character" w:customStyle="1" w:styleId="WW-Absatz-Standardschriftart111">
    <w:name w:val="WW-Absatz-Standardschriftart111"/>
    <w:qFormat/>
    <w:rsid w:val="00246BCF"/>
  </w:style>
  <w:style w:type="character" w:customStyle="1" w:styleId="WW-Absatz-Standardschriftart1111">
    <w:name w:val="WW-Absatz-Standardschriftart1111"/>
    <w:qFormat/>
    <w:rsid w:val="00246BCF"/>
  </w:style>
  <w:style w:type="character" w:customStyle="1" w:styleId="WW-Absatz-Standardschriftart11111">
    <w:name w:val="WW-Absatz-Standardschriftart11111"/>
    <w:qFormat/>
    <w:rsid w:val="00246BCF"/>
  </w:style>
  <w:style w:type="character" w:customStyle="1" w:styleId="WW-Absatz-Standardschriftart111111">
    <w:name w:val="WW-Absatz-Standardschriftart111111"/>
    <w:qFormat/>
    <w:rsid w:val="00246BCF"/>
  </w:style>
  <w:style w:type="character" w:customStyle="1" w:styleId="WW-Absatz-Standardschriftart1111111">
    <w:name w:val="WW-Absatz-Standardschriftart1111111"/>
    <w:qFormat/>
    <w:rsid w:val="00246BCF"/>
  </w:style>
  <w:style w:type="character" w:customStyle="1" w:styleId="WW-Absatz-Standardschriftart11111111">
    <w:name w:val="WW-Absatz-Standardschriftart11111111"/>
    <w:qFormat/>
    <w:rsid w:val="00246BCF"/>
  </w:style>
  <w:style w:type="character" w:customStyle="1" w:styleId="WW8Num10z1">
    <w:name w:val="WW8Num10z1"/>
    <w:qFormat/>
    <w:rsid w:val="00246BCF"/>
    <w:rPr>
      <w:rFonts w:ascii="Times New Roman" w:hAnsi="Times New Roman" w:cs="Times New Roman" w:hint="default"/>
    </w:rPr>
  </w:style>
  <w:style w:type="character" w:customStyle="1" w:styleId="WW-Absatz-Standardschriftart111111111">
    <w:name w:val="WW-Absatz-Standardschriftart111111111"/>
    <w:qFormat/>
    <w:rsid w:val="00246BCF"/>
  </w:style>
  <w:style w:type="character" w:customStyle="1" w:styleId="WW8Num3z2">
    <w:name w:val="WW8Num3z2"/>
    <w:qFormat/>
    <w:rsid w:val="00246BCF"/>
    <w:rPr>
      <w:rFonts w:ascii="Wingdings" w:hAnsi="Wingdings" w:cs="Wingdings" w:hint="default"/>
    </w:rPr>
  </w:style>
  <w:style w:type="character" w:customStyle="1" w:styleId="WW8Num4z1">
    <w:name w:val="WW8Num4z1"/>
    <w:qFormat/>
    <w:rsid w:val="00246BCF"/>
    <w:rPr>
      <w:rFonts w:ascii="Courier New" w:hAnsi="Courier New" w:cs="Courier New" w:hint="default"/>
    </w:rPr>
  </w:style>
  <w:style w:type="character" w:customStyle="1" w:styleId="WW8Num4z2">
    <w:name w:val="WW8Num4z2"/>
    <w:qFormat/>
    <w:rsid w:val="00246BCF"/>
    <w:rPr>
      <w:rFonts w:ascii="Wingdings" w:hAnsi="Wingdings" w:cs="Wingdings" w:hint="default"/>
    </w:rPr>
  </w:style>
  <w:style w:type="character" w:customStyle="1" w:styleId="WW8Num12z2">
    <w:name w:val="WW8Num12z2"/>
    <w:qFormat/>
    <w:rsid w:val="00246BCF"/>
    <w:rPr>
      <w:rFonts w:ascii="Wingdings" w:hAnsi="Wingdings" w:cs="Wingdings" w:hint="default"/>
    </w:rPr>
  </w:style>
  <w:style w:type="character" w:customStyle="1" w:styleId="WW8Num12z3">
    <w:name w:val="WW8Num12z3"/>
    <w:qFormat/>
    <w:rsid w:val="00246BCF"/>
    <w:rPr>
      <w:rFonts w:ascii="Symbol" w:hAnsi="Symbol" w:cs="Symbol" w:hint="default"/>
    </w:rPr>
  </w:style>
  <w:style w:type="character" w:customStyle="1" w:styleId="WW8Num13z1">
    <w:name w:val="WW8Num13z1"/>
    <w:qFormat/>
    <w:rsid w:val="00246BCF"/>
    <w:rPr>
      <w:rFonts w:ascii="Courier New" w:hAnsi="Courier New" w:cs="Courier New" w:hint="default"/>
    </w:rPr>
  </w:style>
  <w:style w:type="character" w:customStyle="1" w:styleId="WW8Num13z2">
    <w:name w:val="WW8Num13z2"/>
    <w:qFormat/>
    <w:rsid w:val="00246BCF"/>
    <w:rPr>
      <w:rFonts w:ascii="Wingdings" w:hAnsi="Wingdings" w:cs="Wingdings" w:hint="default"/>
    </w:rPr>
  </w:style>
  <w:style w:type="character" w:customStyle="1" w:styleId="WW8Num15z1">
    <w:name w:val="WW8Num15z1"/>
    <w:qFormat/>
    <w:rsid w:val="00246BCF"/>
    <w:rPr>
      <w:rFonts w:ascii="Courier New" w:hAnsi="Courier New" w:cs="Courier New" w:hint="default"/>
    </w:rPr>
  </w:style>
  <w:style w:type="character" w:customStyle="1" w:styleId="WW8Num15z2">
    <w:name w:val="WW8Num15z2"/>
    <w:qFormat/>
    <w:rsid w:val="00246BCF"/>
    <w:rPr>
      <w:rFonts w:ascii="Wingdings" w:hAnsi="Wingdings" w:cs="Wingdings" w:hint="default"/>
    </w:rPr>
  </w:style>
  <w:style w:type="character" w:customStyle="1" w:styleId="WW8Num18z2">
    <w:name w:val="WW8Num18z2"/>
    <w:qFormat/>
    <w:rsid w:val="00246BCF"/>
    <w:rPr>
      <w:rFonts w:ascii="Wingdings" w:hAnsi="Wingdings" w:cs="Wingdings" w:hint="default"/>
    </w:rPr>
  </w:style>
  <w:style w:type="character" w:customStyle="1" w:styleId="WW8Num21z1">
    <w:name w:val="WW8Num21z1"/>
    <w:qFormat/>
    <w:rsid w:val="00246BCF"/>
    <w:rPr>
      <w:rFonts w:ascii="Times New Roman" w:hAnsi="Times New Roman" w:cs="Times New Roman" w:hint="default"/>
    </w:rPr>
  </w:style>
  <w:style w:type="character" w:customStyle="1" w:styleId="1ffffff1">
    <w:name w:val="Основной шрифт абзаца1"/>
    <w:qFormat/>
    <w:rsid w:val="00246BCF"/>
  </w:style>
  <w:style w:type="character" w:customStyle="1" w:styleId="afffffffffffffff7">
    <w:name w:val="Символ сноски"/>
    <w:qFormat/>
    <w:rsid w:val="00246BCF"/>
    <w:rPr>
      <w:vertAlign w:val="superscript"/>
    </w:rPr>
  </w:style>
  <w:style w:type="character" w:customStyle="1" w:styleId="afffffffffffffff8">
    <w:name w:val="Символ нумерации"/>
    <w:qFormat/>
    <w:rsid w:val="00246BCF"/>
  </w:style>
  <w:style w:type="character" w:customStyle="1" w:styleId="afffffffffffffff9">
    <w:name w:val="Маркеры списка"/>
    <w:qFormat/>
    <w:rsid w:val="00246BCF"/>
    <w:rPr>
      <w:rFonts w:ascii="OpenSymbol;Arial Unicode MS" w:eastAsia="OpenSymbol;Arial Unicode MS" w:hAnsi="OpenSymbol;Arial Unicode MS" w:cs="OpenSymbol;Arial Unicode MS" w:hint="default"/>
    </w:rPr>
  </w:style>
  <w:style w:type="character" w:customStyle="1" w:styleId="WW8Num20z1">
    <w:name w:val="WW8Num20z1"/>
    <w:qFormat/>
    <w:rsid w:val="00246BCF"/>
    <w:rPr>
      <w:rFonts w:ascii="Courier New" w:hAnsi="Courier New" w:cs="Courier New" w:hint="default"/>
    </w:rPr>
  </w:style>
  <w:style w:type="character" w:customStyle="1" w:styleId="WW8Num20z2">
    <w:name w:val="WW8Num20z2"/>
    <w:qFormat/>
    <w:rsid w:val="00246BCF"/>
    <w:rPr>
      <w:rFonts w:ascii="Wingdings" w:hAnsi="Wingdings" w:cs="Wingdings" w:hint="default"/>
    </w:rPr>
  </w:style>
  <w:style w:type="character" w:customStyle="1" w:styleId="WW8Num20z3">
    <w:name w:val="WW8Num20z3"/>
    <w:qFormat/>
    <w:rsid w:val="00246BCF"/>
    <w:rPr>
      <w:rFonts w:ascii="Symbol" w:hAnsi="Symbol" w:cs="Symbol" w:hint="default"/>
    </w:rPr>
  </w:style>
  <w:style w:type="character" w:customStyle="1" w:styleId="WW8Num21z2">
    <w:name w:val="WW8Num21z2"/>
    <w:qFormat/>
    <w:rsid w:val="00246BCF"/>
    <w:rPr>
      <w:rFonts w:ascii="Wingdings" w:hAnsi="Wingdings" w:cs="Wingdings" w:hint="default"/>
    </w:rPr>
  </w:style>
  <w:style w:type="character" w:customStyle="1" w:styleId="WW8Num21z3">
    <w:name w:val="WW8Num21z3"/>
    <w:qFormat/>
    <w:rsid w:val="00246BCF"/>
    <w:rPr>
      <w:rFonts w:ascii="Symbol" w:hAnsi="Symbol" w:cs="Symbol" w:hint="default"/>
    </w:rPr>
  </w:style>
  <w:style w:type="character" w:customStyle="1" w:styleId="afffffffffffffffa">
    <w:name w:val="Заголовок А"/>
    <w:qFormat/>
    <w:rsid w:val="00246BCF"/>
    <w:rPr>
      <w:rFonts w:ascii="Arial Narrow" w:hAnsi="Arial Narrow" w:cs="Times New Roman" w:hint="default"/>
      <w:b/>
      <w:bCs w:val="0"/>
      <w:sz w:val="32"/>
    </w:rPr>
  </w:style>
  <w:style w:type="character" w:customStyle="1" w:styleId="FontStyle15">
    <w:name w:val="Font Style15"/>
    <w:qFormat/>
    <w:rsid w:val="00246BCF"/>
    <w:rPr>
      <w:rFonts w:ascii="Times New Roman" w:hAnsi="Times New Roman" w:cs="Times New Roman" w:hint="default"/>
      <w:sz w:val="16"/>
      <w:szCs w:val="16"/>
    </w:rPr>
  </w:style>
  <w:style w:type="character" w:customStyle="1" w:styleId="ListLabel1">
    <w:name w:val="ListLabel 1"/>
    <w:qFormat/>
    <w:rsid w:val="00246BCF"/>
    <w:rPr>
      <w:rFonts w:ascii="Times New Roman" w:hAnsi="Times New Roman" w:cs="Times New Roman" w:hint="default"/>
      <w:b/>
      <w:bCs/>
      <w:lang w:val="ru-RU" w:eastAsia="ru-RU"/>
    </w:rPr>
  </w:style>
  <w:style w:type="character" w:customStyle="1" w:styleId="ListLabel2">
    <w:name w:val="ListLabel 2"/>
    <w:qFormat/>
    <w:rsid w:val="00246BCF"/>
    <w:rPr>
      <w:rFonts w:ascii="Times New Roman" w:hAnsi="Times New Roman" w:cs="Times New Roman" w:hint="default"/>
    </w:rPr>
  </w:style>
  <w:style w:type="character" w:customStyle="1" w:styleId="ListLabel3">
    <w:name w:val="ListLabel 3"/>
    <w:qFormat/>
    <w:rsid w:val="00246BCF"/>
    <w:rPr>
      <w:rFonts w:ascii="Times New Roman" w:hAnsi="Times New Roman" w:cs="Times New Roman" w:hint="default"/>
      <w:b/>
      <w:bCs w:val="0"/>
      <w:lang w:val="ru-RU" w:eastAsia="ru-RU"/>
    </w:rPr>
  </w:style>
  <w:style w:type="character" w:customStyle="1" w:styleId="ListLabel4">
    <w:name w:val="ListLabel 4"/>
    <w:qFormat/>
    <w:rsid w:val="00246BCF"/>
    <w:rPr>
      <w:rFonts w:ascii="Times New Roman" w:hAnsi="Times New Roman" w:cs="Times New Roman" w:hint="default"/>
      <w:sz w:val="40"/>
      <w:szCs w:val="40"/>
    </w:rPr>
  </w:style>
  <w:style w:type="character" w:customStyle="1" w:styleId="ListLabel19">
    <w:name w:val="ListLabel 19"/>
    <w:qFormat/>
    <w:rsid w:val="00246BCF"/>
    <w:rPr>
      <w:rFonts w:ascii="Times New Roman" w:hAnsi="Times New Roman" w:cs="Times New Roman" w:hint="default"/>
      <w:b/>
      <w:bCs w:val="0"/>
      <w:sz w:val="24"/>
    </w:rPr>
  </w:style>
  <w:style w:type="character" w:customStyle="1" w:styleId="afffffffffffffffb">
    <w:name w:val="Цветовое выделение для Текст"/>
    <w:qFormat/>
    <w:rsid w:val="00246BCF"/>
    <w:rPr>
      <w:sz w:val="26"/>
    </w:rPr>
  </w:style>
  <w:style w:type="character" w:customStyle="1" w:styleId="ListLabel20">
    <w:name w:val="ListLabel 20"/>
    <w:qFormat/>
    <w:rsid w:val="00246BCF"/>
    <w:rPr>
      <w:b/>
      <w:bCs w:val="0"/>
      <w:sz w:val="24"/>
    </w:rPr>
  </w:style>
  <w:style w:type="character" w:customStyle="1" w:styleId="ListLabel21">
    <w:name w:val="ListLabel 21"/>
    <w:qFormat/>
    <w:rsid w:val="00246BCF"/>
    <w:rPr>
      <w:b/>
      <w:bCs w:val="0"/>
      <w:sz w:val="24"/>
    </w:rPr>
  </w:style>
  <w:style w:type="character" w:customStyle="1" w:styleId="ListLabel22">
    <w:name w:val="ListLabel 22"/>
    <w:qFormat/>
    <w:rsid w:val="00246BCF"/>
    <w:rPr>
      <w:rFonts w:ascii="Times New Roman" w:hAnsi="Times New Roman" w:cs="Times New Roman" w:hint="default"/>
      <w:b/>
      <w:bCs w:val="0"/>
      <w:sz w:val="24"/>
    </w:rPr>
  </w:style>
  <w:style w:type="character" w:customStyle="1" w:styleId="ListLabel23">
    <w:name w:val="ListLabel 23"/>
    <w:qFormat/>
    <w:rsid w:val="00246BCF"/>
    <w:rPr>
      <w:b/>
      <w:bCs w:val="0"/>
      <w:sz w:val="24"/>
    </w:rPr>
  </w:style>
  <w:style w:type="character" w:customStyle="1" w:styleId="ListLabel24">
    <w:name w:val="ListLabel 24"/>
    <w:qFormat/>
    <w:rsid w:val="00246BCF"/>
    <w:rPr>
      <w:rFonts w:ascii="Courier New" w:hAnsi="Courier New" w:cs="Courier New" w:hint="default"/>
    </w:rPr>
  </w:style>
  <w:style w:type="character" w:customStyle="1" w:styleId="1ffffff2">
    <w:name w:val="Дата Знак1"/>
    <w:basedOn w:val="af"/>
    <w:semiHidden/>
    <w:locked/>
    <w:rsid w:val="00246BCF"/>
    <w:rPr>
      <w:rFonts w:ascii="Times New Roman" w:eastAsia="Times New Roman" w:hAnsi="Times New Roman" w:cs="Times New Roman"/>
      <w:color w:val="00000A"/>
      <w:sz w:val="24"/>
      <w:lang w:eastAsia="zh-CN"/>
    </w:rPr>
  </w:style>
  <w:style w:type="character" w:customStyle="1" w:styleId="HTML10">
    <w:name w:val="Адрес HTML Знак1"/>
    <w:basedOn w:val="af"/>
    <w:semiHidden/>
    <w:locked/>
    <w:rsid w:val="00246BCF"/>
    <w:rPr>
      <w:rFonts w:ascii="Times New Roman" w:eastAsia="Times New Roman" w:hAnsi="Times New Roman" w:cs="Times New Roman"/>
      <w:i/>
      <w:iCs/>
      <w:color w:val="00000A"/>
      <w:sz w:val="24"/>
      <w:szCs w:val="24"/>
      <w:lang w:eastAsia="zh-CN"/>
    </w:rPr>
  </w:style>
  <w:style w:type="character" w:customStyle="1" w:styleId="1ffffff3">
    <w:name w:val="Заголовок записки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4">
    <w:name w:val="Приветствие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5">
    <w:name w:val="Прощание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6">
    <w:name w:val="Электронная подпись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2fff">
    <w:name w:val="Текст примечания Знак2"/>
    <w:basedOn w:val="af"/>
    <w:rsid w:val="00246BCF"/>
    <w:rPr>
      <w:rFonts w:ascii="Calibri" w:eastAsia="Times New Roman" w:hAnsi="Calibri" w:cs="Times New Roman" w:hint="default"/>
      <w:color w:val="00000A"/>
      <w:sz w:val="20"/>
      <w:szCs w:val="20"/>
      <w:lang w:eastAsia="zh-CN"/>
    </w:rPr>
  </w:style>
  <w:style w:type="character" w:customStyle="1" w:styleId="2fff0">
    <w:name w:val="Основной текст + Полужирный2"/>
    <w:rsid w:val="00246BCF"/>
    <w:rPr>
      <w:rFonts w:ascii="Times New Roman" w:hAnsi="Times New Roman" w:cs="Times New Roman" w:hint="default"/>
      <w:b/>
      <w:bCs w:val="0"/>
      <w:strike w:val="0"/>
      <w:dstrike w:val="0"/>
      <w:color w:val="000000"/>
      <w:spacing w:val="0"/>
      <w:w w:val="100"/>
      <w:position w:val="0"/>
      <w:sz w:val="24"/>
      <w:u w:val="none"/>
      <w:effect w:val="none"/>
      <w:shd w:val="clear" w:color="auto" w:fill="FFFFFF"/>
      <w:vertAlign w:val="baseline"/>
      <w:lang w:val="ru-RU"/>
    </w:rPr>
  </w:style>
  <w:style w:type="table" w:customStyle="1" w:styleId="126">
    <w:name w:val="Сетка таблицы12"/>
    <w:basedOn w:val="af0"/>
    <w:rsid w:val="0024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e"/>
    <w:link w:val="footnotedescriptionChar"/>
    <w:hidden/>
    <w:rsid w:val="00747CD2"/>
    <w:pPr>
      <w:spacing w:after="0" w:line="285" w:lineRule="auto"/>
      <w:ind w:left="144"/>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47CD2"/>
    <w:rPr>
      <w:rFonts w:ascii="Times New Roman" w:eastAsia="Times New Roman" w:hAnsi="Times New Roman" w:cs="Times New Roman"/>
      <w:color w:val="000000"/>
      <w:sz w:val="20"/>
      <w:lang w:val="en-US"/>
    </w:rPr>
  </w:style>
  <w:style w:type="character" w:customStyle="1" w:styleId="footnotemark">
    <w:name w:val="footnote mark"/>
    <w:hidden/>
    <w:rsid w:val="00747CD2"/>
    <w:rPr>
      <w:rFonts w:ascii="Times New Roman" w:eastAsia="Times New Roman" w:hAnsi="Times New Roman" w:cs="Times New Roman"/>
      <w:color w:val="000000"/>
      <w:sz w:val="20"/>
      <w:vertAlign w:val="superscript"/>
    </w:rPr>
  </w:style>
  <w:style w:type="table" w:customStyle="1" w:styleId="TableGrid">
    <w:name w:val="TableGrid"/>
    <w:rsid w:val="00331A3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fc-gray">
    <w:name w:val="fc-gray"/>
    <w:basedOn w:val="af"/>
    <w:rsid w:val="004B2A46"/>
  </w:style>
  <w:style w:type="character" w:customStyle="1" w:styleId="3ff0">
    <w:name w:val="Заголовок №3_"/>
    <w:link w:val="3ff1"/>
    <w:rsid w:val="005B197A"/>
    <w:rPr>
      <w:shd w:val="clear" w:color="auto" w:fill="FFFFFF"/>
    </w:rPr>
  </w:style>
  <w:style w:type="character" w:customStyle="1" w:styleId="3ff2">
    <w:name w:val="Оглавление (3)_"/>
    <w:link w:val="3ff3"/>
    <w:rsid w:val="005B197A"/>
    <w:rPr>
      <w:shd w:val="clear" w:color="auto" w:fill="FFFFFF"/>
    </w:rPr>
  </w:style>
  <w:style w:type="character" w:customStyle="1" w:styleId="77">
    <w:name w:val="Основной текст (7)"/>
    <w:rsid w:val="005B197A"/>
    <w:rPr>
      <w:rFonts w:ascii="Corbel" w:eastAsia="Corbel" w:hAnsi="Corbel" w:cs="Corbel"/>
      <w:b w:val="0"/>
      <w:bCs w:val="0"/>
      <w:i w:val="0"/>
      <w:iCs w:val="0"/>
      <w:smallCaps w:val="0"/>
      <w:strike w:val="0"/>
      <w:color w:val="000000"/>
      <w:spacing w:val="-10"/>
      <w:w w:val="100"/>
      <w:position w:val="0"/>
      <w:sz w:val="11"/>
      <w:szCs w:val="11"/>
      <w:u w:val="none"/>
      <w:lang w:val="en-US" w:eastAsia="en-US" w:bidi="en-US"/>
    </w:rPr>
  </w:style>
  <w:style w:type="paragraph" w:customStyle="1" w:styleId="3ff1">
    <w:name w:val="Заголовок №3"/>
    <w:basedOn w:val="ae"/>
    <w:link w:val="3ff0"/>
    <w:rsid w:val="005B197A"/>
    <w:pPr>
      <w:widowControl w:val="0"/>
      <w:shd w:val="clear" w:color="auto" w:fill="FFFFFF"/>
      <w:suppressAutoHyphens w:val="0"/>
      <w:spacing w:after="720" w:line="0" w:lineRule="atLeast"/>
      <w:ind w:firstLine="0"/>
      <w:jc w:val="center"/>
      <w:outlineLvl w:val="2"/>
    </w:pPr>
    <w:rPr>
      <w:rFonts w:asciiTheme="minorHAnsi" w:eastAsiaTheme="minorHAnsi" w:hAnsiTheme="minorHAnsi" w:cstheme="minorBidi"/>
      <w:sz w:val="22"/>
      <w:szCs w:val="22"/>
      <w:lang w:eastAsia="en-US"/>
    </w:rPr>
  </w:style>
  <w:style w:type="paragraph" w:customStyle="1" w:styleId="3ff3">
    <w:name w:val="Оглавление (3)"/>
    <w:basedOn w:val="ae"/>
    <w:link w:val="3ff2"/>
    <w:rsid w:val="005B197A"/>
    <w:pPr>
      <w:widowControl w:val="0"/>
      <w:shd w:val="clear" w:color="auto" w:fill="FFFFFF"/>
      <w:suppressAutoHyphens w:val="0"/>
      <w:spacing w:before="300" w:line="485" w:lineRule="exact"/>
      <w:ind w:firstLine="0"/>
    </w:pPr>
    <w:rPr>
      <w:rFonts w:asciiTheme="minorHAnsi" w:eastAsiaTheme="minorHAnsi" w:hAnsiTheme="minorHAnsi" w:cstheme="minorBidi"/>
      <w:sz w:val="22"/>
      <w:szCs w:val="22"/>
      <w:lang w:eastAsia="en-US"/>
    </w:rPr>
  </w:style>
  <w:style w:type="character" w:customStyle="1" w:styleId="3Exact">
    <w:name w:val="Подпись к картинке (3) Exact"/>
    <w:link w:val="3ff4"/>
    <w:rsid w:val="005B197A"/>
    <w:rPr>
      <w:shd w:val="clear" w:color="auto" w:fill="FFFFFF"/>
    </w:rPr>
  </w:style>
  <w:style w:type="paragraph" w:customStyle="1" w:styleId="3ff4">
    <w:name w:val="Подпись к картинке (3)"/>
    <w:basedOn w:val="ae"/>
    <w:link w:val="3Exact"/>
    <w:rsid w:val="005B197A"/>
    <w:pPr>
      <w:widowControl w:val="0"/>
      <w:shd w:val="clear" w:color="auto" w:fill="FFFFFF"/>
      <w:suppressAutoHyphens w:val="0"/>
      <w:spacing w:line="0" w:lineRule="atLeast"/>
      <w:ind w:firstLine="0"/>
      <w:jc w:val="left"/>
    </w:pPr>
    <w:rPr>
      <w:rFonts w:asciiTheme="minorHAnsi" w:eastAsiaTheme="minorHAnsi" w:hAnsiTheme="minorHAnsi" w:cstheme="minorBidi"/>
      <w:sz w:val="22"/>
      <w:szCs w:val="22"/>
      <w:lang w:eastAsia="en-US"/>
    </w:rPr>
  </w:style>
  <w:style w:type="character" w:customStyle="1" w:styleId="2fff1">
    <w:name w:val="Заголовок №2_"/>
    <w:link w:val="2fff2"/>
    <w:rsid w:val="005B197A"/>
    <w:rPr>
      <w:sz w:val="30"/>
      <w:szCs w:val="30"/>
      <w:shd w:val="clear" w:color="auto" w:fill="FFFFFF"/>
    </w:rPr>
  </w:style>
  <w:style w:type="paragraph" w:customStyle="1" w:styleId="2fff2">
    <w:name w:val="Заголовок №2"/>
    <w:basedOn w:val="ae"/>
    <w:link w:val="2fff1"/>
    <w:rsid w:val="005B197A"/>
    <w:pPr>
      <w:widowControl w:val="0"/>
      <w:shd w:val="clear" w:color="auto" w:fill="FFFFFF"/>
      <w:suppressAutoHyphens w:val="0"/>
      <w:spacing w:before="660" w:line="552" w:lineRule="exact"/>
      <w:ind w:firstLine="780"/>
      <w:jc w:val="left"/>
      <w:outlineLvl w:val="1"/>
    </w:pPr>
    <w:rPr>
      <w:rFonts w:asciiTheme="minorHAnsi" w:eastAsiaTheme="minorHAnsi" w:hAnsiTheme="minorHAnsi" w:cstheme="minorBidi"/>
      <w:sz w:val="30"/>
      <w:szCs w:val="30"/>
      <w:lang w:eastAsia="en-US"/>
    </w:rPr>
  </w:style>
  <w:style w:type="character" w:customStyle="1" w:styleId="mw-editsection">
    <w:name w:val="mw-editsection"/>
    <w:rsid w:val="005B197A"/>
  </w:style>
  <w:style w:type="character" w:customStyle="1" w:styleId="mw-editsection-bracket">
    <w:name w:val="mw-editsection-bracket"/>
    <w:rsid w:val="005B197A"/>
  </w:style>
  <w:style w:type="character" w:customStyle="1" w:styleId="mw-editsection-divider">
    <w:name w:val="mw-editsection-divider"/>
    <w:rsid w:val="005B197A"/>
  </w:style>
  <w:style w:type="character" w:customStyle="1" w:styleId="4f3">
    <w:name w:val="Основной текст (4)_"/>
    <w:rsid w:val="005B197A"/>
    <w:rPr>
      <w:rFonts w:ascii="Times New Roman" w:eastAsia="Times New Roman" w:hAnsi="Times New Roman" w:cs="Times New Roman"/>
      <w:b/>
      <w:bCs/>
      <w:i w:val="0"/>
      <w:iCs w:val="0"/>
      <w:smallCaps w:val="0"/>
      <w:strike w:val="0"/>
      <w:sz w:val="40"/>
      <w:szCs w:val="40"/>
      <w:u w:val="none"/>
    </w:rPr>
  </w:style>
  <w:style w:type="character" w:customStyle="1" w:styleId="4f4">
    <w:name w:val="Основной текст (4)"/>
    <w:rsid w:val="005B197A"/>
    <w:rPr>
      <w:rFonts w:ascii="Times New Roman" w:eastAsia="Times New Roman" w:hAnsi="Times New Roman" w:cs="Times New Roman"/>
      <w:b/>
      <w:bCs/>
      <w:i w:val="0"/>
      <w:iCs w:val="0"/>
      <w:smallCaps w:val="0"/>
      <w:strike w:val="0"/>
      <w:color w:val="000000"/>
      <w:spacing w:val="0"/>
      <w:w w:val="100"/>
      <w:position w:val="0"/>
      <w:sz w:val="40"/>
      <w:szCs w:val="40"/>
      <w:u w:val="single"/>
      <w:lang w:val="ru-RU" w:eastAsia="ru-RU" w:bidi="ru-RU"/>
    </w:rPr>
  </w:style>
  <w:style w:type="paragraph" w:customStyle="1" w:styleId="51">
    <w:name w:val="Стиль5"/>
    <w:basedOn w:val="24"/>
    <w:link w:val="5f"/>
    <w:qFormat/>
    <w:rsid w:val="005B197A"/>
    <w:pPr>
      <w:keepLines w:val="0"/>
      <w:numPr>
        <w:numId w:val="59"/>
      </w:numPr>
      <w:tabs>
        <w:tab w:val="left" w:pos="1276"/>
      </w:tabs>
      <w:suppressAutoHyphens w:val="0"/>
      <w:spacing w:before="0"/>
      <w:ind w:left="0" w:firstLine="709"/>
    </w:pPr>
    <w:rPr>
      <w:rFonts w:ascii="Times New Roman" w:eastAsia="Times New Roman" w:hAnsi="Times New Roman" w:cs="Times New Roman"/>
      <w:b/>
      <w:bCs/>
      <w:iCs/>
      <w:color w:val="auto"/>
      <w:sz w:val="24"/>
      <w:szCs w:val="32"/>
      <w:lang w:eastAsia="ru-RU"/>
    </w:rPr>
  </w:style>
  <w:style w:type="character" w:customStyle="1" w:styleId="5f">
    <w:name w:val="Стиль5 Знак"/>
    <w:link w:val="51"/>
    <w:rsid w:val="005B197A"/>
    <w:rPr>
      <w:rFonts w:ascii="Times New Roman" w:eastAsia="Times New Roman" w:hAnsi="Times New Roman" w:cs="Times New Roman"/>
      <w:b/>
      <w:bCs/>
      <w:iCs/>
      <w:sz w:val="24"/>
      <w:szCs w:val="32"/>
      <w:lang w:eastAsia="ru-RU"/>
    </w:rPr>
  </w:style>
  <w:style w:type="character" w:customStyle="1" w:styleId="67">
    <w:name w:val="Стиль6 Знак"/>
    <w:link w:val="6"/>
    <w:rsid w:val="005B197A"/>
    <w:rPr>
      <w:rFonts w:ascii="Times New Roman" w:eastAsia="Times New Roman" w:hAnsi="Times New Roman" w:cs="Arial"/>
      <w:b/>
      <w:bCs/>
      <w:sz w:val="24"/>
      <w:szCs w:val="24"/>
      <w:lang w:eastAsia="ru-RU" w:bidi="ru-RU"/>
    </w:rPr>
  </w:style>
  <w:style w:type="character" w:customStyle="1" w:styleId="1ffffff7">
    <w:name w:val="Знак сноски1"/>
    <w:rsid w:val="005B197A"/>
    <w:rPr>
      <w:vertAlign w:val="superscript"/>
    </w:rPr>
  </w:style>
  <w:style w:type="character" w:customStyle="1" w:styleId="Exact">
    <w:name w:val="Подпись к картинке Exact"/>
    <w:rsid w:val="005B197A"/>
    <w:rPr>
      <w:b w:val="0"/>
      <w:bCs w:val="0"/>
      <w:i w:val="0"/>
      <w:iCs w:val="0"/>
      <w:smallCaps w:val="0"/>
      <w:strike w:val="0"/>
      <w:sz w:val="28"/>
      <w:szCs w:val="28"/>
      <w:u w:val="none"/>
    </w:rPr>
  </w:style>
  <w:style w:type="character" w:customStyle="1" w:styleId="afffffffffffffffc">
    <w:name w:val="Подпись к картинке_"/>
    <w:link w:val="afffffffffffffffd"/>
    <w:rsid w:val="005B197A"/>
    <w:rPr>
      <w:sz w:val="28"/>
      <w:szCs w:val="28"/>
      <w:shd w:val="clear" w:color="auto" w:fill="FFFFFF"/>
    </w:rPr>
  </w:style>
  <w:style w:type="paragraph" w:customStyle="1" w:styleId="afffffffffffffffd">
    <w:name w:val="Подпись к картинке"/>
    <w:basedOn w:val="ae"/>
    <w:link w:val="afffffffffffffffc"/>
    <w:rsid w:val="005B197A"/>
    <w:pPr>
      <w:widowControl w:val="0"/>
      <w:shd w:val="clear" w:color="auto" w:fill="FFFFFF"/>
      <w:suppressAutoHyphens w:val="0"/>
      <w:spacing w:line="0" w:lineRule="atLeast"/>
      <w:ind w:firstLine="0"/>
      <w:jc w:val="left"/>
    </w:pPr>
    <w:rPr>
      <w:rFonts w:asciiTheme="minorHAnsi" w:eastAsiaTheme="minorHAnsi" w:hAnsiTheme="minorHAnsi" w:cstheme="minorBidi"/>
      <w:sz w:val="28"/>
      <w:szCs w:val="28"/>
      <w:lang w:eastAsia="en-US"/>
    </w:rPr>
  </w:style>
  <w:style w:type="character" w:customStyle="1" w:styleId="2Exact">
    <w:name w:val="Подпись к таблице (2) Exact"/>
    <w:link w:val="2fff3"/>
    <w:rsid w:val="005B197A"/>
    <w:rPr>
      <w:shd w:val="clear" w:color="auto" w:fill="FFFFFF"/>
    </w:rPr>
  </w:style>
  <w:style w:type="paragraph" w:customStyle="1" w:styleId="2fff3">
    <w:name w:val="Подпись к таблице (2)"/>
    <w:basedOn w:val="ae"/>
    <w:link w:val="2Exact"/>
    <w:qFormat/>
    <w:rsid w:val="005B197A"/>
    <w:pPr>
      <w:widowControl w:val="0"/>
      <w:shd w:val="clear" w:color="auto" w:fill="FFFFFF"/>
      <w:suppressAutoHyphens w:val="0"/>
      <w:spacing w:after="240" w:line="0" w:lineRule="atLeast"/>
      <w:ind w:firstLine="0"/>
      <w:jc w:val="left"/>
    </w:pPr>
    <w:rPr>
      <w:rFonts w:asciiTheme="minorHAnsi" w:eastAsiaTheme="minorHAnsi" w:hAnsiTheme="minorHAnsi" w:cstheme="minorBidi"/>
      <w:sz w:val="22"/>
      <w:szCs w:val="22"/>
      <w:lang w:eastAsia="en-US"/>
    </w:rPr>
  </w:style>
  <w:style w:type="character" w:customStyle="1" w:styleId="WW8Num16z3">
    <w:name w:val="WW8Num16z3"/>
    <w:rsid w:val="005B197A"/>
    <w:rPr>
      <w:rFonts w:ascii="Symbol" w:hAnsi="Symbol"/>
    </w:rPr>
  </w:style>
  <w:style w:type="paragraph" w:customStyle="1" w:styleId="font10">
    <w:name w:val="font10"/>
    <w:basedOn w:val="ae"/>
    <w:rsid w:val="005B197A"/>
    <w:pPr>
      <w:suppressAutoHyphens w:val="0"/>
      <w:spacing w:before="100" w:beforeAutospacing="1" w:after="100" w:afterAutospacing="1"/>
      <w:ind w:firstLine="0"/>
      <w:jc w:val="left"/>
    </w:pPr>
    <w:rPr>
      <w:rFonts w:ascii="Times New Roman CYR" w:hAnsi="Times New Roman CYR"/>
      <w:i/>
      <w:iCs/>
      <w:sz w:val="20"/>
      <w:szCs w:val="20"/>
      <w:lang w:eastAsia="ru-RU"/>
    </w:rPr>
  </w:style>
  <w:style w:type="paragraph" w:customStyle="1" w:styleId="font11">
    <w:name w:val="font11"/>
    <w:basedOn w:val="ae"/>
    <w:rsid w:val="005B197A"/>
    <w:pPr>
      <w:suppressAutoHyphens w:val="0"/>
      <w:spacing w:before="100" w:beforeAutospacing="1" w:after="100" w:afterAutospacing="1"/>
      <w:ind w:firstLine="0"/>
      <w:jc w:val="left"/>
    </w:pPr>
    <w:rPr>
      <w:rFonts w:ascii="Times New Roman CYR" w:hAnsi="Times New Roman CYR"/>
      <w:b/>
      <w:bCs/>
      <w:i/>
      <w:iCs/>
      <w:sz w:val="20"/>
      <w:szCs w:val="20"/>
      <w:u w:val="single"/>
      <w:lang w:eastAsia="ru-RU"/>
    </w:rPr>
  </w:style>
  <w:style w:type="paragraph" w:customStyle="1" w:styleId="font12">
    <w:name w:val="font12"/>
    <w:basedOn w:val="ae"/>
    <w:rsid w:val="005B197A"/>
    <w:pPr>
      <w:suppressAutoHyphens w:val="0"/>
      <w:spacing w:before="100" w:beforeAutospacing="1" w:after="100" w:afterAutospacing="1"/>
      <w:ind w:firstLine="0"/>
      <w:jc w:val="left"/>
    </w:pPr>
    <w:rPr>
      <w:rFonts w:ascii="Times New Roman CYR" w:hAnsi="Times New Roman CYR"/>
      <w:b/>
      <w:bCs/>
      <w:sz w:val="20"/>
      <w:szCs w:val="20"/>
      <w:u w:val="single"/>
      <w:lang w:eastAsia="ru-RU"/>
    </w:rPr>
  </w:style>
  <w:style w:type="paragraph" w:customStyle="1" w:styleId="xl185">
    <w:name w:val="xl185"/>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rFonts w:ascii="Arial CYR" w:hAnsi="Arial CYR" w:cs="Arial CYR"/>
      <w:sz w:val="20"/>
      <w:szCs w:val="20"/>
      <w:lang w:eastAsia="ru-RU"/>
    </w:rPr>
  </w:style>
  <w:style w:type="paragraph" w:customStyle="1" w:styleId="xl186">
    <w:name w:val="xl186"/>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187">
    <w:name w:val="xl187"/>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color w:val="FF0000"/>
      <w:sz w:val="20"/>
      <w:szCs w:val="20"/>
      <w:lang w:eastAsia="ru-RU"/>
    </w:rPr>
  </w:style>
  <w:style w:type="paragraph" w:customStyle="1" w:styleId="xl188">
    <w:name w:val="xl188"/>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89">
    <w:name w:val="xl189"/>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color w:val="FF0000"/>
      <w:sz w:val="20"/>
      <w:szCs w:val="20"/>
      <w:lang w:eastAsia="ru-RU"/>
    </w:rPr>
  </w:style>
  <w:style w:type="paragraph" w:customStyle="1" w:styleId="xl190">
    <w:name w:val="xl190"/>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91">
    <w:name w:val="xl191"/>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color w:val="FF0000"/>
      <w:sz w:val="20"/>
      <w:szCs w:val="20"/>
      <w:lang w:eastAsia="ru-RU"/>
    </w:rPr>
  </w:style>
  <w:style w:type="paragraph" w:customStyle="1" w:styleId="xl192">
    <w:name w:val="xl192"/>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93">
    <w:name w:val="xl193"/>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textAlignment w:val="center"/>
    </w:pPr>
    <w:rPr>
      <w:rFonts w:ascii="Times New Roman CYR" w:hAnsi="Times New Roman CYR"/>
      <w:sz w:val="20"/>
      <w:szCs w:val="20"/>
      <w:lang w:eastAsia="ru-RU"/>
    </w:rPr>
  </w:style>
  <w:style w:type="paragraph" w:customStyle="1" w:styleId="xl194">
    <w:name w:val="xl194"/>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sz w:val="20"/>
      <w:szCs w:val="20"/>
      <w:lang w:eastAsia="ru-RU"/>
    </w:rPr>
  </w:style>
  <w:style w:type="paragraph" w:customStyle="1" w:styleId="xl195">
    <w:name w:val="xl195"/>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sz w:val="20"/>
      <w:szCs w:val="20"/>
      <w:lang w:eastAsia="ru-RU"/>
    </w:rPr>
  </w:style>
  <w:style w:type="paragraph" w:customStyle="1" w:styleId="xl196">
    <w:name w:val="xl196"/>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bottom"/>
    </w:pPr>
    <w:rPr>
      <w:sz w:val="20"/>
      <w:szCs w:val="20"/>
      <w:lang w:eastAsia="ru-RU"/>
    </w:rPr>
  </w:style>
  <w:style w:type="paragraph" w:customStyle="1" w:styleId="xl197">
    <w:name w:val="xl197"/>
    <w:basedOn w:val="ae"/>
    <w:rsid w:val="005B197A"/>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ind w:firstLine="0"/>
      <w:jc w:val="left"/>
      <w:textAlignment w:val="bottom"/>
    </w:pPr>
    <w:rPr>
      <w:sz w:val="20"/>
      <w:szCs w:val="20"/>
      <w:lang w:eastAsia="ru-RU"/>
    </w:rPr>
  </w:style>
  <w:style w:type="paragraph" w:customStyle="1" w:styleId="xl198">
    <w:name w:val="xl198"/>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sz w:val="20"/>
      <w:szCs w:val="20"/>
      <w:lang w:eastAsia="ru-RU"/>
    </w:rPr>
  </w:style>
  <w:style w:type="paragraph" w:customStyle="1" w:styleId="xl199">
    <w:name w:val="xl199"/>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00">
    <w:name w:val="xl200"/>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rFonts w:ascii="Arial CYR" w:hAnsi="Arial CYR" w:cs="Arial CYR"/>
      <w:sz w:val="20"/>
      <w:szCs w:val="20"/>
      <w:lang w:eastAsia="ru-RU"/>
    </w:rPr>
  </w:style>
  <w:style w:type="paragraph" w:customStyle="1" w:styleId="xl201">
    <w:name w:val="xl201"/>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2">
    <w:name w:val="xl202"/>
    <w:basedOn w:val="ae"/>
    <w:rsid w:val="005B197A"/>
    <w:pPr>
      <w:suppressAutoHyphens w:val="0"/>
      <w:spacing w:before="100" w:beforeAutospacing="1" w:after="100" w:afterAutospacing="1"/>
      <w:ind w:firstLine="0"/>
      <w:jc w:val="center"/>
      <w:textAlignment w:val="top"/>
    </w:pPr>
    <w:rPr>
      <w:b/>
      <w:bCs/>
      <w:sz w:val="20"/>
      <w:szCs w:val="20"/>
      <w:lang w:eastAsia="ru-RU"/>
    </w:rPr>
  </w:style>
  <w:style w:type="paragraph" w:customStyle="1" w:styleId="xl203">
    <w:name w:val="xl203"/>
    <w:basedOn w:val="ae"/>
    <w:rsid w:val="005B197A"/>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204">
    <w:name w:val="xl204"/>
    <w:basedOn w:val="ae"/>
    <w:rsid w:val="005B197A"/>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205">
    <w:name w:val="xl205"/>
    <w:basedOn w:val="ae"/>
    <w:rsid w:val="005B197A"/>
    <w:pPr>
      <w:pBdr>
        <w:top w:val="single" w:sz="4" w:space="0" w:color="auto"/>
        <w:lef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6">
    <w:name w:val="xl206"/>
    <w:basedOn w:val="ae"/>
    <w:rsid w:val="005B197A"/>
    <w:pPr>
      <w:pBdr>
        <w:top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7">
    <w:name w:val="xl207"/>
    <w:basedOn w:val="ae"/>
    <w:rsid w:val="005B197A"/>
    <w:pPr>
      <w:pBdr>
        <w:top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8">
    <w:name w:val="xl208"/>
    <w:basedOn w:val="ae"/>
    <w:rsid w:val="005B197A"/>
    <w:pPr>
      <w:pBdr>
        <w:left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9">
    <w:name w:val="xl209"/>
    <w:basedOn w:val="ae"/>
    <w:rsid w:val="005B197A"/>
    <w:pPr>
      <w:pBdr>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0">
    <w:name w:val="xl210"/>
    <w:basedOn w:val="ae"/>
    <w:rsid w:val="005B197A"/>
    <w:pPr>
      <w:pBdr>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1">
    <w:name w:val="xl211"/>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2">
    <w:name w:val="xl212"/>
    <w:basedOn w:val="ae"/>
    <w:rsid w:val="005B197A"/>
    <w:pPr>
      <w:pBdr>
        <w:top w:val="single" w:sz="4" w:space="0" w:color="auto"/>
        <w:bottom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3">
    <w:name w:val="xl213"/>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4">
    <w:name w:val="xl214"/>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5">
    <w:name w:val="xl215"/>
    <w:basedOn w:val="ae"/>
    <w:rsid w:val="005B197A"/>
    <w:pPr>
      <w:pBdr>
        <w:top w:val="single" w:sz="4" w:space="0" w:color="auto"/>
        <w:bottom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6">
    <w:name w:val="xl216"/>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7">
    <w:name w:val="xl217"/>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8">
    <w:name w:val="xl218"/>
    <w:basedOn w:val="ae"/>
    <w:rsid w:val="005B197A"/>
    <w:pPr>
      <w:pBdr>
        <w:top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9">
    <w:name w:val="xl219"/>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20">
    <w:name w:val="xl220"/>
    <w:basedOn w:val="ae"/>
    <w:rsid w:val="005B19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paragraph" w:customStyle="1" w:styleId="xl221">
    <w:name w:val="xl221"/>
    <w:basedOn w:val="ae"/>
    <w:rsid w:val="005B197A"/>
    <w:pPr>
      <w:pBdr>
        <w:top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paragraph" w:customStyle="1" w:styleId="xl222">
    <w:name w:val="xl222"/>
    <w:basedOn w:val="ae"/>
    <w:rsid w:val="005B19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character" w:customStyle="1" w:styleId="afffffffffffffffe">
    <w:name w:val="Основной текст + Не полужирный"/>
    <w:basedOn w:val="af"/>
    <w:rsid w:val="005B197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5pt">
    <w:name w:val="Основной текст + 14;5 pt;Не полужирный"/>
    <w:basedOn w:val="af"/>
    <w:rsid w:val="005B197A"/>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table" w:customStyle="1" w:styleId="TableGridReport1">
    <w:name w:val="Table Grid Report1"/>
    <w:basedOn w:val="af0"/>
    <w:next w:val="af2"/>
    <w:uiPriority w:val="59"/>
    <w:rsid w:val="005B19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f0"/>
    <w:next w:val="af2"/>
    <w:uiPriority w:val="39"/>
    <w:rsid w:val="00E53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4">
    <w:name w:val="Нет списка2"/>
    <w:next w:val="af1"/>
    <w:uiPriority w:val="99"/>
    <w:semiHidden/>
    <w:unhideWhenUsed/>
    <w:rsid w:val="00534C98"/>
  </w:style>
  <w:style w:type="character" w:customStyle="1" w:styleId="1ffffff8">
    <w:name w:val="Стандарт Знак1"/>
    <w:rsid w:val="00F51B24"/>
    <w:rPr>
      <w:snapToGrid w:val="0"/>
      <w:sz w:val="28"/>
    </w:rPr>
  </w:style>
  <w:style w:type="character" w:customStyle="1" w:styleId="2105pt">
    <w:name w:val="Основной текст (2) + 10;5 pt;Полужирный"/>
    <w:rsid w:val="00F51B2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1ffffff9">
    <w:name w:val="Название_Таблицы1"/>
    <w:basedOn w:val="ae"/>
    <w:next w:val="affffffffffff3"/>
    <w:rsid w:val="00F51B24"/>
    <w:pPr>
      <w:keepNext/>
      <w:spacing w:before="120"/>
      <w:ind w:firstLine="0"/>
      <w:jc w:val="left"/>
    </w:pPr>
    <w:rPr>
      <w:b/>
      <w:sz w:val="28"/>
      <w:szCs w:val="28"/>
      <w:lang w:eastAsia="ru-RU"/>
    </w:rPr>
  </w:style>
  <w:style w:type="character" w:customStyle="1" w:styleId="affffffffffffffff">
    <w:name w:val="Подпись к таблице_"/>
    <w:link w:val="affffffffffffffff0"/>
    <w:rsid w:val="00F51B24"/>
    <w:rPr>
      <w:b/>
      <w:bCs/>
      <w:shd w:val="clear" w:color="auto" w:fill="FFFFFF"/>
    </w:rPr>
  </w:style>
  <w:style w:type="character" w:customStyle="1" w:styleId="2115pt">
    <w:name w:val="Основной текст (2) + 11;5 pt;Не полужирный"/>
    <w:rsid w:val="00F51B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affffffffffffffff0">
    <w:name w:val="Подпись к таблице"/>
    <w:basedOn w:val="ae"/>
    <w:link w:val="affffffffffffffff"/>
    <w:rsid w:val="00F51B24"/>
    <w:pPr>
      <w:widowControl w:val="0"/>
      <w:shd w:val="clear" w:color="auto" w:fill="FFFFFF"/>
      <w:suppressAutoHyphens w:val="0"/>
      <w:spacing w:line="0" w:lineRule="atLeast"/>
      <w:ind w:firstLine="0"/>
      <w:jc w:val="left"/>
    </w:pPr>
    <w:rPr>
      <w:rFonts w:asciiTheme="minorHAnsi" w:eastAsiaTheme="minorHAnsi" w:hAnsiTheme="minorHAnsi" w:cstheme="minorBidi"/>
      <w:b/>
      <w:bCs/>
      <w:sz w:val="22"/>
      <w:szCs w:val="22"/>
      <w:lang w:eastAsia="en-US"/>
    </w:rPr>
  </w:style>
  <w:style w:type="character" w:customStyle="1" w:styleId="2115pt0">
    <w:name w:val="Основной текст (2) + 11;5 pt"/>
    <w:rsid w:val="00F51B2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7pt1pt">
    <w:name w:val="Основной текст (2) + 7 pt;Курсив;Интервал 1 pt"/>
    <w:rsid w:val="00F51B24"/>
    <w:rPr>
      <w:rFonts w:ascii="Times New Roman" w:eastAsia="Times New Roman" w:hAnsi="Times New Roman" w:cs="Times New Roman"/>
      <w:b w:val="0"/>
      <w:bCs w:val="0"/>
      <w:i/>
      <w:iCs/>
      <w:smallCaps w:val="0"/>
      <w:strike w:val="0"/>
      <w:color w:val="000000"/>
      <w:spacing w:val="20"/>
      <w:w w:val="100"/>
      <w:position w:val="0"/>
      <w:sz w:val="14"/>
      <w:szCs w:val="14"/>
      <w:u w:val="none"/>
      <w:shd w:val="clear" w:color="auto" w:fill="FFFFFF"/>
      <w:lang w:val="en-US" w:eastAsia="en-US" w:bidi="en-US"/>
    </w:rPr>
  </w:style>
  <w:style w:type="character" w:customStyle="1" w:styleId="2Exact0">
    <w:name w:val="Основной текст (2) Exact"/>
    <w:rsid w:val="00F51B24"/>
    <w:rPr>
      <w:rFonts w:ascii="Times New Roman" w:eastAsia="Times New Roman" w:hAnsi="Times New Roman" w:cs="Times New Roman"/>
      <w:b w:val="0"/>
      <w:bCs w:val="0"/>
      <w:i w:val="0"/>
      <w:iCs w:val="0"/>
      <w:smallCaps w:val="0"/>
      <w:strike w:val="0"/>
      <w:sz w:val="22"/>
      <w:szCs w:val="22"/>
      <w:u w:val="none"/>
    </w:rPr>
  </w:style>
  <w:style w:type="character" w:customStyle="1" w:styleId="1Exact">
    <w:name w:val="Заголовок №1 Exact"/>
    <w:link w:val="1ffffffa"/>
    <w:rsid w:val="00F51B24"/>
    <w:rPr>
      <w:rFonts w:ascii="Gulim" w:eastAsia="Gulim" w:hAnsi="Gulim" w:cs="Gulim"/>
      <w:shd w:val="clear" w:color="auto" w:fill="FFFFFF"/>
    </w:rPr>
  </w:style>
  <w:style w:type="character" w:customStyle="1" w:styleId="5Exact">
    <w:name w:val="Основной текст (5) Exact"/>
    <w:link w:val="5f0"/>
    <w:rsid w:val="00F51B24"/>
    <w:rPr>
      <w:sz w:val="8"/>
      <w:szCs w:val="8"/>
      <w:shd w:val="clear" w:color="auto" w:fill="FFFFFF"/>
    </w:rPr>
  </w:style>
  <w:style w:type="paragraph" w:customStyle="1" w:styleId="1ffffffa">
    <w:name w:val="Заголовок №1"/>
    <w:basedOn w:val="ae"/>
    <w:link w:val="1Exact"/>
    <w:rsid w:val="00F51B24"/>
    <w:pPr>
      <w:widowControl w:val="0"/>
      <w:shd w:val="clear" w:color="auto" w:fill="FFFFFF"/>
      <w:suppressAutoHyphens w:val="0"/>
      <w:spacing w:line="0" w:lineRule="atLeast"/>
      <w:ind w:firstLine="0"/>
      <w:jc w:val="left"/>
      <w:outlineLvl w:val="0"/>
    </w:pPr>
    <w:rPr>
      <w:rFonts w:ascii="Gulim" w:eastAsia="Gulim" w:hAnsi="Gulim" w:cs="Gulim"/>
      <w:sz w:val="22"/>
      <w:szCs w:val="22"/>
      <w:lang w:eastAsia="en-US"/>
    </w:rPr>
  </w:style>
  <w:style w:type="paragraph" w:customStyle="1" w:styleId="5f0">
    <w:name w:val="Основной текст (5)"/>
    <w:basedOn w:val="ae"/>
    <w:link w:val="5Exact"/>
    <w:rsid w:val="00F51B24"/>
    <w:pPr>
      <w:widowControl w:val="0"/>
      <w:shd w:val="clear" w:color="auto" w:fill="FFFFFF"/>
      <w:suppressAutoHyphens w:val="0"/>
      <w:spacing w:line="0" w:lineRule="atLeast"/>
      <w:ind w:firstLine="0"/>
      <w:jc w:val="left"/>
    </w:pPr>
    <w:rPr>
      <w:rFonts w:asciiTheme="minorHAnsi" w:eastAsiaTheme="minorHAnsi" w:hAnsiTheme="minorHAnsi" w:cstheme="minorBidi"/>
      <w:sz w:val="8"/>
      <w:szCs w:val="8"/>
      <w:lang w:eastAsia="en-US"/>
    </w:rPr>
  </w:style>
  <w:style w:type="character" w:customStyle="1" w:styleId="213pt">
    <w:name w:val="Основной текст (2) + 13 pt"/>
    <w:rsid w:val="00F51B2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ffffffb">
    <w:name w:val="Заголовок №1_"/>
    <w:rsid w:val="00F51B24"/>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rsid w:val="00F51B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fffffffffffffff1">
    <w:name w:val="Знак Знак Знак Знак Знак Знак Знак Знак"/>
    <w:basedOn w:val="ae"/>
    <w:rsid w:val="00F51B24"/>
    <w:pPr>
      <w:suppressAutoHyphens w:val="0"/>
      <w:spacing w:after="160" w:line="240" w:lineRule="exact"/>
      <w:ind w:firstLine="0"/>
      <w:jc w:val="left"/>
    </w:pPr>
    <w:rPr>
      <w:rFonts w:ascii="Verdana" w:hAnsi="Verdana" w:cs="Verdana"/>
      <w:sz w:val="20"/>
      <w:szCs w:val="20"/>
      <w:lang w:val="en-US" w:eastAsia="en-US"/>
    </w:rPr>
  </w:style>
  <w:style w:type="character" w:customStyle="1" w:styleId="st">
    <w:name w:val="st"/>
    <w:rsid w:val="00F51B24"/>
  </w:style>
  <w:style w:type="character" w:customStyle="1" w:styleId="411">
    <w:name w:val="Заголовок 4 Знак1"/>
    <w:locked/>
    <w:rsid w:val="00F51B24"/>
    <w:rPr>
      <w:rFonts w:ascii="Times New Roman" w:eastAsia="Times New Roman" w:hAnsi="Times New Roman" w:cs="Times New Roman"/>
      <w:sz w:val="28"/>
      <w:szCs w:val="20"/>
      <w:lang w:val="en-US"/>
    </w:rPr>
  </w:style>
  <w:style w:type="character" w:customStyle="1" w:styleId="TitleChar">
    <w:name w:val="Title Char"/>
    <w:aliases w:val="Знак Знак Char,Знак5 Char,Название таб Знак Знак Знак1 Знак1 Char,Название Знак Знак1 Знак1 Char,Название таб Знак Знак Знак Знак1 Знак1 Char,Название таб Знак Знак1 Знак1 Знак1 Char,Название таб Знак Знак2 Знак1 Char,Таблица № Char"/>
    <w:uiPriority w:val="10"/>
    <w:rsid w:val="00F51B24"/>
    <w:rPr>
      <w:rFonts w:ascii="Cambria" w:eastAsia="Times New Roman" w:hAnsi="Cambria" w:cs="Times New Roman"/>
      <w:b/>
      <w:bCs/>
      <w:kern w:val="28"/>
      <w:sz w:val="32"/>
      <w:szCs w:val="32"/>
    </w:rPr>
  </w:style>
  <w:style w:type="character" w:customStyle="1" w:styleId="TitleChar3">
    <w:name w:val="Title Char3"/>
    <w:aliases w:val="Знак Знак Char3,Знак Char1,Название таб Знак Знак Знак1 Знак1 Char2,Название Знак Знак1 Знак1 Char2,Название таб Знак Знак Знак Знак1 Знак1 Char2,Название таб Знак Знак1 Знак1 Знак1 Char2,Название таб Знак Знак2 Знак1 Char2,Таблица № Char2"/>
    <w:uiPriority w:val="99"/>
    <w:locked/>
    <w:rsid w:val="00F51B24"/>
    <w:rPr>
      <w:b/>
      <w:bCs/>
      <w:color w:val="000000"/>
      <w:sz w:val="24"/>
      <w:szCs w:val="24"/>
      <w:lang w:val="ru-RU" w:eastAsia="ru-RU"/>
    </w:rPr>
  </w:style>
  <w:style w:type="character" w:customStyle="1" w:styleId="FooterChar">
    <w:name w:val="Footer Char"/>
    <w:uiPriority w:val="99"/>
    <w:locked/>
    <w:rsid w:val="00F51B24"/>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Char,Основной текст таблиц Char,в таблице Char,таблицы Char,в таблицах Char"/>
    <w:uiPriority w:val="99"/>
    <w:locked/>
    <w:rsid w:val="00F51B24"/>
    <w:rPr>
      <w:rFonts w:ascii="Arial" w:hAnsi="Arial" w:cs="Arial"/>
      <w:snapToGrid w:val="0"/>
      <w:sz w:val="24"/>
      <w:szCs w:val="24"/>
      <w:lang w:val="ru-RU" w:eastAsia="ru-RU"/>
    </w:rPr>
  </w:style>
  <w:style w:type="paragraph" w:customStyle="1" w:styleId="affffffffffffffff2">
    <w:name w:val="_Основной"/>
    <w:basedOn w:val="ae"/>
    <w:link w:val="affffffffffffffff3"/>
    <w:rsid w:val="00F51B24"/>
    <w:pPr>
      <w:widowControl w:val="0"/>
      <w:suppressAutoHyphens w:val="0"/>
      <w:autoSpaceDE w:val="0"/>
      <w:autoSpaceDN w:val="0"/>
      <w:adjustRightInd w:val="0"/>
      <w:spacing w:line="336" w:lineRule="auto"/>
    </w:pPr>
    <w:rPr>
      <w:rFonts w:ascii="Arial" w:hAnsi="Arial"/>
      <w:lang w:eastAsia="ko-KR"/>
    </w:rPr>
  </w:style>
  <w:style w:type="character" w:customStyle="1" w:styleId="affffffffffffffff3">
    <w:name w:val="_Основной Знак"/>
    <w:link w:val="affffffffffffffff2"/>
    <w:locked/>
    <w:rsid w:val="00F51B24"/>
    <w:rPr>
      <w:rFonts w:ascii="Arial" w:eastAsia="Times New Roman" w:hAnsi="Arial" w:cs="Times New Roman"/>
      <w:sz w:val="24"/>
      <w:szCs w:val="24"/>
      <w:lang w:eastAsia="ko-KR"/>
    </w:rPr>
  </w:style>
  <w:style w:type="character" w:customStyle="1" w:styleId="z-converterresult">
    <w:name w:val="z-converter__result"/>
    <w:uiPriority w:val="99"/>
    <w:rsid w:val="00F51B24"/>
  </w:style>
  <w:style w:type="character" w:customStyle="1" w:styleId="BodyText3Char">
    <w:name w:val="Body Text 3 Char"/>
    <w:uiPriority w:val="99"/>
    <w:locked/>
    <w:rsid w:val="00F51B24"/>
    <w:rPr>
      <w:rFonts w:ascii="Times New Roman" w:hAnsi="Times New Roman" w:cs="Times New Roman"/>
      <w:sz w:val="28"/>
      <w:szCs w:val="28"/>
      <w:lang w:eastAsia="ru-RU"/>
    </w:rPr>
  </w:style>
  <w:style w:type="paragraph" w:customStyle="1" w:styleId="242">
    <w:name w:val="Знак24"/>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27">
    <w:name w:val="Знак12"/>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28">
    <w:name w:val="Текст12"/>
    <w:basedOn w:val="ae"/>
    <w:uiPriority w:val="99"/>
    <w:rsid w:val="00F51B24"/>
    <w:pPr>
      <w:suppressAutoHyphens w:val="0"/>
    </w:pPr>
    <w:rPr>
      <w:lang w:eastAsia="ru-RU"/>
    </w:rPr>
  </w:style>
  <w:style w:type="paragraph" w:customStyle="1" w:styleId="11f0">
    <w:name w:val="1 Знак Знак Знак1"/>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paragraph" w:customStyle="1" w:styleId="1ffffffc">
    <w:name w:val="1 Знак Знак Знак Знак Знак Знак Знак Знак Знак"/>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Heading2Char1">
    <w:name w:val="Heading 2 Char1"/>
    <w:aliases w:val="H2 Char2,h2 Char2"/>
    <w:uiPriority w:val="99"/>
    <w:locked/>
    <w:rsid w:val="00F51B24"/>
    <w:rPr>
      <w:rFonts w:ascii="Arial" w:hAnsi="Arial" w:cs="Arial"/>
      <w:b/>
      <w:bCs/>
      <w:i/>
      <w:iCs/>
      <w:sz w:val="28"/>
      <w:szCs w:val="28"/>
      <w:lang w:eastAsia="ru-RU"/>
    </w:rPr>
  </w:style>
  <w:style w:type="character" w:customStyle="1" w:styleId="BodyTextChar1">
    <w:name w:val="Body Text Char1"/>
    <w:aliases w:val="Основной текст Знак Знак Знак Char1,Основной текст Знак Знак Знак Знак Char1"/>
    <w:uiPriority w:val="99"/>
    <w:locked/>
    <w:rsid w:val="00F51B24"/>
    <w:rPr>
      <w:rFonts w:ascii="Times New Roman" w:hAnsi="Times New Roman" w:cs="Times New Roman"/>
      <w:sz w:val="24"/>
      <w:szCs w:val="24"/>
      <w:lang w:eastAsia="ru-RU"/>
    </w:rPr>
  </w:style>
  <w:style w:type="character" w:customStyle="1" w:styleId="BodyTextIndent2Char1">
    <w:name w:val="Body Text Indent 2 Char1"/>
    <w:aliases w:val="Основной текст с отступом 2 Знак Знак Знак Char2,Основной текст с отступом 2 Знак Знак Char1,Основной текст с отступом 2 Знак Знак Знак Знак Знак Знак Char2,Основной текст с отступом 2 Знак Знак Знак Знак Знак Char1"/>
    <w:uiPriority w:val="99"/>
    <w:locked/>
    <w:rsid w:val="00F51B24"/>
    <w:rPr>
      <w:rFonts w:ascii="Times New Roman" w:hAnsi="Times New Roman" w:cs="Times New Roman"/>
      <w:sz w:val="24"/>
      <w:szCs w:val="24"/>
      <w:lang w:eastAsia="ru-RU"/>
    </w:rPr>
  </w:style>
  <w:style w:type="character" w:customStyle="1" w:styleId="TitleChar1">
    <w:name w:val="Title Char1"/>
    <w:aliases w:val="Знак Знак Char1"/>
    <w:uiPriority w:val="99"/>
    <w:locked/>
    <w:rsid w:val="00F51B24"/>
    <w:rPr>
      <w:rFonts w:ascii="Times New Roman" w:hAnsi="Times New Roman" w:cs="Times New Roman"/>
      <w:b/>
      <w:bCs/>
      <w:sz w:val="20"/>
      <w:szCs w:val="20"/>
      <w:lang w:eastAsia="ru-RU"/>
    </w:rPr>
  </w:style>
  <w:style w:type="paragraph" w:customStyle="1" w:styleId="232">
    <w:name w:val="Знак23"/>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ListParagraph1">
    <w:name w:val="List Paragraph1"/>
    <w:basedOn w:val="ae"/>
    <w:uiPriority w:val="99"/>
    <w:rsid w:val="00F51B24"/>
    <w:pPr>
      <w:suppressAutoHyphens w:val="0"/>
      <w:spacing w:after="200" w:line="276" w:lineRule="auto"/>
      <w:ind w:left="720" w:firstLine="0"/>
      <w:jc w:val="left"/>
    </w:pPr>
    <w:rPr>
      <w:rFonts w:ascii="Calibri" w:hAnsi="Calibri" w:cs="Calibri"/>
      <w:sz w:val="22"/>
      <w:szCs w:val="22"/>
      <w:lang w:eastAsia="en-US"/>
    </w:rPr>
  </w:style>
  <w:style w:type="paragraph" w:customStyle="1" w:styleId="11f1">
    <w:name w:val="Знак Знак Знак1 Знак Знак Знак Знак Знак Знак Знак1"/>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CharChar">
    <w:name w:val="Знак Знак1 Char Char"/>
    <w:basedOn w:val="ae"/>
    <w:uiPriority w:val="99"/>
    <w:rsid w:val="00F51B24"/>
    <w:pPr>
      <w:widowControl w:val="0"/>
      <w:tabs>
        <w:tab w:val="num" w:pos="360"/>
      </w:tabs>
      <w:suppressAutoHyphens w:val="0"/>
      <w:spacing w:after="160" w:line="240" w:lineRule="exact"/>
      <w:ind w:firstLine="0"/>
      <w:jc w:val="left"/>
    </w:pPr>
    <w:rPr>
      <w:rFonts w:ascii="Verdana" w:hAnsi="Verdana" w:cs="Verdana"/>
      <w:sz w:val="20"/>
      <w:szCs w:val="20"/>
      <w:lang w:val="en-US" w:eastAsia="en-US"/>
    </w:rPr>
  </w:style>
  <w:style w:type="character" w:customStyle="1" w:styleId="WW-Absatz-Standardschriftart111111111111">
    <w:name w:val="WW-Absatz-Standardschriftart111111111111"/>
    <w:uiPriority w:val="99"/>
    <w:rsid w:val="00F51B24"/>
  </w:style>
  <w:style w:type="character" w:customStyle="1" w:styleId="WW-Absatz-Standardschriftart11111111111">
    <w:name w:val="WW-Absatz-Standardschriftart11111111111"/>
    <w:uiPriority w:val="99"/>
    <w:rsid w:val="00F51B24"/>
  </w:style>
  <w:style w:type="paragraph" w:customStyle="1" w:styleId="caaieiaie1">
    <w:name w:val="caaieiaie 1"/>
    <w:basedOn w:val="ae"/>
    <w:next w:val="ae"/>
    <w:uiPriority w:val="99"/>
    <w:rsid w:val="00F51B24"/>
    <w:pPr>
      <w:keepNext/>
      <w:suppressAutoHyphens w:val="0"/>
      <w:overflowPunct w:val="0"/>
      <w:autoSpaceDE w:val="0"/>
      <w:autoSpaceDN w:val="0"/>
      <w:adjustRightInd w:val="0"/>
      <w:ind w:firstLine="720"/>
      <w:jc w:val="center"/>
      <w:textAlignment w:val="baseline"/>
    </w:pPr>
    <w:rPr>
      <w:b/>
      <w:bCs/>
      <w:lang w:eastAsia="ru-RU"/>
    </w:rPr>
  </w:style>
  <w:style w:type="paragraph" w:customStyle="1" w:styleId="1ffffffd">
    <w:name w:val="Основной текст с отступом1"/>
    <w:basedOn w:val="ae"/>
    <w:uiPriority w:val="99"/>
    <w:semiHidden/>
    <w:rsid w:val="00F51B24"/>
    <w:pPr>
      <w:suppressAutoHyphens w:val="0"/>
    </w:pPr>
    <w:rPr>
      <w:lang w:eastAsia="ru-RU"/>
    </w:rPr>
  </w:style>
  <w:style w:type="paragraph" w:customStyle="1" w:styleId="affffffffffffffff4">
    <w:name w:val="города и районы"/>
    <w:basedOn w:val="ae"/>
    <w:uiPriority w:val="99"/>
    <w:rsid w:val="00F51B24"/>
    <w:pPr>
      <w:widowControl w:val="0"/>
      <w:suppressAutoHyphens w:val="0"/>
      <w:spacing w:line="199" w:lineRule="auto"/>
      <w:ind w:left="284" w:right="-113" w:firstLine="0"/>
      <w:jc w:val="left"/>
    </w:pPr>
    <w:rPr>
      <w:rFonts w:ascii="NTHelvetica/Cyrillic" w:hAnsi="NTHelvetica/Cyrillic" w:cs="NTHelvetica/Cyrillic"/>
      <w:i/>
      <w:iCs/>
      <w:smallCaps/>
      <w:sz w:val="16"/>
      <w:szCs w:val="16"/>
      <w:lang w:eastAsia="ru-RU"/>
    </w:rPr>
  </w:style>
  <w:style w:type="paragraph" w:customStyle="1" w:styleId="ad">
    <w:name w:val="_Маркированный"/>
    <w:basedOn w:val="ae"/>
    <w:link w:val="affffffffffffffff5"/>
    <w:uiPriority w:val="99"/>
    <w:rsid w:val="00F51B24"/>
    <w:pPr>
      <w:numPr>
        <w:numId w:val="63"/>
      </w:numPr>
      <w:suppressAutoHyphens w:val="0"/>
      <w:ind w:left="0" w:right="-2" w:firstLine="709"/>
    </w:pPr>
    <w:rPr>
      <w:rFonts w:ascii="Arial" w:hAnsi="Arial"/>
      <w:lang w:eastAsia="ko-KR"/>
    </w:rPr>
  </w:style>
  <w:style w:type="character" w:customStyle="1" w:styleId="affffffffffffffff5">
    <w:name w:val="_Маркированный Знак"/>
    <w:link w:val="ad"/>
    <w:uiPriority w:val="99"/>
    <w:locked/>
    <w:rsid w:val="00F51B24"/>
    <w:rPr>
      <w:rFonts w:ascii="Arial" w:eastAsia="Times New Roman" w:hAnsi="Arial" w:cs="Times New Roman"/>
      <w:sz w:val="24"/>
      <w:szCs w:val="24"/>
      <w:lang w:eastAsia="ko-KR"/>
    </w:rPr>
  </w:style>
  <w:style w:type="paragraph" w:customStyle="1" w:styleId="11f2">
    <w:name w:val="Знак Знак Знак1 Знак Знак Знак Знак Знак Знак1 Знак"/>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11f3">
    <w:name w:val="Знак Знак Знак11"/>
    <w:uiPriority w:val="99"/>
    <w:rsid w:val="00F51B24"/>
    <w:rPr>
      <w:sz w:val="28"/>
      <w:szCs w:val="28"/>
      <w:lang w:val="ru-RU" w:eastAsia="ru-RU"/>
    </w:rPr>
  </w:style>
  <w:style w:type="paragraph" w:customStyle="1" w:styleId="Arial121">
    <w:name w:val="Arial 12 1инт"/>
    <w:basedOn w:val="ae"/>
    <w:uiPriority w:val="99"/>
    <w:rsid w:val="00F51B24"/>
    <w:pPr>
      <w:widowControl w:val="0"/>
      <w:tabs>
        <w:tab w:val="left" w:pos="851"/>
      </w:tabs>
      <w:autoSpaceDE w:val="0"/>
    </w:pPr>
    <w:rPr>
      <w:rFonts w:ascii="Arial" w:hAnsi="Arial" w:cs="Arial"/>
    </w:rPr>
  </w:style>
  <w:style w:type="paragraph" w:customStyle="1" w:styleId="4f5">
    <w:name w:val="Заг4"/>
    <w:basedOn w:val="39"/>
    <w:uiPriority w:val="99"/>
    <w:rsid w:val="00F51B24"/>
    <w:pPr>
      <w:autoSpaceDN/>
      <w:outlineLvl w:val="3"/>
    </w:pPr>
    <w:rPr>
      <w:bCs/>
      <w:szCs w:val="24"/>
    </w:rPr>
  </w:style>
  <w:style w:type="paragraph" w:customStyle="1" w:styleId="3ff5">
    <w:name w:val="о 3"/>
    <w:basedOn w:val="ae"/>
    <w:uiPriority w:val="99"/>
    <w:rsid w:val="00F51B24"/>
    <w:pPr>
      <w:keepNext/>
      <w:widowControl w:val="0"/>
      <w:suppressAutoHyphens w:val="0"/>
      <w:ind w:left="737" w:firstLine="0"/>
      <w:jc w:val="center"/>
    </w:pPr>
    <w:rPr>
      <w:lang w:eastAsia="ru-RU"/>
    </w:rPr>
  </w:style>
  <w:style w:type="numbering" w:styleId="1ai">
    <w:name w:val="Outline List 1"/>
    <w:basedOn w:val="af1"/>
    <w:uiPriority w:val="99"/>
    <w:unhideWhenUsed/>
    <w:rsid w:val="00F51B24"/>
    <w:pPr>
      <w:numPr>
        <w:numId w:val="62"/>
      </w:numPr>
    </w:pPr>
  </w:style>
  <w:style w:type="character" w:customStyle="1" w:styleId="3ff6">
    <w:name w:val="Основной текст (3)_"/>
    <w:uiPriority w:val="99"/>
    <w:locked/>
    <w:rsid w:val="00F51B24"/>
    <w:rPr>
      <w:b/>
      <w:bCs/>
      <w:i/>
      <w:iCs/>
      <w:spacing w:val="6"/>
      <w:sz w:val="21"/>
      <w:szCs w:val="21"/>
      <w:shd w:val="clear" w:color="auto" w:fill="FFFFFF"/>
    </w:rPr>
  </w:style>
  <w:style w:type="character" w:customStyle="1" w:styleId="3ff7">
    <w:name w:val="Основной текст (3) + Не курсив"/>
    <w:aliases w:val="Интервал 0 pt"/>
    <w:uiPriority w:val="99"/>
    <w:rsid w:val="00F51B24"/>
    <w:rPr>
      <w:b/>
      <w:bCs/>
      <w:i/>
      <w:iCs/>
      <w:spacing w:val="5"/>
      <w:sz w:val="21"/>
      <w:szCs w:val="21"/>
      <w:shd w:val="clear" w:color="auto" w:fill="FFFFFF"/>
    </w:rPr>
  </w:style>
  <w:style w:type="character" w:customStyle="1" w:styleId="3ff8">
    <w:name w:val="Основной текст (3) + Не полужирный"/>
    <w:aliases w:val="Не курсив,Интервал 0 pt3"/>
    <w:uiPriority w:val="99"/>
    <w:rsid w:val="00F51B24"/>
    <w:rPr>
      <w:b/>
      <w:bCs/>
      <w:i/>
      <w:iCs/>
      <w:spacing w:val="4"/>
      <w:sz w:val="21"/>
      <w:szCs w:val="21"/>
      <w:shd w:val="clear" w:color="auto" w:fill="FFFFFF"/>
    </w:rPr>
  </w:style>
  <w:style w:type="character" w:customStyle="1" w:styleId="citation">
    <w:name w:val="citation"/>
    <w:rsid w:val="00F51B24"/>
  </w:style>
  <w:style w:type="paragraph" w:customStyle="1" w:styleId="86">
    <w:name w:val="Таблица+8пт"/>
    <w:basedOn w:val="affff8"/>
    <w:rsid w:val="00F51B24"/>
    <w:pPr>
      <w:autoSpaceDN/>
      <w:jc w:val="left"/>
    </w:pPr>
    <w:rPr>
      <w:b/>
      <w:sz w:val="16"/>
      <w:szCs w:val="20"/>
    </w:rPr>
  </w:style>
  <w:style w:type="character" w:customStyle="1" w:styleId="affffffffffffffff6">
    <w:name w:val="список нумерованный главный Знак"/>
    <w:link w:val="affffffffffffffff7"/>
    <w:locked/>
    <w:rsid w:val="00F51B24"/>
    <w:rPr>
      <w:sz w:val="24"/>
      <w:szCs w:val="24"/>
    </w:rPr>
  </w:style>
  <w:style w:type="paragraph" w:customStyle="1" w:styleId="affffffffffffffff7">
    <w:name w:val="список нумерованный главный"/>
    <w:basedOn w:val="ae"/>
    <w:link w:val="affffffffffffffff6"/>
    <w:rsid w:val="00F51B24"/>
    <w:pPr>
      <w:tabs>
        <w:tab w:val="left" w:pos="357"/>
      </w:tabs>
      <w:ind w:firstLine="0"/>
    </w:pPr>
    <w:rPr>
      <w:rFonts w:asciiTheme="minorHAnsi" w:eastAsiaTheme="minorHAnsi" w:hAnsiTheme="minorHAnsi" w:cstheme="minorBidi"/>
      <w:lang w:eastAsia="en-US"/>
    </w:rPr>
  </w:style>
  <w:style w:type="paragraph" w:customStyle="1" w:styleId="291">
    <w:name w:val="Основной текст (2) + 9"/>
    <w:basedOn w:val="ae"/>
    <w:rsid w:val="00F51B24"/>
    <w:pPr>
      <w:suppressAutoHyphens w:val="0"/>
      <w:spacing w:after="120" w:line="240" w:lineRule="exact"/>
      <w:ind w:firstLine="0"/>
      <w:jc w:val="center"/>
    </w:pPr>
    <w:rPr>
      <w:rFonts w:ascii="Calibri" w:eastAsia="Calibri" w:hAnsi="Calibri"/>
      <w:sz w:val="22"/>
      <w:szCs w:val="22"/>
      <w:lang w:eastAsia="en-US"/>
    </w:rPr>
  </w:style>
  <w:style w:type="character" w:customStyle="1" w:styleId="2FranklinGothicHeavy65pt">
    <w:name w:val="Основной текст (2) + Franklin Gothic Heavy;6;5 pt"/>
    <w:rsid w:val="00F51B24"/>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FranklinGothicHeavy55pt0pt">
    <w:name w:val="Основной текст (2) + Franklin Gothic Heavy;5;5 pt;Интервал 0 pt"/>
    <w:rsid w:val="00F51B24"/>
    <w:rPr>
      <w:rFonts w:ascii="Franklin Gothic Heavy" w:eastAsia="Franklin Gothic Heavy" w:hAnsi="Franklin Gothic Heavy" w:cs="Franklin Gothic Heavy"/>
      <w:b w:val="0"/>
      <w:bCs w:val="0"/>
      <w:i w:val="0"/>
      <w:iCs w:val="0"/>
      <w:smallCaps w:val="0"/>
      <w:strike w:val="0"/>
      <w:color w:val="000000"/>
      <w:spacing w:val="10"/>
      <w:w w:val="100"/>
      <w:position w:val="0"/>
      <w:sz w:val="11"/>
      <w:szCs w:val="11"/>
      <w:u w:val="none"/>
      <w:shd w:val="clear" w:color="auto" w:fill="FFFFFF"/>
      <w:lang w:val="ru-RU" w:eastAsia="ru-RU" w:bidi="ru-RU"/>
    </w:rPr>
  </w:style>
  <w:style w:type="character" w:customStyle="1" w:styleId="2TimesNewRoman12pt">
    <w:name w:val="Основной текст (2) + Times New Roman;12 pt"/>
    <w:rsid w:val="00F51B2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g-nowrap">
    <w:name w:val="g-nowrap"/>
    <w:rsid w:val="00F51B24"/>
  </w:style>
  <w:style w:type="character" w:customStyle="1" w:styleId="b-timetablestations">
    <w:name w:val="b-timetable__stations"/>
    <w:rsid w:val="00F51B24"/>
  </w:style>
  <w:style w:type="character" w:customStyle="1" w:styleId="emailactive1">
    <w:name w:val="emailactive1"/>
    <w:rsid w:val="00F51B24"/>
    <w:rPr>
      <w:rFonts w:ascii="Verdana" w:hAnsi="Verdana" w:hint="default"/>
      <w:i w:val="0"/>
      <w:iCs w:val="0"/>
      <w:strike w:val="0"/>
      <w:dstrike w:val="0"/>
      <w:color w:val="CC0000"/>
      <w:sz w:val="24"/>
      <w:szCs w:val="24"/>
      <w:u w:val="none"/>
      <w:effect w:val="none"/>
    </w:rPr>
  </w:style>
  <w:style w:type="paragraph" w:customStyle="1" w:styleId="message">
    <w:name w:val="message"/>
    <w:basedOn w:val="ae"/>
    <w:rsid w:val="00F51B24"/>
    <w:pPr>
      <w:suppressAutoHyphens w:val="0"/>
      <w:spacing w:before="100" w:beforeAutospacing="1" w:after="100" w:afterAutospacing="1"/>
      <w:ind w:firstLine="0"/>
      <w:jc w:val="left"/>
    </w:pPr>
    <w:rPr>
      <w:color w:val="666666"/>
      <w:lang w:eastAsia="ru-RU"/>
    </w:rPr>
  </w:style>
  <w:style w:type="paragraph" w:customStyle="1" w:styleId="toolbar">
    <w:name w:val="toolbar"/>
    <w:basedOn w:val="ae"/>
    <w:rsid w:val="00F51B24"/>
    <w:pPr>
      <w:suppressAutoHyphens w:val="0"/>
      <w:spacing w:before="100" w:beforeAutospacing="1" w:after="100" w:afterAutospacing="1"/>
      <w:ind w:firstLine="0"/>
      <w:jc w:val="left"/>
    </w:pPr>
    <w:rPr>
      <w:color w:val="666666"/>
      <w:lang w:eastAsia="ru-RU"/>
    </w:rPr>
  </w:style>
  <w:style w:type="paragraph" w:customStyle="1" w:styleId="comment-link">
    <w:name w:val="comment-link"/>
    <w:basedOn w:val="ae"/>
    <w:rsid w:val="00F51B24"/>
    <w:pPr>
      <w:suppressAutoHyphens w:val="0"/>
      <w:spacing w:before="100" w:beforeAutospacing="1" w:after="100" w:afterAutospacing="1"/>
      <w:ind w:firstLine="0"/>
      <w:jc w:val="left"/>
    </w:pPr>
    <w:rPr>
      <w:color w:val="666666"/>
      <w:lang w:eastAsia="ru-RU"/>
    </w:rPr>
  </w:style>
  <w:style w:type="paragraph" w:customStyle="1" w:styleId="readmore-link">
    <w:name w:val="readmore-link"/>
    <w:basedOn w:val="ae"/>
    <w:rsid w:val="00F51B24"/>
    <w:pPr>
      <w:suppressAutoHyphens w:val="0"/>
      <w:spacing w:before="100" w:beforeAutospacing="1" w:after="100" w:afterAutospacing="1"/>
      <w:ind w:firstLine="0"/>
      <w:jc w:val="left"/>
    </w:pPr>
    <w:rPr>
      <w:color w:val="666666"/>
      <w:lang w:eastAsia="ru-RU"/>
    </w:rPr>
  </w:style>
  <w:style w:type="paragraph" w:customStyle="1" w:styleId="comments-form-message-error">
    <w:name w:val="comments-form-message-error"/>
    <w:basedOn w:val="ae"/>
    <w:rsid w:val="00F51B24"/>
    <w:pPr>
      <w:shd w:val="clear" w:color="auto" w:fill="FFD86F"/>
      <w:suppressAutoHyphens w:val="0"/>
      <w:spacing w:before="100" w:beforeAutospacing="1" w:after="100" w:afterAutospacing="1"/>
      <w:ind w:firstLine="0"/>
      <w:jc w:val="left"/>
    </w:pPr>
    <w:rPr>
      <w:color w:val="666666"/>
      <w:lang w:eastAsia="ru-RU"/>
    </w:rPr>
  </w:style>
  <w:style w:type="paragraph" w:customStyle="1" w:styleId="comments-form-message-info">
    <w:name w:val="comments-form-message-info"/>
    <w:basedOn w:val="ae"/>
    <w:rsid w:val="00F51B24"/>
    <w:pPr>
      <w:shd w:val="clear" w:color="auto" w:fill="DFEEFF"/>
      <w:suppressAutoHyphens w:val="0"/>
      <w:spacing w:before="100" w:beforeAutospacing="1" w:after="100" w:afterAutospacing="1"/>
      <w:ind w:firstLine="0"/>
      <w:jc w:val="left"/>
    </w:pPr>
    <w:rPr>
      <w:color w:val="666666"/>
      <w:lang w:eastAsia="ru-RU"/>
    </w:rPr>
  </w:style>
  <w:style w:type="paragraph" w:customStyle="1" w:styleId="rbox">
    <w:name w:val="rbox"/>
    <w:basedOn w:val="ae"/>
    <w:rsid w:val="00F51B24"/>
    <w:pPr>
      <w:suppressAutoHyphens w:val="0"/>
      <w:ind w:firstLine="0"/>
      <w:jc w:val="left"/>
    </w:pPr>
    <w:rPr>
      <w:color w:val="666666"/>
      <w:lang w:eastAsia="ru-RU"/>
    </w:rPr>
  </w:style>
  <w:style w:type="paragraph" w:customStyle="1" w:styleId="rboxt">
    <w:name w:val="rbox_t"/>
    <w:basedOn w:val="ae"/>
    <w:rsid w:val="00F51B24"/>
    <w:pPr>
      <w:pBdr>
        <w:top w:val="single" w:sz="2" w:space="0" w:color="CCCCCC"/>
      </w:pBdr>
      <w:shd w:val="clear" w:color="auto" w:fill="FFFFFF"/>
      <w:suppressAutoHyphens w:val="0"/>
      <w:ind w:firstLine="0"/>
      <w:jc w:val="left"/>
    </w:pPr>
    <w:rPr>
      <w:color w:val="666666"/>
      <w:lang w:eastAsia="ru-RU"/>
    </w:rPr>
  </w:style>
  <w:style w:type="paragraph" w:customStyle="1" w:styleId="rboxtl">
    <w:name w:val="rbox_tl"/>
    <w:basedOn w:val="ae"/>
    <w:rsid w:val="00F51B24"/>
    <w:pPr>
      <w:suppressAutoHyphens w:val="0"/>
      <w:spacing w:before="100" w:beforeAutospacing="1" w:after="100" w:afterAutospacing="1"/>
      <w:ind w:firstLine="0"/>
      <w:jc w:val="left"/>
    </w:pPr>
    <w:rPr>
      <w:color w:val="666666"/>
      <w:lang w:eastAsia="ru-RU"/>
    </w:rPr>
  </w:style>
  <w:style w:type="paragraph" w:customStyle="1" w:styleId="rboxtr">
    <w:name w:val="rbox_tr"/>
    <w:basedOn w:val="ae"/>
    <w:rsid w:val="00F51B24"/>
    <w:pPr>
      <w:suppressAutoHyphens w:val="0"/>
      <w:spacing w:before="100" w:beforeAutospacing="1" w:after="100" w:afterAutospacing="1"/>
      <w:ind w:firstLine="0"/>
      <w:jc w:val="left"/>
    </w:pPr>
    <w:rPr>
      <w:color w:val="666666"/>
      <w:lang w:eastAsia="ru-RU"/>
    </w:rPr>
  </w:style>
  <w:style w:type="paragraph" w:customStyle="1" w:styleId="rboxm">
    <w:name w:val="rbox_m"/>
    <w:basedOn w:val="ae"/>
    <w:rsid w:val="00F51B24"/>
    <w:pPr>
      <w:pBdr>
        <w:left w:val="single" w:sz="2" w:space="3" w:color="CCCCCC"/>
        <w:right w:val="single" w:sz="2" w:space="3" w:color="CCCCCC"/>
      </w:pBdr>
      <w:shd w:val="clear" w:color="auto" w:fill="FFFFFF"/>
      <w:suppressAutoHyphens w:val="0"/>
      <w:spacing w:before="100" w:beforeAutospacing="1" w:after="100" w:afterAutospacing="1"/>
      <w:ind w:firstLine="0"/>
      <w:jc w:val="left"/>
    </w:pPr>
    <w:rPr>
      <w:color w:val="666666"/>
      <w:lang w:eastAsia="ru-RU"/>
    </w:rPr>
  </w:style>
  <w:style w:type="paragraph" w:customStyle="1" w:styleId="rboxb">
    <w:name w:val="rbox_b"/>
    <w:basedOn w:val="ae"/>
    <w:rsid w:val="00F51B24"/>
    <w:pPr>
      <w:pBdr>
        <w:bottom w:val="single" w:sz="2" w:space="0" w:color="CCCCCC"/>
      </w:pBdr>
      <w:shd w:val="clear" w:color="auto" w:fill="FFFFFF"/>
      <w:suppressAutoHyphens w:val="0"/>
      <w:spacing w:after="100" w:afterAutospacing="1" w:line="80" w:lineRule="atLeast"/>
      <w:ind w:firstLine="0"/>
      <w:jc w:val="left"/>
    </w:pPr>
    <w:rPr>
      <w:color w:val="666666"/>
      <w:lang w:eastAsia="ru-RU"/>
    </w:rPr>
  </w:style>
  <w:style w:type="paragraph" w:customStyle="1" w:styleId="rboxbl">
    <w:name w:val="rbox_bl"/>
    <w:basedOn w:val="ae"/>
    <w:rsid w:val="00F51B24"/>
    <w:pPr>
      <w:suppressAutoHyphens w:val="0"/>
      <w:spacing w:before="100" w:beforeAutospacing="1" w:after="100" w:afterAutospacing="1"/>
      <w:ind w:firstLine="0"/>
      <w:jc w:val="left"/>
    </w:pPr>
    <w:rPr>
      <w:color w:val="666666"/>
      <w:lang w:eastAsia="ru-RU"/>
    </w:rPr>
  </w:style>
  <w:style w:type="paragraph" w:customStyle="1" w:styleId="rboxbr">
    <w:name w:val="rbox_br"/>
    <w:basedOn w:val="ae"/>
    <w:rsid w:val="00F51B24"/>
    <w:pPr>
      <w:suppressAutoHyphens w:val="0"/>
      <w:spacing w:before="100" w:beforeAutospacing="1" w:after="100" w:afterAutospacing="1"/>
      <w:ind w:firstLine="0"/>
      <w:jc w:val="left"/>
    </w:pPr>
    <w:rPr>
      <w:color w:val="666666"/>
      <w:lang w:eastAsia="ru-RU"/>
    </w:rPr>
  </w:style>
  <w:style w:type="paragraph" w:customStyle="1" w:styleId="mods">
    <w:name w:val="mods"/>
    <w:basedOn w:val="ae"/>
    <w:rsid w:val="00F51B24"/>
    <w:pPr>
      <w:suppressAutoHyphens w:val="0"/>
      <w:spacing w:before="100" w:beforeAutospacing="1" w:after="100" w:afterAutospacing="1"/>
      <w:ind w:firstLine="0"/>
      <w:jc w:val="left"/>
    </w:pPr>
    <w:rPr>
      <w:color w:val="666666"/>
      <w:lang w:eastAsia="ru-RU"/>
    </w:rPr>
  </w:style>
  <w:style w:type="paragraph" w:customStyle="1" w:styleId="users">
    <w:name w:val="users"/>
    <w:basedOn w:val="ae"/>
    <w:rsid w:val="00F51B24"/>
    <w:pPr>
      <w:suppressAutoHyphens w:val="0"/>
      <w:spacing w:before="100" w:beforeAutospacing="1" w:after="100" w:afterAutospacing="1"/>
      <w:ind w:firstLine="0"/>
      <w:jc w:val="left"/>
    </w:pPr>
    <w:rPr>
      <w:color w:val="666666"/>
      <w:lang w:eastAsia="ru-RU"/>
    </w:rPr>
  </w:style>
  <w:style w:type="paragraph" w:customStyle="1" w:styleId="button">
    <w:name w:val="button"/>
    <w:basedOn w:val="ae"/>
    <w:rsid w:val="00F51B24"/>
    <w:pPr>
      <w:pBdr>
        <w:top w:val="double" w:sz="2" w:space="0" w:color="5F8E00"/>
        <w:left w:val="double" w:sz="2" w:space="0" w:color="5F8E00"/>
        <w:bottom w:val="double" w:sz="2" w:space="0" w:color="5F8E00"/>
        <w:right w:val="double" w:sz="2" w:space="0" w:color="5F8E00"/>
      </w:pBdr>
      <w:shd w:val="clear" w:color="auto" w:fill="9AC601"/>
      <w:suppressAutoHyphens w:val="0"/>
      <w:spacing w:before="100" w:beforeAutospacing="1" w:after="100" w:afterAutospacing="1"/>
      <w:ind w:firstLine="0"/>
      <w:jc w:val="left"/>
    </w:pPr>
    <w:rPr>
      <w:rFonts w:ascii="Arial" w:hAnsi="Arial" w:cs="Arial"/>
      <w:b/>
      <w:bCs/>
      <w:color w:val="FFFFFF"/>
      <w:sz w:val="8"/>
      <w:szCs w:val="8"/>
      <w:lang w:eastAsia="ru-RU"/>
    </w:rPr>
  </w:style>
  <w:style w:type="paragraph" w:customStyle="1" w:styleId="inputbox">
    <w:name w:val="inputbox"/>
    <w:basedOn w:val="ae"/>
    <w:rsid w:val="00F51B24"/>
    <w:pPr>
      <w:pBdr>
        <w:top w:val="single" w:sz="2" w:space="0" w:color="5F8E00"/>
        <w:left w:val="single" w:sz="2" w:space="0" w:color="5F8E00"/>
        <w:bottom w:val="single" w:sz="2" w:space="0" w:color="5F8E00"/>
        <w:right w:val="single" w:sz="2" w:space="0" w:color="5F8E00"/>
      </w:pBdr>
      <w:shd w:val="clear" w:color="auto" w:fill="FFFFFF"/>
      <w:suppressAutoHyphens w:val="0"/>
      <w:spacing w:before="100" w:beforeAutospacing="1" w:after="100" w:afterAutospacing="1"/>
      <w:ind w:firstLine="0"/>
      <w:jc w:val="left"/>
    </w:pPr>
    <w:rPr>
      <w:rFonts w:ascii="Verdana" w:hAnsi="Verdana"/>
      <w:color w:val="666666"/>
      <w:sz w:val="7"/>
      <w:szCs w:val="7"/>
      <w:lang w:eastAsia="ru-RU"/>
    </w:rPr>
  </w:style>
  <w:style w:type="paragraph" w:customStyle="1" w:styleId="backbutton">
    <w:name w:val="back_button"/>
    <w:basedOn w:val="ae"/>
    <w:rsid w:val="00F51B24"/>
    <w:pPr>
      <w:pBdr>
        <w:top w:val="double" w:sz="2" w:space="2" w:color="D8E7AB"/>
        <w:left w:val="double" w:sz="2" w:space="2" w:color="D8E7AB"/>
        <w:bottom w:val="double" w:sz="2" w:space="2" w:color="D8E7AB"/>
        <w:right w:val="double" w:sz="2" w:space="2" w:color="D8E7AB"/>
      </w:pBdr>
      <w:suppressAutoHyphens w:val="0"/>
      <w:spacing w:before="67" w:after="20"/>
      <w:ind w:firstLine="0"/>
      <w:jc w:val="center"/>
    </w:pPr>
    <w:rPr>
      <w:b/>
      <w:bCs/>
      <w:color w:val="666666"/>
      <w:lang w:eastAsia="ru-RU"/>
    </w:rPr>
  </w:style>
  <w:style w:type="paragraph" w:customStyle="1" w:styleId="pathway">
    <w:name w:val="pathway"/>
    <w:basedOn w:val="ae"/>
    <w:rsid w:val="00F51B24"/>
    <w:pPr>
      <w:suppressAutoHyphens w:val="0"/>
      <w:spacing w:before="100" w:beforeAutospacing="1" w:after="100" w:afterAutospacing="1"/>
      <w:ind w:firstLine="0"/>
      <w:jc w:val="left"/>
    </w:pPr>
    <w:rPr>
      <w:color w:val="2E4600"/>
      <w:sz w:val="7"/>
      <w:szCs w:val="7"/>
      <w:lang w:eastAsia="ru-RU"/>
    </w:rPr>
  </w:style>
  <w:style w:type="paragraph" w:customStyle="1" w:styleId="contentpaneopen">
    <w:name w:val="contentpaneopen"/>
    <w:basedOn w:val="ae"/>
    <w:rsid w:val="00F51B24"/>
    <w:pPr>
      <w:suppressAutoHyphens w:val="0"/>
      <w:spacing w:before="100" w:beforeAutospacing="1" w:after="100" w:afterAutospacing="1"/>
      <w:ind w:firstLine="0"/>
      <w:jc w:val="left"/>
    </w:pPr>
    <w:rPr>
      <w:color w:val="666666"/>
      <w:lang w:eastAsia="ru-RU"/>
    </w:rPr>
  </w:style>
  <w:style w:type="paragraph" w:customStyle="1" w:styleId="contentheading">
    <w:name w:val="contentheading"/>
    <w:basedOn w:val="ae"/>
    <w:rsid w:val="00F51B24"/>
    <w:pPr>
      <w:suppressAutoHyphens w:val="0"/>
      <w:spacing w:before="100" w:beforeAutospacing="1" w:after="100" w:afterAutospacing="1" w:line="201" w:lineRule="atLeast"/>
      <w:ind w:firstLine="0"/>
      <w:jc w:val="left"/>
    </w:pPr>
    <w:rPr>
      <w:rFonts w:ascii="Georgia" w:hAnsi="Georgia"/>
      <w:b/>
      <w:bCs/>
      <w:caps/>
      <w:color w:val="558201"/>
      <w:sz w:val="7"/>
      <w:szCs w:val="7"/>
      <w:lang w:eastAsia="ru-RU"/>
    </w:rPr>
  </w:style>
  <w:style w:type="paragraph" w:customStyle="1" w:styleId="articleseperator">
    <w:name w:val="article_seperator"/>
    <w:basedOn w:val="ae"/>
    <w:rsid w:val="00F51B24"/>
    <w:pPr>
      <w:suppressAutoHyphens w:val="0"/>
      <w:spacing w:before="100" w:beforeAutospacing="1" w:after="100" w:afterAutospacing="1"/>
      <w:ind w:firstLine="0"/>
      <w:jc w:val="left"/>
    </w:pPr>
    <w:rPr>
      <w:color w:val="666666"/>
      <w:lang w:eastAsia="ru-RU"/>
    </w:rPr>
  </w:style>
  <w:style w:type="paragraph" w:customStyle="1" w:styleId="small">
    <w:name w:val="small"/>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createdate">
    <w:name w:val="createdate"/>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modifydate">
    <w:name w:val="modifydate"/>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smalldark">
    <w:name w:val="smalldark"/>
    <w:basedOn w:val="ae"/>
    <w:rsid w:val="00F51B24"/>
    <w:pPr>
      <w:suppressAutoHyphens w:val="0"/>
      <w:spacing w:before="100" w:beforeAutospacing="1" w:after="100" w:afterAutospacing="1"/>
      <w:ind w:firstLine="0"/>
      <w:jc w:val="left"/>
    </w:pPr>
    <w:rPr>
      <w:color w:val="333333"/>
      <w:sz w:val="7"/>
      <w:szCs w:val="7"/>
      <w:lang w:eastAsia="ru-RU"/>
    </w:rPr>
  </w:style>
  <w:style w:type="paragraph" w:customStyle="1" w:styleId="readon">
    <w:name w:val="readon"/>
    <w:basedOn w:val="ae"/>
    <w:rsid w:val="00F51B24"/>
    <w:pPr>
      <w:suppressAutoHyphens w:val="0"/>
      <w:spacing w:before="100" w:beforeAutospacing="1" w:after="100" w:afterAutospacing="1"/>
      <w:ind w:firstLine="0"/>
      <w:jc w:val="left"/>
    </w:pPr>
    <w:rPr>
      <w:b/>
      <w:bCs/>
      <w:color w:val="666666"/>
      <w:sz w:val="7"/>
      <w:szCs w:val="7"/>
      <w:lang w:eastAsia="ru-RU"/>
    </w:rPr>
  </w:style>
  <w:style w:type="paragraph" w:customStyle="1" w:styleId="componentheading">
    <w:name w:val="componentheading"/>
    <w:basedOn w:val="ae"/>
    <w:rsid w:val="00F51B24"/>
    <w:pPr>
      <w:suppressAutoHyphens w:val="0"/>
      <w:spacing w:before="27" w:after="27"/>
      <w:ind w:firstLine="0"/>
      <w:jc w:val="left"/>
    </w:pPr>
    <w:rPr>
      <w:rFonts w:ascii="Georgia" w:hAnsi="Georgia"/>
      <w:b/>
      <w:bCs/>
      <w:color w:val="3D5C01"/>
      <w:sz w:val="13"/>
      <w:szCs w:val="13"/>
      <w:lang w:eastAsia="ru-RU"/>
    </w:rPr>
  </w:style>
  <w:style w:type="paragraph" w:customStyle="1" w:styleId="category">
    <w:name w:val="category"/>
    <w:basedOn w:val="ae"/>
    <w:rsid w:val="00F51B24"/>
    <w:pPr>
      <w:suppressAutoHyphens w:val="0"/>
      <w:spacing w:before="100" w:beforeAutospacing="1" w:after="100" w:afterAutospacing="1"/>
      <w:ind w:firstLine="0"/>
      <w:jc w:val="left"/>
    </w:pPr>
    <w:rPr>
      <w:color w:val="666666"/>
      <w:sz w:val="8"/>
      <w:szCs w:val="8"/>
      <w:lang w:eastAsia="ru-RU"/>
    </w:rPr>
  </w:style>
  <w:style w:type="paragraph" w:customStyle="1" w:styleId="contentdescription">
    <w:name w:val="contentdescription"/>
    <w:basedOn w:val="ae"/>
    <w:rsid w:val="00F51B24"/>
    <w:pPr>
      <w:suppressAutoHyphens w:val="0"/>
      <w:spacing w:before="100" w:beforeAutospacing="1" w:after="100" w:afterAutospacing="1"/>
      <w:ind w:firstLine="0"/>
      <w:jc w:val="left"/>
    </w:pPr>
    <w:rPr>
      <w:color w:val="999999"/>
      <w:sz w:val="7"/>
      <w:szCs w:val="7"/>
      <w:lang w:eastAsia="ru-RU"/>
    </w:rPr>
  </w:style>
  <w:style w:type="paragraph" w:customStyle="1" w:styleId="pagenavcounter">
    <w:name w:val="pagenavcounter"/>
    <w:basedOn w:val="ae"/>
    <w:rsid w:val="00F51B24"/>
    <w:pPr>
      <w:suppressAutoHyphens w:val="0"/>
      <w:spacing w:before="100" w:beforeAutospacing="1" w:after="100" w:afterAutospacing="1"/>
      <w:ind w:firstLine="0"/>
      <w:jc w:val="left"/>
    </w:pPr>
    <w:rPr>
      <w:color w:val="996600"/>
      <w:sz w:val="7"/>
      <w:szCs w:val="7"/>
      <w:lang w:eastAsia="ru-RU"/>
    </w:rPr>
  </w:style>
  <w:style w:type="paragraph" w:customStyle="1" w:styleId="mini-chattitle">
    <w:name w:val="mini-chat__title"/>
    <w:basedOn w:val="ae"/>
    <w:rsid w:val="00F51B24"/>
    <w:pPr>
      <w:suppressAutoHyphens w:val="0"/>
      <w:spacing w:before="100" w:beforeAutospacing="1" w:after="100" w:afterAutospacing="1" w:line="147" w:lineRule="atLeast"/>
      <w:ind w:firstLine="0"/>
      <w:jc w:val="left"/>
    </w:pPr>
    <w:rPr>
      <w:rFonts w:ascii="Georgia" w:hAnsi="Georgia"/>
      <w:b/>
      <w:bCs/>
      <w:caps/>
      <w:color w:val="FFFFFF"/>
      <w:sz w:val="11"/>
      <w:szCs w:val="11"/>
      <w:lang w:eastAsia="ru-RU"/>
    </w:rPr>
  </w:style>
  <w:style w:type="paragraph" w:customStyle="1" w:styleId="sectiontableheader">
    <w:name w:val="sectiontableheader"/>
    <w:basedOn w:val="ae"/>
    <w:rsid w:val="00F51B24"/>
    <w:pPr>
      <w:pBdr>
        <w:top w:val="double" w:sz="2" w:space="2" w:color="5F8E00"/>
        <w:bottom w:val="double" w:sz="2" w:space="2" w:color="5F8E00"/>
      </w:pBdr>
      <w:shd w:val="clear" w:color="auto" w:fill="9AC601"/>
      <w:suppressAutoHyphens w:val="0"/>
      <w:spacing w:before="100" w:beforeAutospacing="1" w:after="100" w:afterAutospacing="1"/>
      <w:ind w:firstLine="0"/>
      <w:jc w:val="left"/>
    </w:pPr>
    <w:rPr>
      <w:b/>
      <w:bCs/>
      <w:color w:val="FFFFFF"/>
      <w:lang w:eastAsia="ru-RU"/>
    </w:rPr>
  </w:style>
  <w:style w:type="paragraph" w:customStyle="1" w:styleId="sectiontableentry1">
    <w:name w:val="sectiontableentry1"/>
    <w:basedOn w:val="ae"/>
    <w:rsid w:val="00F51B24"/>
    <w:pPr>
      <w:shd w:val="clear" w:color="auto" w:fill="F2F7E1"/>
      <w:suppressAutoHyphens w:val="0"/>
      <w:spacing w:before="100" w:beforeAutospacing="1" w:after="100" w:afterAutospacing="1"/>
      <w:ind w:firstLine="0"/>
      <w:jc w:val="left"/>
    </w:pPr>
    <w:rPr>
      <w:color w:val="666666"/>
      <w:lang w:eastAsia="ru-RU"/>
    </w:rPr>
  </w:style>
  <w:style w:type="paragraph" w:customStyle="1" w:styleId="sectiontableentry2">
    <w:name w:val="sectiontableentry2"/>
    <w:basedOn w:val="ae"/>
    <w:rsid w:val="00F51B24"/>
    <w:pPr>
      <w:shd w:val="clear" w:color="auto" w:fill="E1ECC1"/>
      <w:suppressAutoHyphens w:val="0"/>
      <w:spacing w:before="100" w:beforeAutospacing="1" w:after="100" w:afterAutospacing="1"/>
      <w:ind w:firstLine="0"/>
      <w:jc w:val="left"/>
    </w:pPr>
    <w:rPr>
      <w:color w:val="666666"/>
      <w:lang w:eastAsia="ru-RU"/>
    </w:rPr>
  </w:style>
  <w:style w:type="paragraph" w:customStyle="1" w:styleId="pollstableborder">
    <w:name w:val="pollstableborder"/>
    <w:basedOn w:val="ae"/>
    <w:rsid w:val="00F51B24"/>
    <w:pPr>
      <w:pBdr>
        <w:top w:val="single" w:sz="2" w:space="0" w:color="9AC601"/>
        <w:left w:val="single" w:sz="2" w:space="0" w:color="9AC601"/>
        <w:bottom w:val="single" w:sz="2" w:space="0" w:color="9AC601"/>
        <w:right w:val="single" w:sz="2" w:space="0" w:color="9AC601"/>
      </w:pBdr>
      <w:suppressAutoHyphens w:val="0"/>
      <w:spacing w:before="100" w:beforeAutospacing="1" w:after="100" w:afterAutospacing="1"/>
      <w:ind w:firstLine="0"/>
      <w:jc w:val="left"/>
    </w:pPr>
    <w:rPr>
      <w:color w:val="666666"/>
      <w:lang w:eastAsia="ru-RU"/>
    </w:rPr>
  </w:style>
  <w:style w:type="paragraph" w:customStyle="1" w:styleId="highlight">
    <w:name w:val="highlight"/>
    <w:basedOn w:val="ae"/>
    <w:rsid w:val="00F51B24"/>
    <w:pPr>
      <w:shd w:val="clear" w:color="auto" w:fill="F2F7E1"/>
      <w:suppressAutoHyphens w:val="0"/>
      <w:spacing w:before="100" w:beforeAutospacing="1" w:after="100" w:afterAutospacing="1"/>
      <w:ind w:firstLine="0"/>
      <w:jc w:val="left"/>
    </w:pPr>
    <w:rPr>
      <w:color w:val="669900"/>
      <w:lang w:eastAsia="ru-RU"/>
    </w:rPr>
  </w:style>
  <w:style w:type="paragraph" w:customStyle="1" w:styleId="mosimagecaption">
    <w:name w:val="mosimage_caption"/>
    <w:basedOn w:val="ae"/>
    <w:rsid w:val="00F51B24"/>
    <w:pPr>
      <w:pBdr>
        <w:top w:val="single" w:sz="2" w:space="0" w:color="9AC601"/>
        <w:left w:val="single" w:sz="2" w:space="0" w:color="9AC601"/>
        <w:bottom w:val="single" w:sz="2" w:space="0" w:color="9AC601"/>
        <w:right w:val="single" w:sz="2" w:space="0" w:color="9AC601"/>
      </w:pBdr>
      <w:suppressAutoHyphens w:val="0"/>
      <w:spacing w:before="100" w:beforeAutospacing="1" w:after="100" w:afterAutospacing="1"/>
      <w:ind w:firstLine="0"/>
      <w:jc w:val="left"/>
    </w:pPr>
    <w:rPr>
      <w:color w:val="999999"/>
      <w:sz w:val="7"/>
      <w:szCs w:val="7"/>
      <w:lang w:eastAsia="ru-RU"/>
    </w:rPr>
  </w:style>
  <w:style w:type="paragraph" w:customStyle="1" w:styleId="clear">
    <w:name w:val="clear"/>
    <w:basedOn w:val="ae"/>
    <w:rsid w:val="00F51B24"/>
    <w:pPr>
      <w:suppressAutoHyphens w:val="0"/>
      <w:spacing w:before="100" w:beforeAutospacing="1" w:after="100" w:afterAutospacing="1"/>
      <w:ind w:firstLine="0"/>
      <w:jc w:val="left"/>
    </w:pPr>
    <w:rPr>
      <w:color w:val="666666"/>
      <w:lang w:eastAsia="ru-RU"/>
    </w:rPr>
  </w:style>
  <w:style w:type="paragraph" w:customStyle="1" w:styleId="busy">
    <w:name w:val="busy"/>
    <w:basedOn w:val="ae"/>
    <w:rsid w:val="00F51B24"/>
    <w:pPr>
      <w:suppressAutoHyphens w:val="0"/>
      <w:spacing w:before="100" w:beforeAutospacing="1" w:after="100" w:afterAutospacing="1"/>
      <w:ind w:firstLine="0"/>
      <w:jc w:val="left"/>
    </w:pPr>
    <w:rPr>
      <w:color w:val="666666"/>
      <w:lang w:eastAsia="ru-RU"/>
    </w:rPr>
  </w:style>
  <w:style w:type="paragraph" w:customStyle="1" w:styleId="comment-box">
    <w:name w:val="comment-box"/>
    <w:basedOn w:val="ae"/>
    <w:rsid w:val="00F51B24"/>
    <w:pPr>
      <w:suppressAutoHyphens w:val="0"/>
      <w:spacing w:before="100" w:beforeAutospacing="1" w:after="100" w:afterAutospacing="1"/>
      <w:ind w:firstLine="0"/>
      <w:jc w:val="left"/>
    </w:pPr>
    <w:rPr>
      <w:color w:val="666666"/>
      <w:lang w:eastAsia="ru-RU"/>
    </w:rPr>
  </w:style>
  <w:style w:type="paragraph" w:customStyle="1" w:styleId="comment-avatar">
    <w:name w:val="comment-avatar"/>
    <w:basedOn w:val="ae"/>
    <w:rsid w:val="00F51B24"/>
    <w:pPr>
      <w:suppressAutoHyphens w:val="0"/>
      <w:spacing w:before="100" w:beforeAutospacing="1" w:after="100" w:afterAutospacing="1"/>
      <w:ind w:firstLine="0"/>
      <w:jc w:val="left"/>
    </w:pPr>
    <w:rPr>
      <w:color w:val="666666"/>
      <w:lang w:eastAsia="ru-RU"/>
    </w:rPr>
  </w:style>
  <w:style w:type="paragraph" w:customStyle="1" w:styleId="avatar-indent">
    <w:name w:val="avatar-indent"/>
    <w:basedOn w:val="ae"/>
    <w:rsid w:val="00F51B24"/>
    <w:pPr>
      <w:suppressAutoHyphens w:val="0"/>
      <w:spacing w:before="100" w:beforeAutospacing="1" w:after="100" w:afterAutospacing="1"/>
      <w:ind w:firstLine="0"/>
      <w:jc w:val="left"/>
    </w:pPr>
    <w:rPr>
      <w:color w:val="666666"/>
      <w:lang w:eastAsia="ru-RU"/>
    </w:rPr>
  </w:style>
  <w:style w:type="paragraph" w:customStyle="1" w:styleId="even">
    <w:name w:val="even"/>
    <w:basedOn w:val="ae"/>
    <w:rsid w:val="00F51B24"/>
    <w:pPr>
      <w:suppressAutoHyphens w:val="0"/>
      <w:spacing w:before="100" w:beforeAutospacing="1" w:after="100" w:afterAutospacing="1"/>
      <w:ind w:firstLine="0"/>
      <w:jc w:val="left"/>
    </w:pPr>
    <w:rPr>
      <w:color w:val="666666"/>
      <w:lang w:eastAsia="ru-RU"/>
    </w:rPr>
  </w:style>
  <w:style w:type="paragraph" w:customStyle="1" w:styleId="odd">
    <w:name w:val="odd"/>
    <w:basedOn w:val="ae"/>
    <w:rsid w:val="00F51B24"/>
    <w:pPr>
      <w:suppressAutoHyphens w:val="0"/>
      <w:spacing w:before="100" w:beforeAutospacing="1" w:after="100" w:afterAutospacing="1"/>
      <w:ind w:firstLine="0"/>
      <w:jc w:val="left"/>
    </w:pPr>
    <w:rPr>
      <w:color w:val="666666"/>
      <w:lang w:eastAsia="ru-RU"/>
    </w:rPr>
  </w:style>
  <w:style w:type="paragraph" w:customStyle="1" w:styleId="counter">
    <w:name w:val="counter"/>
    <w:basedOn w:val="ae"/>
    <w:rsid w:val="00F51B24"/>
    <w:pPr>
      <w:suppressAutoHyphens w:val="0"/>
      <w:spacing w:before="100" w:beforeAutospacing="1" w:after="100" w:afterAutospacing="1"/>
      <w:ind w:firstLine="0"/>
      <w:jc w:val="left"/>
    </w:pPr>
    <w:rPr>
      <w:color w:val="666666"/>
      <w:lang w:eastAsia="ru-RU"/>
    </w:rPr>
  </w:style>
  <w:style w:type="paragraph" w:customStyle="1" w:styleId="counterpanel">
    <w:name w:val="counterpanel"/>
    <w:basedOn w:val="ae"/>
    <w:rsid w:val="00F51B24"/>
    <w:pPr>
      <w:suppressAutoHyphens w:val="0"/>
      <w:spacing w:before="100" w:beforeAutospacing="1" w:after="100" w:afterAutospacing="1"/>
      <w:ind w:firstLine="0"/>
      <w:jc w:val="left"/>
    </w:pPr>
    <w:rPr>
      <w:color w:val="666666"/>
      <w:lang w:eastAsia="ru-RU"/>
    </w:rPr>
  </w:style>
  <w:style w:type="paragraph" w:customStyle="1" w:styleId="grippie">
    <w:name w:val="grippie"/>
    <w:basedOn w:val="ae"/>
    <w:rsid w:val="00F51B24"/>
    <w:pPr>
      <w:suppressAutoHyphens w:val="0"/>
      <w:spacing w:before="100" w:beforeAutospacing="1" w:after="100" w:afterAutospacing="1"/>
      <w:ind w:firstLine="0"/>
      <w:jc w:val="left"/>
    </w:pPr>
    <w:rPr>
      <w:color w:val="666666"/>
      <w:lang w:eastAsia="ru-RU"/>
    </w:rPr>
  </w:style>
  <w:style w:type="paragraph" w:customStyle="1" w:styleId="btn">
    <w:name w:val="btn"/>
    <w:basedOn w:val="ae"/>
    <w:rsid w:val="00F51B24"/>
    <w:pPr>
      <w:suppressAutoHyphens w:val="0"/>
      <w:spacing w:before="100" w:beforeAutospacing="1" w:after="100" w:afterAutospacing="1"/>
      <w:ind w:firstLine="0"/>
      <w:jc w:val="left"/>
    </w:pPr>
    <w:rPr>
      <w:color w:val="666666"/>
      <w:lang w:eastAsia="ru-RU"/>
    </w:rPr>
  </w:style>
  <w:style w:type="paragraph" w:customStyle="1" w:styleId="smilespanel">
    <w:name w:val="smilespanel"/>
    <w:basedOn w:val="ae"/>
    <w:rsid w:val="00F51B24"/>
    <w:pPr>
      <w:suppressAutoHyphens w:val="0"/>
      <w:spacing w:before="100" w:beforeAutospacing="1" w:after="100" w:afterAutospacing="1"/>
      <w:ind w:firstLine="0"/>
      <w:jc w:val="left"/>
    </w:pPr>
    <w:rPr>
      <w:color w:val="666666"/>
      <w:lang w:eastAsia="ru-RU"/>
    </w:rPr>
  </w:style>
  <w:style w:type="character" w:customStyle="1" w:styleId="vote-poor">
    <w:name w:val="vote-poor"/>
    <w:rsid w:val="00F51B24"/>
    <w:rPr>
      <w:rFonts w:ascii="Verdana" w:hAnsi="Verdana" w:hint="default"/>
      <w:b/>
      <w:bCs/>
      <w:sz w:val="24"/>
      <w:szCs w:val="24"/>
    </w:rPr>
  </w:style>
  <w:style w:type="character" w:customStyle="1" w:styleId="vote-none">
    <w:name w:val="vote-none"/>
    <w:rsid w:val="00F51B24"/>
    <w:rPr>
      <w:rFonts w:ascii="Verdana" w:hAnsi="Verdana" w:hint="default"/>
      <w:b/>
      <w:bCs/>
      <w:sz w:val="24"/>
      <w:szCs w:val="24"/>
    </w:rPr>
  </w:style>
  <w:style w:type="character" w:customStyle="1" w:styleId="comment-author">
    <w:name w:val="comment-author"/>
    <w:rsid w:val="00F51B24"/>
  </w:style>
  <w:style w:type="character" w:customStyle="1" w:styleId="comment-date">
    <w:name w:val="comment-date"/>
    <w:rsid w:val="00F51B24"/>
  </w:style>
  <w:style w:type="character" w:customStyle="1" w:styleId="comment-body">
    <w:name w:val="comment-body"/>
    <w:rsid w:val="00F51B24"/>
  </w:style>
  <w:style w:type="character" w:customStyle="1" w:styleId="21c">
    <w:name w:val="Цитата 21"/>
    <w:rsid w:val="00F51B24"/>
  </w:style>
  <w:style w:type="character" w:customStyle="1" w:styleId="hidden">
    <w:name w:val="hidden"/>
    <w:rsid w:val="00F51B24"/>
  </w:style>
  <w:style w:type="character" w:customStyle="1" w:styleId="comments-buttons">
    <w:name w:val="comments-buttons"/>
    <w:rsid w:val="00F51B24"/>
  </w:style>
  <w:style w:type="character" w:customStyle="1" w:styleId="email">
    <w:name w:val="email"/>
    <w:rsid w:val="00F51B24"/>
  </w:style>
  <w:style w:type="character" w:customStyle="1" w:styleId="emailactive">
    <w:name w:val="emailactive"/>
    <w:rsid w:val="00F51B24"/>
  </w:style>
  <w:style w:type="character" w:customStyle="1" w:styleId="captcha">
    <w:name w:val="captcha"/>
    <w:rsid w:val="00F51B24"/>
  </w:style>
  <w:style w:type="character" w:customStyle="1" w:styleId="comments-vote">
    <w:name w:val="comments-vote"/>
    <w:rsid w:val="00F51B24"/>
  </w:style>
  <w:style w:type="character" w:customStyle="1" w:styleId="vote-good">
    <w:name w:val="vote-good"/>
    <w:rsid w:val="00F51B24"/>
  </w:style>
  <w:style w:type="character" w:customStyle="1" w:styleId="bbcode">
    <w:name w:val="bbcode"/>
    <w:rsid w:val="00F51B24"/>
  </w:style>
  <w:style w:type="character" w:customStyle="1" w:styleId="page">
    <w:name w:val="page"/>
    <w:rsid w:val="00F51B24"/>
  </w:style>
  <w:style w:type="character" w:customStyle="1" w:styleId="hoverpage">
    <w:name w:val="hoverpage"/>
    <w:rsid w:val="00F51B24"/>
  </w:style>
  <w:style w:type="character" w:customStyle="1" w:styleId="activepage">
    <w:name w:val="activepage"/>
    <w:rsid w:val="00F51B24"/>
  </w:style>
  <w:style w:type="paragraph" w:customStyle="1" w:styleId="clear1">
    <w:name w:val="clear1"/>
    <w:basedOn w:val="ae"/>
    <w:rsid w:val="00F51B24"/>
    <w:pPr>
      <w:suppressAutoHyphens w:val="0"/>
      <w:spacing w:before="100" w:beforeAutospacing="1" w:after="100" w:afterAutospacing="1"/>
      <w:ind w:firstLine="0"/>
      <w:jc w:val="left"/>
    </w:pPr>
    <w:rPr>
      <w:rFonts w:ascii="Arial" w:hAnsi="Arial" w:cs="Arial"/>
      <w:color w:val="666666"/>
      <w:sz w:val="8"/>
      <w:szCs w:val="8"/>
      <w:lang w:eastAsia="ru-RU"/>
    </w:rPr>
  </w:style>
  <w:style w:type="paragraph" w:customStyle="1" w:styleId="busy1">
    <w:name w:val="busy1"/>
    <w:basedOn w:val="ae"/>
    <w:rsid w:val="00F51B24"/>
    <w:pPr>
      <w:suppressAutoHyphens w:val="0"/>
      <w:spacing w:before="20" w:after="20"/>
      <w:ind w:firstLine="0"/>
      <w:jc w:val="left"/>
    </w:pPr>
    <w:rPr>
      <w:rFonts w:ascii="Arial" w:hAnsi="Arial" w:cs="Arial"/>
      <w:vanish/>
      <w:color w:val="666666"/>
      <w:sz w:val="8"/>
      <w:szCs w:val="8"/>
      <w:lang w:eastAsia="ru-RU"/>
    </w:rPr>
  </w:style>
  <w:style w:type="paragraph" w:customStyle="1" w:styleId="message1">
    <w:name w:val="message1"/>
    <w:basedOn w:val="ae"/>
    <w:rsid w:val="00F51B24"/>
    <w:pPr>
      <w:pBdr>
        <w:top w:val="single" w:sz="2" w:space="2" w:color="D2DADB"/>
      </w:pBdr>
      <w:suppressAutoHyphens w:val="0"/>
      <w:spacing w:before="100" w:beforeAutospacing="1" w:after="100" w:afterAutospacing="1"/>
      <w:ind w:firstLine="0"/>
      <w:jc w:val="center"/>
    </w:pPr>
    <w:rPr>
      <w:rFonts w:ascii="Arial" w:hAnsi="Arial" w:cs="Arial"/>
      <w:color w:val="777777"/>
      <w:sz w:val="8"/>
      <w:szCs w:val="8"/>
      <w:lang w:eastAsia="ru-RU"/>
    </w:rPr>
  </w:style>
  <w:style w:type="paragraph" w:customStyle="1" w:styleId="comment-box1">
    <w:name w:val="comment-box1"/>
    <w:basedOn w:val="ae"/>
    <w:rsid w:val="00F51B24"/>
    <w:pPr>
      <w:suppressAutoHyphens w:val="0"/>
      <w:ind w:firstLine="0"/>
      <w:jc w:val="left"/>
    </w:pPr>
    <w:rPr>
      <w:rFonts w:ascii="Verdana" w:hAnsi="Verdana" w:cs="Arial"/>
      <w:color w:val="999999"/>
      <w:lang w:eastAsia="ru-RU"/>
    </w:rPr>
  </w:style>
  <w:style w:type="paragraph" w:customStyle="1" w:styleId="comment-avatar1">
    <w:name w:val="comment-avatar1"/>
    <w:basedOn w:val="ae"/>
    <w:rsid w:val="00F51B24"/>
    <w:pPr>
      <w:suppressAutoHyphens w:val="0"/>
      <w:ind w:firstLine="0"/>
      <w:jc w:val="left"/>
    </w:pPr>
    <w:rPr>
      <w:rFonts w:ascii="Verdana" w:hAnsi="Verdana" w:cs="Arial"/>
      <w:color w:val="666666"/>
      <w:lang w:eastAsia="ru-RU"/>
    </w:rPr>
  </w:style>
  <w:style w:type="paragraph" w:customStyle="1" w:styleId="avatar-indent1">
    <w:name w:val="avatar-indent1"/>
    <w:basedOn w:val="ae"/>
    <w:rsid w:val="00F51B24"/>
    <w:pPr>
      <w:suppressAutoHyphens w:val="0"/>
      <w:spacing w:before="33" w:after="33"/>
      <w:ind w:right="33" w:firstLine="0"/>
      <w:jc w:val="left"/>
    </w:pPr>
    <w:rPr>
      <w:rFonts w:ascii="Verdana" w:hAnsi="Verdana" w:cs="Arial"/>
      <w:color w:val="666666"/>
      <w:lang w:eastAsia="ru-RU"/>
    </w:rPr>
  </w:style>
  <w:style w:type="character" w:customStyle="1" w:styleId="comment-author1">
    <w:name w:val="comment-author1"/>
    <w:rsid w:val="00F51B24"/>
    <w:rPr>
      <w:rFonts w:ascii="Verdana" w:hAnsi="Verdana" w:hint="default"/>
      <w:b/>
      <w:bCs/>
      <w:color w:val="3C452D"/>
      <w:sz w:val="24"/>
      <w:szCs w:val="24"/>
    </w:rPr>
  </w:style>
  <w:style w:type="character" w:customStyle="1" w:styleId="comment-date1">
    <w:name w:val="comment-date1"/>
    <w:rsid w:val="00F51B24"/>
    <w:rPr>
      <w:color w:val="999999"/>
      <w:sz w:val="7"/>
      <w:szCs w:val="7"/>
    </w:rPr>
  </w:style>
  <w:style w:type="character" w:customStyle="1" w:styleId="comment-body1">
    <w:name w:val="comment-body1"/>
    <w:rsid w:val="00F51B24"/>
    <w:rPr>
      <w:vanish w:val="0"/>
      <w:webHidden w:val="0"/>
      <w:color w:val="777777"/>
      <w:specVanish/>
    </w:rPr>
  </w:style>
  <w:style w:type="character" w:customStyle="1" w:styleId="quote1">
    <w:name w:val="quote1"/>
    <w:rsid w:val="00F51B24"/>
    <w:rPr>
      <w:vanish w:val="0"/>
      <w:webHidden w:val="0"/>
      <w:color w:val="777777"/>
      <w:specVanish/>
    </w:rPr>
  </w:style>
  <w:style w:type="character" w:customStyle="1" w:styleId="hidden1">
    <w:name w:val="hidden1"/>
    <w:rsid w:val="00F51B24"/>
    <w:rPr>
      <w:vanish w:val="0"/>
      <w:webHidden w:val="0"/>
      <w:color w:val="849B9F"/>
      <w:bdr w:val="dashed" w:sz="2" w:space="3" w:color="849B9F" w:frame="1"/>
      <w:specVanish/>
    </w:rPr>
  </w:style>
  <w:style w:type="character" w:customStyle="1" w:styleId="comments-buttons1">
    <w:name w:val="comments-buttons1"/>
    <w:rsid w:val="00F51B24"/>
  </w:style>
  <w:style w:type="paragraph" w:customStyle="1" w:styleId="toolbar1">
    <w:name w:val="toolbar1"/>
    <w:basedOn w:val="ae"/>
    <w:rsid w:val="00F51B24"/>
    <w:pPr>
      <w:pBdr>
        <w:top w:val="single" w:sz="2" w:space="2" w:color="CCCCCC"/>
      </w:pBdr>
      <w:suppressAutoHyphens w:val="0"/>
      <w:spacing w:before="54"/>
      <w:ind w:firstLine="0"/>
      <w:jc w:val="left"/>
    </w:pPr>
    <w:rPr>
      <w:rFonts w:ascii="Verdana" w:hAnsi="Verdana" w:cs="Arial"/>
      <w:color w:val="CCCCCC"/>
      <w:lang w:eastAsia="ru-RU"/>
    </w:rPr>
  </w:style>
  <w:style w:type="character" w:customStyle="1" w:styleId="email1">
    <w:name w:val="email1"/>
    <w:rsid w:val="00F51B24"/>
    <w:rPr>
      <w:rFonts w:ascii="Verdana" w:hAnsi="Verdana" w:hint="default"/>
      <w:i w:val="0"/>
      <w:iCs w:val="0"/>
      <w:strike w:val="0"/>
      <w:dstrike w:val="0"/>
      <w:color w:val="444444"/>
      <w:sz w:val="24"/>
      <w:szCs w:val="24"/>
      <w:u w:val="none"/>
      <w:effect w:val="none"/>
    </w:rPr>
  </w:style>
  <w:style w:type="paragraph" w:customStyle="1" w:styleId="even1">
    <w:name w:val="even1"/>
    <w:basedOn w:val="ae"/>
    <w:rsid w:val="00F51B24"/>
    <w:pPr>
      <w:suppressAutoHyphens w:val="0"/>
      <w:spacing w:before="33" w:after="67"/>
      <w:ind w:right="33" w:firstLine="0"/>
      <w:jc w:val="left"/>
    </w:pPr>
    <w:rPr>
      <w:rFonts w:ascii="Verdana" w:hAnsi="Verdana" w:cs="Arial"/>
      <w:color w:val="3C452D"/>
      <w:lang w:eastAsia="ru-RU"/>
    </w:rPr>
  </w:style>
  <w:style w:type="paragraph" w:customStyle="1" w:styleId="odd1">
    <w:name w:val="odd1"/>
    <w:basedOn w:val="ae"/>
    <w:rsid w:val="00F51B24"/>
    <w:pPr>
      <w:suppressAutoHyphens w:val="0"/>
      <w:spacing w:before="33" w:after="67"/>
      <w:ind w:right="33" w:firstLine="0"/>
      <w:jc w:val="left"/>
    </w:pPr>
    <w:rPr>
      <w:rFonts w:ascii="Verdana" w:hAnsi="Verdana" w:cs="Arial"/>
      <w:color w:val="3C452D"/>
      <w:lang w:eastAsia="ru-RU"/>
    </w:rPr>
  </w:style>
  <w:style w:type="paragraph" w:customStyle="1" w:styleId="counter1">
    <w:name w:val="counter1"/>
    <w:basedOn w:val="ae"/>
    <w:rsid w:val="00F51B24"/>
    <w:pPr>
      <w:suppressAutoHyphens w:val="0"/>
      <w:spacing w:before="67" w:after="54"/>
      <w:ind w:left="134" w:firstLine="0"/>
      <w:jc w:val="left"/>
    </w:pPr>
    <w:rPr>
      <w:rFonts w:ascii="Verdana" w:hAnsi="Verdana" w:cs="Arial"/>
      <w:color w:val="777777"/>
      <w:lang w:eastAsia="ru-RU"/>
    </w:rPr>
  </w:style>
  <w:style w:type="character" w:customStyle="1" w:styleId="captcha1">
    <w:name w:val="captcha1"/>
    <w:rsid w:val="00F51B24"/>
    <w:rPr>
      <w:rFonts w:ascii="Verdana" w:hAnsi="Verdana" w:hint="default"/>
      <w:i w:val="0"/>
      <w:iCs w:val="0"/>
      <w:caps w:val="0"/>
      <w:strike w:val="0"/>
      <w:dstrike w:val="0"/>
      <w:color w:val="777777"/>
      <w:sz w:val="24"/>
      <w:szCs w:val="24"/>
      <w:u w:val="none"/>
      <w:effect w:val="none"/>
    </w:rPr>
  </w:style>
  <w:style w:type="paragraph" w:customStyle="1" w:styleId="counterpanel1">
    <w:name w:val="counterpanel1"/>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s="Arial"/>
      <w:color w:val="CCCCCC"/>
      <w:lang w:eastAsia="ru-RU"/>
    </w:rPr>
  </w:style>
  <w:style w:type="paragraph" w:customStyle="1" w:styleId="grippie1">
    <w:name w:val="grippie1"/>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s="Arial"/>
      <w:color w:val="CCCCCC"/>
      <w:lang w:eastAsia="ru-RU"/>
    </w:rPr>
  </w:style>
  <w:style w:type="paragraph" w:customStyle="1" w:styleId="counter2">
    <w:name w:val="counter2"/>
    <w:basedOn w:val="ae"/>
    <w:rsid w:val="00F51B24"/>
    <w:pPr>
      <w:suppressAutoHyphens w:val="0"/>
      <w:ind w:left="134" w:firstLine="0"/>
      <w:jc w:val="left"/>
    </w:pPr>
    <w:rPr>
      <w:rFonts w:ascii="Verdana" w:hAnsi="Verdana" w:cs="Arial"/>
      <w:color w:val="777777"/>
      <w:sz w:val="7"/>
      <w:szCs w:val="7"/>
      <w:lang w:eastAsia="ru-RU"/>
    </w:rPr>
  </w:style>
  <w:style w:type="paragraph" w:customStyle="1" w:styleId="btn1">
    <w:name w:val="btn1"/>
    <w:basedOn w:val="ae"/>
    <w:rsid w:val="00F51B24"/>
    <w:pPr>
      <w:suppressAutoHyphens w:val="0"/>
      <w:spacing w:before="67" w:after="54"/>
      <w:ind w:left="134" w:right="33" w:firstLine="0"/>
      <w:jc w:val="left"/>
    </w:pPr>
    <w:rPr>
      <w:rFonts w:ascii="Verdana" w:hAnsi="Verdana" w:cs="Arial"/>
      <w:color w:val="777777"/>
      <w:lang w:eastAsia="ru-RU"/>
    </w:rPr>
  </w:style>
  <w:style w:type="paragraph" w:customStyle="1" w:styleId="smilespanel1">
    <w:name w:val="smilespanel1"/>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cs="Arial"/>
      <w:vanish/>
      <w:color w:val="777777"/>
      <w:lang w:eastAsia="ru-RU"/>
    </w:rPr>
  </w:style>
  <w:style w:type="character" w:customStyle="1" w:styleId="page1">
    <w:name w:val="page1"/>
    <w:rsid w:val="00F51B24"/>
    <w:rPr>
      <w:rFonts w:ascii="Arial" w:hAnsi="Arial" w:cs="Arial" w:hint="default"/>
      <w:color w:val="777777"/>
      <w:sz w:val="7"/>
      <w:szCs w:val="7"/>
      <w:bdr w:val="single" w:sz="2" w:space="0" w:color="D6DADD" w:frame="1"/>
      <w:shd w:val="clear" w:color="auto" w:fill="EEEEEE"/>
    </w:rPr>
  </w:style>
  <w:style w:type="character" w:customStyle="1" w:styleId="page2">
    <w:name w:val="page2"/>
    <w:rsid w:val="00F51B24"/>
    <w:rPr>
      <w:rFonts w:ascii="Arial" w:hAnsi="Arial" w:cs="Arial" w:hint="default"/>
      <w:color w:val="777777"/>
      <w:sz w:val="7"/>
      <w:szCs w:val="7"/>
      <w:bdr w:val="single" w:sz="2" w:space="0" w:color="D6DADD" w:frame="1"/>
      <w:shd w:val="clear" w:color="auto" w:fill="EEEEEE"/>
    </w:rPr>
  </w:style>
  <w:style w:type="character" w:customStyle="1" w:styleId="hoverpage1">
    <w:name w:val="hoverpage1"/>
    <w:rsid w:val="00F51B24"/>
    <w:rPr>
      <w:rFonts w:ascii="Arial" w:hAnsi="Arial" w:cs="Arial" w:hint="default"/>
      <w:color w:val="777777"/>
      <w:sz w:val="7"/>
      <w:szCs w:val="7"/>
      <w:bdr w:val="single" w:sz="2" w:space="0" w:color="D6DADD" w:frame="1"/>
      <w:shd w:val="clear" w:color="auto" w:fill="E8E9EA"/>
    </w:rPr>
  </w:style>
  <w:style w:type="character" w:customStyle="1" w:styleId="hoverpage2">
    <w:name w:val="hoverpage2"/>
    <w:rsid w:val="00F51B24"/>
    <w:rPr>
      <w:rFonts w:ascii="Arial" w:hAnsi="Arial" w:cs="Arial" w:hint="default"/>
      <w:color w:val="777777"/>
      <w:sz w:val="7"/>
      <w:szCs w:val="7"/>
      <w:bdr w:val="single" w:sz="2" w:space="0" w:color="D6DADD" w:frame="1"/>
      <w:shd w:val="clear" w:color="auto" w:fill="E8E9EA"/>
    </w:rPr>
  </w:style>
  <w:style w:type="character" w:customStyle="1" w:styleId="activepage1">
    <w:name w:val="activepage1"/>
    <w:rsid w:val="00F51B24"/>
    <w:rPr>
      <w:rFonts w:ascii="Arial" w:hAnsi="Arial" w:cs="Arial" w:hint="default"/>
      <w:color w:val="777777"/>
      <w:sz w:val="7"/>
      <w:szCs w:val="7"/>
      <w:bdr w:val="single" w:sz="2" w:space="0" w:color="FFFFFF" w:frame="1"/>
      <w:shd w:val="clear" w:color="auto" w:fill="FFFFFF"/>
    </w:rPr>
  </w:style>
  <w:style w:type="character" w:customStyle="1" w:styleId="activepage2">
    <w:name w:val="activepage2"/>
    <w:rsid w:val="00F51B24"/>
    <w:rPr>
      <w:rFonts w:ascii="Arial" w:hAnsi="Arial" w:cs="Arial" w:hint="default"/>
      <w:color w:val="777777"/>
      <w:sz w:val="7"/>
      <w:szCs w:val="7"/>
      <w:bdr w:val="single" w:sz="2" w:space="0" w:color="D6DADD" w:frame="1"/>
      <w:shd w:val="clear" w:color="auto" w:fill="FFFFFF"/>
    </w:rPr>
  </w:style>
  <w:style w:type="character" w:customStyle="1" w:styleId="comments-vote1">
    <w:name w:val="comments-vote1"/>
    <w:rsid w:val="00F51B24"/>
  </w:style>
  <w:style w:type="paragraph" w:customStyle="1" w:styleId="busy2">
    <w:name w:val="busy2"/>
    <w:basedOn w:val="ae"/>
    <w:rsid w:val="00F51B24"/>
    <w:pPr>
      <w:suppressAutoHyphens w:val="0"/>
      <w:ind w:firstLine="0"/>
      <w:jc w:val="left"/>
    </w:pPr>
    <w:rPr>
      <w:rFonts w:ascii="Arial" w:hAnsi="Arial" w:cs="Arial"/>
      <w:vanish/>
      <w:color w:val="666666"/>
      <w:sz w:val="8"/>
      <w:szCs w:val="8"/>
      <w:lang w:eastAsia="ru-RU"/>
    </w:rPr>
  </w:style>
  <w:style w:type="character" w:customStyle="1" w:styleId="vote-good1">
    <w:name w:val="vote-good1"/>
    <w:rsid w:val="00F51B24"/>
    <w:rPr>
      <w:rFonts w:ascii="Verdana" w:hAnsi="Verdana" w:hint="default"/>
      <w:b/>
      <w:bCs/>
      <w:color w:val="339900"/>
      <w:sz w:val="24"/>
      <w:szCs w:val="24"/>
    </w:rPr>
  </w:style>
  <w:style w:type="character" w:customStyle="1" w:styleId="vote-poor1">
    <w:name w:val="vote-poor1"/>
    <w:rsid w:val="00F51B24"/>
    <w:rPr>
      <w:rFonts w:ascii="Verdana" w:hAnsi="Verdana" w:hint="default"/>
      <w:b/>
      <w:bCs/>
      <w:color w:val="CC0000"/>
      <w:sz w:val="24"/>
      <w:szCs w:val="24"/>
    </w:rPr>
  </w:style>
  <w:style w:type="character" w:customStyle="1" w:styleId="vote-none1">
    <w:name w:val="vote-none1"/>
    <w:rsid w:val="00F51B24"/>
    <w:rPr>
      <w:rFonts w:ascii="Verdana" w:hAnsi="Verdana" w:hint="default"/>
      <w:b/>
      <w:bCs/>
      <w:color w:val="A9A9A9"/>
      <w:sz w:val="24"/>
      <w:szCs w:val="24"/>
    </w:rPr>
  </w:style>
  <w:style w:type="character" w:customStyle="1" w:styleId="bbcode1">
    <w:name w:val="bbcode1"/>
    <w:rsid w:val="00F51B24"/>
    <w:rPr>
      <w:vanish w:val="0"/>
      <w:webHidden w:val="0"/>
      <w:specVanish/>
    </w:rPr>
  </w:style>
  <w:style w:type="paragraph" w:customStyle="1" w:styleId="3ff9">
    <w:name w:val="Название3"/>
    <w:basedOn w:val="ae"/>
    <w:rsid w:val="00F51B24"/>
    <w:pPr>
      <w:suppressLineNumbers/>
      <w:spacing w:before="120" w:after="120" w:line="276" w:lineRule="auto"/>
      <w:ind w:firstLine="0"/>
      <w:jc w:val="left"/>
    </w:pPr>
    <w:rPr>
      <w:rFonts w:ascii="Calibri" w:eastAsia="Calibri" w:hAnsi="Calibri" w:cs="Mangal"/>
      <w:i/>
      <w:iCs/>
      <w:color w:val="666666"/>
      <w:kern w:val="2"/>
    </w:rPr>
  </w:style>
  <w:style w:type="paragraph" w:customStyle="1" w:styleId="3ffa">
    <w:name w:val="Указатель3"/>
    <w:basedOn w:val="ae"/>
    <w:rsid w:val="00F51B24"/>
    <w:pPr>
      <w:suppressLineNumbers/>
      <w:spacing w:after="200" w:line="276" w:lineRule="auto"/>
      <w:ind w:firstLine="0"/>
      <w:jc w:val="left"/>
    </w:pPr>
    <w:rPr>
      <w:rFonts w:ascii="Calibri" w:eastAsia="Calibri" w:hAnsi="Calibri" w:cs="Mangal"/>
      <w:color w:val="666666"/>
      <w:kern w:val="2"/>
      <w:sz w:val="22"/>
      <w:szCs w:val="22"/>
    </w:rPr>
  </w:style>
  <w:style w:type="paragraph" w:customStyle="1" w:styleId="2fff5">
    <w:name w:val="Название2"/>
    <w:basedOn w:val="ae"/>
    <w:rsid w:val="00F51B24"/>
    <w:pPr>
      <w:suppressLineNumbers/>
      <w:spacing w:before="120" w:after="120" w:line="276" w:lineRule="auto"/>
      <w:ind w:firstLine="0"/>
      <w:jc w:val="left"/>
    </w:pPr>
    <w:rPr>
      <w:rFonts w:ascii="Calibri" w:eastAsia="Calibri" w:hAnsi="Calibri" w:cs="Mangal"/>
      <w:i/>
      <w:iCs/>
      <w:color w:val="666666"/>
      <w:kern w:val="2"/>
    </w:rPr>
  </w:style>
  <w:style w:type="paragraph" w:customStyle="1" w:styleId="2fff6">
    <w:name w:val="Указатель2"/>
    <w:basedOn w:val="ae"/>
    <w:rsid w:val="00F51B24"/>
    <w:pPr>
      <w:suppressLineNumbers/>
      <w:spacing w:after="200" w:line="276" w:lineRule="auto"/>
      <w:ind w:firstLine="0"/>
      <w:jc w:val="left"/>
    </w:pPr>
    <w:rPr>
      <w:rFonts w:ascii="Calibri" w:eastAsia="Calibri" w:hAnsi="Calibri" w:cs="Mangal"/>
      <w:color w:val="666666"/>
      <w:kern w:val="2"/>
      <w:sz w:val="22"/>
      <w:szCs w:val="22"/>
    </w:rPr>
  </w:style>
  <w:style w:type="paragraph" w:customStyle="1" w:styleId="HTML11">
    <w:name w:val="Стандартный HTML1"/>
    <w:basedOn w:val="ae"/>
    <w:rsid w:val="00F51B24"/>
    <w:pPr>
      <w:spacing w:line="100" w:lineRule="atLeast"/>
      <w:ind w:firstLine="0"/>
      <w:jc w:val="left"/>
    </w:pPr>
    <w:rPr>
      <w:rFonts w:ascii="Courier New" w:hAnsi="Courier New" w:cs="Courier New"/>
      <w:color w:val="666666"/>
      <w:kern w:val="2"/>
      <w:sz w:val="20"/>
      <w:szCs w:val="20"/>
    </w:rPr>
  </w:style>
  <w:style w:type="paragraph" w:customStyle="1" w:styleId="1ffffffe">
    <w:name w:val="Красная строка1"/>
    <w:basedOn w:val="aff6"/>
    <w:rsid w:val="00F51B24"/>
    <w:pPr>
      <w:widowControl/>
      <w:suppressAutoHyphens/>
      <w:autoSpaceDE/>
      <w:autoSpaceDN/>
      <w:spacing w:line="100" w:lineRule="atLeast"/>
      <w:ind w:firstLine="210"/>
    </w:pPr>
    <w:rPr>
      <w:color w:val="666666"/>
      <w:kern w:val="2"/>
      <w:lang w:eastAsia="ar-SA"/>
    </w:rPr>
  </w:style>
  <w:style w:type="paragraph" w:customStyle="1" w:styleId="1fffffff">
    <w:name w:val="Текст сноски1"/>
    <w:basedOn w:val="ae"/>
    <w:rsid w:val="00F51B24"/>
    <w:pPr>
      <w:spacing w:line="100" w:lineRule="atLeast"/>
      <w:ind w:firstLine="0"/>
      <w:jc w:val="left"/>
    </w:pPr>
    <w:rPr>
      <w:rFonts w:ascii="Calibri" w:eastAsia="Calibri" w:hAnsi="Calibri"/>
      <w:color w:val="666666"/>
      <w:kern w:val="2"/>
      <w:sz w:val="20"/>
      <w:szCs w:val="20"/>
    </w:rPr>
  </w:style>
  <w:style w:type="paragraph" w:customStyle="1" w:styleId="2fff7">
    <w:name w:val="Список_маркир.2"/>
    <w:basedOn w:val="ae"/>
    <w:rsid w:val="00F51B24"/>
    <w:pPr>
      <w:tabs>
        <w:tab w:val="left" w:pos="1021"/>
      </w:tabs>
    </w:pPr>
    <w:rPr>
      <w:color w:val="666666"/>
      <w:kern w:val="2"/>
    </w:rPr>
  </w:style>
  <w:style w:type="paragraph" w:customStyle="1" w:styleId="1fffffff0">
    <w:name w:val="Текст выноски1"/>
    <w:basedOn w:val="ae"/>
    <w:rsid w:val="00F51B24"/>
    <w:pPr>
      <w:spacing w:line="100" w:lineRule="atLeast"/>
      <w:ind w:firstLine="0"/>
      <w:jc w:val="left"/>
    </w:pPr>
    <w:rPr>
      <w:rFonts w:ascii="Tahoma" w:eastAsia="Calibri" w:hAnsi="Tahoma" w:cs="Tahoma"/>
      <w:color w:val="666666"/>
      <w:kern w:val="2"/>
      <w:sz w:val="16"/>
      <w:szCs w:val="16"/>
    </w:rPr>
  </w:style>
  <w:style w:type="paragraph" w:customStyle="1" w:styleId="Left">
    <w:name w:val="Left"/>
    <w:rsid w:val="00F51B24"/>
    <w:pPr>
      <w:widowControl w:val="0"/>
      <w:suppressAutoHyphens/>
      <w:spacing w:after="0" w:line="240" w:lineRule="auto"/>
    </w:pPr>
    <w:rPr>
      <w:rFonts w:ascii="Times New Roman" w:eastAsia="Times New Roman" w:hAnsi="Times New Roman" w:cs="Times New Roman"/>
      <w:color w:val="666666"/>
      <w:kern w:val="2"/>
      <w:sz w:val="24"/>
      <w:szCs w:val="24"/>
      <w:lang w:eastAsia="ar-SA"/>
    </w:rPr>
  </w:style>
  <w:style w:type="character" w:customStyle="1" w:styleId="S20">
    <w:name w:val="S_Заголовок 2 Знак Знак"/>
    <w:link w:val="S21"/>
    <w:locked/>
    <w:rsid w:val="00F51B24"/>
    <w:rPr>
      <w:sz w:val="24"/>
      <w:szCs w:val="24"/>
    </w:rPr>
  </w:style>
  <w:style w:type="paragraph" w:customStyle="1" w:styleId="S21">
    <w:name w:val="S_Заголовок 2"/>
    <w:basedOn w:val="24"/>
    <w:link w:val="S20"/>
    <w:autoRedefine/>
    <w:rsid w:val="00F51B24"/>
    <w:pPr>
      <w:keepNext w:val="0"/>
      <w:keepLines w:val="0"/>
      <w:suppressAutoHyphens w:val="0"/>
      <w:spacing w:before="0" w:after="120"/>
      <w:ind w:left="709" w:firstLine="0"/>
      <w:jc w:val="center"/>
    </w:pPr>
    <w:rPr>
      <w:rFonts w:asciiTheme="minorHAnsi" w:eastAsiaTheme="minorHAnsi" w:hAnsiTheme="minorHAnsi" w:cstheme="minorBidi"/>
      <w:color w:val="auto"/>
      <w:sz w:val="24"/>
      <w:szCs w:val="24"/>
      <w:lang w:eastAsia="en-US"/>
    </w:rPr>
  </w:style>
  <w:style w:type="character" w:customStyle="1" w:styleId="3ffb">
    <w:name w:val="Основной шрифт абзаца3"/>
    <w:rsid w:val="00F51B24"/>
  </w:style>
  <w:style w:type="character" w:customStyle="1" w:styleId="2fff8">
    <w:name w:val="Основной шрифт абзаца2"/>
    <w:rsid w:val="00F51B24"/>
  </w:style>
  <w:style w:type="character" w:customStyle="1" w:styleId="1fffffff1">
    <w:name w:val="Номер страницы1"/>
    <w:rsid w:val="00F51B24"/>
    <w:rPr>
      <w:rFonts w:ascii="Times New Roman" w:hAnsi="Times New Roman" w:cs="Times New Roman" w:hint="default"/>
    </w:rPr>
  </w:style>
  <w:style w:type="paragraph" w:customStyle="1" w:styleId="clear2">
    <w:name w:val="clear2"/>
    <w:basedOn w:val="ae"/>
    <w:rsid w:val="00F51B24"/>
    <w:pPr>
      <w:suppressAutoHyphens w:val="0"/>
      <w:spacing w:before="100" w:beforeAutospacing="1" w:after="100" w:afterAutospacing="1"/>
      <w:ind w:firstLine="0"/>
      <w:jc w:val="left"/>
    </w:pPr>
    <w:rPr>
      <w:color w:val="666666"/>
      <w:lang w:eastAsia="ru-RU"/>
    </w:rPr>
  </w:style>
  <w:style w:type="paragraph" w:customStyle="1" w:styleId="busy3">
    <w:name w:val="busy3"/>
    <w:basedOn w:val="ae"/>
    <w:rsid w:val="00F51B24"/>
    <w:pPr>
      <w:suppressAutoHyphens w:val="0"/>
      <w:spacing w:before="20" w:after="20"/>
      <w:ind w:firstLine="0"/>
      <w:jc w:val="left"/>
    </w:pPr>
    <w:rPr>
      <w:vanish/>
      <w:color w:val="666666"/>
      <w:lang w:eastAsia="ru-RU"/>
    </w:rPr>
  </w:style>
  <w:style w:type="paragraph" w:customStyle="1" w:styleId="message2">
    <w:name w:val="message2"/>
    <w:basedOn w:val="ae"/>
    <w:rsid w:val="00F51B24"/>
    <w:pPr>
      <w:pBdr>
        <w:top w:val="single" w:sz="2" w:space="2" w:color="D2DADB"/>
      </w:pBdr>
      <w:suppressAutoHyphens w:val="0"/>
      <w:spacing w:before="100" w:beforeAutospacing="1" w:after="100" w:afterAutospacing="1"/>
      <w:ind w:firstLine="0"/>
      <w:jc w:val="center"/>
    </w:pPr>
    <w:rPr>
      <w:color w:val="777777"/>
      <w:lang w:eastAsia="ru-RU"/>
    </w:rPr>
  </w:style>
  <w:style w:type="paragraph" w:customStyle="1" w:styleId="comment-box2">
    <w:name w:val="comment-box2"/>
    <w:basedOn w:val="ae"/>
    <w:rsid w:val="00F51B24"/>
    <w:pPr>
      <w:suppressAutoHyphens w:val="0"/>
      <w:ind w:firstLine="0"/>
      <w:jc w:val="left"/>
    </w:pPr>
    <w:rPr>
      <w:rFonts w:ascii="Verdana" w:hAnsi="Verdana"/>
      <w:color w:val="999999"/>
      <w:lang w:eastAsia="ru-RU"/>
    </w:rPr>
  </w:style>
  <w:style w:type="paragraph" w:customStyle="1" w:styleId="comment-avatar2">
    <w:name w:val="comment-avatar2"/>
    <w:basedOn w:val="ae"/>
    <w:rsid w:val="00F51B24"/>
    <w:pPr>
      <w:suppressAutoHyphens w:val="0"/>
      <w:ind w:firstLine="0"/>
      <w:jc w:val="left"/>
    </w:pPr>
    <w:rPr>
      <w:rFonts w:ascii="Verdana" w:hAnsi="Verdana"/>
      <w:color w:val="666666"/>
      <w:lang w:eastAsia="ru-RU"/>
    </w:rPr>
  </w:style>
  <w:style w:type="paragraph" w:customStyle="1" w:styleId="avatar-indent2">
    <w:name w:val="avatar-indent2"/>
    <w:basedOn w:val="ae"/>
    <w:rsid w:val="00F51B24"/>
    <w:pPr>
      <w:suppressAutoHyphens w:val="0"/>
      <w:spacing w:before="33" w:after="33"/>
      <w:ind w:right="33" w:firstLine="0"/>
      <w:jc w:val="left"/>
    </w:pPr>
    <w:rPr>
      <w:rFonts w:ascii="Verdana" w:hAnsi="Verdana"/>
      <w:color w:val="666666"/>
      <w:lang w:eastAsia="ru-RU"/>
    </w:rPr>
  </w:style>
  <w:style w:type="character" w:customStyle="1" w:styleId="comment-author2">
    <w:name w:val="comment-author2"/>
    <w:rsid w:val="00F51B24"/>
    <w:rPr>
      <w:rFonts w:ascii="Verdana" w:hAnsi="Verdana" w:hint="default"/>
      <w:b/>
      <w:bCs/>
      <w:color w:val="3C452D"/>
      <w:sz w:val="24"/>
      <w:szCs w:val="24"/>
    </w:rPr>
  </w:style>
  <w:style w:type="character" w:customStyle="1" w:styleId="comment-date2">
    <w:name w:val="comment-date2"/>
    <w:rsid w:val="00F51B24"/>
    <w:rPr>
      <w:color w:val="999999"/>
      <w:sz w:val="7"/>
      <w:szCs w:val="7"/>
    </w:rPr>
  </w:style>
  <w:style w:type="character" w:customStyle="1" w:styleId="comment-body2">
    <w:name w:val="comment-body2"/>
    <w:rsid w:val="00F51B24"/>
    <w:rPr>
      <w:vanish w:val="0"/>
      <w:webHidden w:val="0"/>
      <w:color w:val="777777"/>
      <w:specVanish/>
    </w:rPr>
  </w:style>
  <w:style w:type="character" w:customStyle="1" w:styleId="quote2">
    <w:name w:val="quote2"/>
    <w:rsid w:val="00F51B24"/>
    <w:rPr>
      <w:vanish w:val="0"/>
      <w:webHidden w:val="0"/>
      <w:color w:val="777777"/>
      <w:specVanish/>
    </w:rPr>
  </w:style>
  <w:style w:type="character" w:customStyle="1" w:styleId="hidden2">
    <w:name w:val="hidden2"/>
    <w:rsid w:val="00F51B24"/>
    <w:rPr>
      <w:vanish w:val="0"/>
      <w:webHidden w:val="0"/>
      <w:color w:val="849B9F"/>
      <w:bdr w:val="dashed" w:sz="2" w:space="3" w:color="849B9F" w:frame="1"/>
      <w:specVanish/>
    </w:rPr>
  </w:style>
  <w:style w:type="character" w:customStyle="1" w:styleId="comments-buttons2">
    <w:name w:val="comments-buttons2"/>
    <w:rsid w:val="00F51B24"/>
  </w:style>
  <w:style w:type="paragraph" w:customStyle="1" w:styleId="toolbar2">
    <w:name w:val="toolbar2"/>
    <w:basedOn w:val="ae"/>
    <w:rsid w:val="00F51B24"/>
    <w:pPr>
      <w:pBdr>
        <w:top w:val="single" w:sz="2" w:space="2" w:color="CCCCCC"/>
      </w:pBdr>
      <w:suppressAutoHyphens w:val="0"/>
      <w:spacing w:before="54"/>
      <w:ind w:firstLine="0"/>
      <w:jc w:val="left"/>
    </w:pPr>
    <w:rPr>
      <w:rFonts w:ascii="Verdana" w:hAnsi="Verdana"/>
      <w:color w:val="CCCCCC"/>
      <w:lang w:eastAsia="ru-RU"/>
    </w:rPr>
  </w:style>
  <w:style w:type="character" w:customStyle="1" w:styleId="email2">
    <w:name w:val="email2"/>
    <w:rsid w:val="00F51B24"/>
    <w:rPr>
      <w:rFonts w:ascii="Verdana" w:hAnsi="Verdana" w:hint="default"/>
      <w:i w:val="0"/>
      <w:iCs w:val="0"/>
      <w:strike w:val="0"/>
      <w:dstrike w:val="0"/>
      <w:color w:val="444444"/>
      <w:sz w:val="24"/>
      <w:szCs w:val="24"/>
      <w:u w:val="none"/>
      <w:effect w:val="none"/>
    </w:rPr>
  </w:style>
  <w:style w:type="character" w:customStyle="1" w:styleId="emailactive2">
    <w:name w:val="emailactive2"/>
    <w:rsid w:val="00F51B24"/>
    <w:rPr>
      <w:rFonts w:ascii="Verdana" w:hAnsi="Verdana" w:hint="default"/>
      <w:i w:val="0"/>
      <w:iCs w:val="0"/>
      <w:strike w:val="0"/>
      <w:dstrike w:val="0"/>
      <w:color w:val="CC0000"/>
      <w:sz w:val="24"/>
      <w:szCs w:val="24"/>
      <w:u w:val="none"/>
      <w:effect w:val="none"/>
    </w:rPr>
  </w:style>
  <w:style w:type="paragraph" w:customStyle="1" w:styleId="even2">
    <w:name w:val="even2"/>
    <w:basedOn w:val="ae"/>
    <w:rsid w:val="00F51B24"/>
    <w:pPr>
      <w:suppressAutoHyphens w:val="0"/>
      <w:spacing w:before="33" w:after="67"/>
      <w:ind w:right="33" w:firstLine="0"/>
      <w:jc w:val="left"/>
    </w:pPr>
    <w:rPr>
      <w:rFonts w:ascii="Verdana" w:hAnsi="Verdana"/>
      <w:color w:val="3C452D"/>
      <w:lang w:eastAsia="ru-RU"/>
    </w:rPr>
  </w:style>
  <w:style w:type="paragraph" w:customStyle="1" w:styleId="odd2">
    <w:name w:val="odd2"/>
    <w:basedOn w:val="ae"/>
    <w:rsid w:val="00F51B24"/>
    <w:pPr>
      <w:suppressAutoHyphens w:val="0"/>
      <w:spacing w:before="33" w:after="67"/>
      <w:ind w:right="33" w:firstLine="0"/>
      <w:jc w:val="left"/>
    </w:pPr>
    <w:rPr>
      <w:rFonts w:ascii="Verdana" w:hAnsi="Verdana"/>
      <w:color w:val="3C452D"/>
      <w:lang w:eastAsia="ru-RU"/>
    </w:rPr>
  </w:style>
  <w:style w:type="paragraph" w:customStyle="1" w:styleId="counter3">
    <w:name w:val="counter3"/>
    <w:basedOn w:val="ae"/>
    <w:rsid w:val="00F51B24"/>
    <w:pPr>
      <w:suppressAutoHyphens w:val="0"/>
      <w:spacing w:before="67" w:after="54"/>
      <w:ind w:left="134" w:firstLine="0"/>
      <w:jc w:val="left"/>
    </w:pPr>
    <w:rPr>
      <w:rFonts w:ascii="Verdana" w:hAnsi="Verdana"/>
      <w:color w:val="777777"/>
      <w:lang w:eastAsia="ru-RU"/>
    </w:rPr>
  </w:style>
  <w:style w:type="character" w:customStyle="1" w:styleId="captcha2">
    <w:name w:val="captcha2"/>
    <w:rsid w:val="00F51B24"/>
    <w:rPr>
      <w:rFonts w:ascii="Verdana" w:hAnsi="Verdana" w:hint="default"/>
      <w:i w:val="0"/>
      <w:iCs w:val="0"/>
      <w:caps w:val="0"/>
      <w:strike w:val="0"/>
      <w:dstrike w:val="0"/>
      <w:color w:val="777777"/>
      <w:sz w:val="24"/>
      <w:szCs w:val="24"/>
      <w:u w:val="none"/>
      <w:effect w:val="none"/>
    </w:rPr>
  </w:style>
  <w:style w:type="paragraph" w:customStyle="1" w:styleId="counterpanel2">
    <w:name w:val="counterpanel2"/>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grippie2">
    <w:name w:val="grippie2"/>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counter4">
    <w:name w:val="counter4"/>
    <w:basedOn w:val="ae"/>
    <w:rsid w:val="00F51B24"/>
    <w:pPr>
      <w:suppressAutoHyphens w:val="0"/>
      <w:ind w:left="134" w:firstLine="0"/>
      <w:jc w:val="left"/>
    </w:pPr>
    <w:rPr>
      <w:rFonts w:ascii="Verdana" w:hAnsi="Verdana"/>
      <w:color w:val="777777"/>
      <w:sz w:val="7"/>
      <w:szCs w:val="7"/>
      <w:lang w:eastAsia="ru-RU"/>
    </w:rPr>
  </w:style>
  <w:style w:type="paragraph" w:customStyle="1" w:styleId="btn2">
    <w:name w:val="btn2"/>
    <w:basedOn w:val="ae"/>
    <w:rsid w:val="00F51B24"/>
    <w:pPr>
      <w:suppressAutoHyphens w:val="0"/>
      <w:spacing w:before="67" w:after="54"/>
      <w:ind w:left="134" w:right="33" w:firstLine="0"/>
      <w:jc w:val="left"/>
    </w:pPr>
    <w:rPr>
      <w:rFonts w:ascii="Verdana" w:hAnsi="Verdana"/>
      <w:color w:val="777777"/>
      <w:lang w:eastAsia="ru-RU"/>
    </w:rPr>
  </w:style>
  <w:style w:type="paragraph" w:customStyle="1" w:styleId="smilespanel2">
    <w:name w:val="smilespanel2"/>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vanish/>
      <w:color w:val="777777"/>
      <w:lang w:eastAsia="ru-RU"/>
    </w:rPr>
  </w:style>
  <w:style w:type="character" w:customStyle="1" w:styleId="page3">
    <w:name w:val="page3"/>
    <w:rsid w:val="00F51B24"/>
    <w:rPr>
      <w:rFonts w:ascii="Arial" w:hAnsi="Arial" w:cs="Arial" w:hint="default"/>
      <w:color w:val="777777"/>
      <w:sz w:val="7"/>
      <w:szCs w:val="7"/>
      <w:bdr w:val="single" w:sz="2" w:space="0" w:color="D6DADD" w:frame="1"/>
      <w:shd w:val="clear" w:color="auto" w:fill="EEEEEE"/>
    </w:rPr>
  </w:style>
  <w:style w:type="character" w:customStyle="1" w:styleId="page4">
    <w:name w:val="page4"/>
    <w:rsid w:val="00F51B24"/>
    <w:rPr>
      <w:rFonts w:ascii="Arial" w:hAnsi="Arial" w:cs="Arial" w:hint="default"/>
      <w:color w:val="777777"/>
      <w:sz w:val="7"/>
      <w:szCs w:val="7"/>
      <w:bdr w:val="single" w:sz="2" w:space="0" w:color="D6DADD" w:frame="1"/>
      <w:shd w:val="clear" w:color="auto" w:fill="EEEEEE"/>
    </w:rPr>
  </w:style>
  <w:style w:type="character" w:customStyle="1" w:styleId="hoverpage3">
    <w:name w:val="hoverpage3"/>
    <w:rsid w:val="00F51B24"/>
    <w:rPr>
      <w:rFonts w:ascii="Arial" w:hAnsi="Arial" w:cs="Arial" w:hint="default"/>
      <w:color w:val="777777"/>
      <w:sz w:val="7"/>
      <w:szCs w:val="7"/>
      <w:bdr w:val="single" w:sz="2" w:space="0" w:color="D6DADD" w:frame="1"/>
      <w:shd w:val="clear" w:color="auto" w:fill="E8E9EA"/>
    </w:rPr>
  </w:style>
  <w:style w:type="character" w:customStyle="1" w:styleId="hoverpage4">
    <w:name w:val="hoverpage4"/>
    <w:rsid w:val="00F51B24"/>
    <w:rPr>
      <w:rFonts w:ascii="Arial" w:hAnsi="Arial" w:cs="Arial" w:hint="default"/>
      <w:color w:val="777777"/>
      <w:sz w:val="7"/>
      <w:szCs w:val="7"/>
      <w:bdr w:val="single" w:sz="2" w:space="0" w:color="D6DADD" w:frame="1"/>
      <w:shd w:val="clear" w:color="auto" w:fill="E8E9EA"/>
    </w:rPr>
  </w:style>
  <w:style w:type="character" w:customStyle="1" w:styleId="activepage3">
    <w:name w:val="activepage3"/>
    <w:rsid w:val="00F51B24"/>
    <w:rPr>
      <w:rFonts w:ascii="Arial" w:hAnsi="Arial" w:cs="Arial" w:hint="default"/>
      <w:color w:val="777777"/>
      <w:sz w:val="7"/>
      <w:szCs w:val="7"/>
      <w:bdr w:val="single" w:sz="2" w:space="0" w:color="FFFFFF" w:frame="1"/>
      <w:shd w:val="clear" w:color="auto" w:fill="FFFFFF"/>
    </w:rPr>
  </w:style>
  <w:style w:type="character" w:customStyle="1" w:styleId="activepage4">
    <w:name w:val="activepage4"/>
    <w:rsid w:val="00F51B24"/>
    <w:rPr>
      <w:rFonts w:ascii="Arial" w:hAnsi="Arial" w:cs="Arial" w:hint="default"/>
      <w:color w:val="777777"/>
      <w:sz w:val="7"/>
      <w:szCs w:val="7"/>
      <w:bdr w:val="single" w:sz="2" w:space="0" w:color="D6DADD" w:frame="1"/>
      <w:shd w:val="clear" w:color="auto" w:fill="FFFFFF"/>
    </w:rPr>
  </w:style>
  <w:style w:type="character" w:customStyle="1" w:styleId="comments-vote2">
    <w:name w:val="comments-vote2"/>
    <w:rsid w:val="00F51B24"/>
  </w:style>
  <w:style w:type="paragraph" w:customStyle="1" w:styleId="busy4">
    <w:name w:val="busy4"/>
    <w:basedOn w:val="ae"/>
    <w:rsid w:val="00F51B24"/>
    <w:pPr>
      <w:suppressAutoHyphens w:val="0"/>
      <w:ind w:firstLine="0"/>
      <w:jc w:val="left"/>
    </w:pPr>
    <w:rPr>
      <w:vanish/>
      <w:color w:val="666666"/>
      <w:lang w:eastAsia="ru-RU"/>
    </w:rPr>
  </w:style>
  <w:style w:type="character" w:customStyle="1" w:styleId="vote-good2">
    <w:name w:val="vote-good2"/>
    <w:rsid w:val="00F51B24"/>
    <w:rPr>
      <w:rFonts w:ascii="Verdana" w:hAnsi="Verdana" w:hint="default"/>
      <w:b/>
      <w:bCs/>
      <w:color w:val="339900"/>
      <w:sz w:val="24"/>
      <w:szCs w:val="24"/>
    </w:rPr>
  </w:style>
  <w:style w:type="character" w:customStyle="1" w:styleId="vote-poor2">
    <w:name w:val="vote-poor2"/>
    <w:rsid w:val="00F51B24"/>
    <w:rPr>
      <w:rFonts w:ascii="Verdana" w:hAnsi="Verdana" w:hint="default"/>
      <w:b/>
      <w:bCs/>
      <w:color w:val="CC0000"/>
      <w:sz w:val="24"/>
      <w:szCs w:val="24"/>
    </w:rPr>
  </w:style>
  <w:style w:type="character" w:customStyle="1" w:styleId="vote-none2">
    <w:name w:val="vote-none2"/>
    <w:rsid w:val="00F51B24"/>
    <w:rPr>
      <w:rFonts w:ascii="Verdana" w:hAnsi="Verdana" w:hint="default"/>
      <w:b/>
      <w:bCs/>
      <w:color w:val="A9A9A9"/>
      <w:sz w:val="24"/>
      <w:szCs w:val="24"/>
    </w:rPr>
  </w:style>
  <w:style w:type="character" w:customStyle="1" w:styleId="bbcode2">
    <w:name w:val="bbcode2"/>
    <w:rsid w:val="00F51B24"/>
    <w:rPr>
      <w:vanish w:val="0"/>
      <w:webHidden w:val="0"/>
      <w:specVanish/>
    </w:rPr>
  </w:style>
  <w:style w:type="paragraph" w:customStyle="1" w:styleId="clear3">
    <w:name w:val="clear3"/>
    <w:basedOn w:val="ae"/>
    <w:rsid w:val="00F51B24"/>
    <w:pPr>
      <w:suppressAutoHyphens w:val="0"/>
      <w:spacing w:before="100" w:beforeAutospacing="1" w:after="100" w:afterAutospacing="1"/>
      <w:ind w:firstLine="0"/>
      <w:jc w:val="left"/>
    </w:pPr>
    <w:rPr>
      <w:color w:val="666666"/>
      <w:lang w:eastAsia="ru-RU"/>
    </w:rPr>
  </w:style>
  <w:style w:type="paragraph" w:customStyle="1" w:styleId="busy5">
    <w:name w:val="busy5"/>
    <w:basedOn w:val="ae"/>
    <w:rsid w:val="00F51B24"/>
    <w:pPr>
      <w:suppressAutoHyphens w:val="0"/>
      <w:spacing w:before="20" w:after="20"/>
      <w:ind w:firstLine="0"/>
      <w:jc w:val="left"/>
    </w:pPr>
    <w:rPr>
      <w:vanish/>
      <w:color w:val="666666"/>
      <w:lang w:eastAsia="ru-RU"/>
    </w:rPr>
  </w:style>
  <w:style w:type="paragraph" w:customStyle="1" w:styleId="message3">
    <w:name w:val="message3"/>
    <w:basedOn w:val="ae"/>
    <w:rsid w:val="00F51B24"/>
    <w:pPr>
      <w:pBdr>
        <w:top w:val="single" w:sz="2" w:space="2" w:color="D2DADB"/>
      </w:pBdr>
      <w:suppressAutoHyphens w:val="0"/>
      <w:spacing w:before="100" w:beforeAutospacing="1" w:after="100" w:afterAutospacing="1"/>
      <w:ind w:firstLine="0"/>
      <w:jc w:val="center"/>
    </w:pPr>
    <w:rPr>
      <w:color w:val="777777"/>
      <w:lang w:eastAsia="ru-RU"/>
    </w:rPr>
  </w:style>
  <w:style w:type="paragraph" w:customStyle="1" w:styleId="comment-box3">
    <w:name w:val="comment-box3"/>
    <w:basedOn w:val="ae"/>
    <w:rsid w:val="00F51B24"/>
    <w:pPr>
      <w:suppressAutoHyphens w:val="0"/>
      <w:ind w:firstLine="0"/>
      <w:jc w:val="left"/>
    </w:pPr>
    <w:rPr>
      <w:rFonts w:ascii="Verdana" w:hAnsi="Verdana"/>
      <w:color w:val="999999"/>
      <w:lang w:eastAsia="ru-RU"/>
    </w:rPr>
  </w:style>
  <w:style w:type="paragraph" w:customStyle="1" w:styleId="comment-avatar3">
    <w:name w:val="comment-avatar3"/>
    <w:basedOn w:val="ae"/>
    <w:rsid w:val="00F51B24"/>
    <w:pPr>
      <w:suppressAutoHyphens w:val="0"/>
      <w:ind w:firstLine="0"/>
      <w:jc w:val="left"/>
    </w:pPr>
    <w:rPr>
      <w:rFonts w:ascii="Verdana" w:hAnsi="Verdana"/>
      <w:color w:val="666666"/>
      <w:lang w:eastAsia="ru-RU"/>
    </w:rPr>
  </w:style>
  <w:style w:type="paragraph" w:customStyle="1" w:styleId="avatar-indent3">
    <w:name w:val="avatar-indent3"/>
    <w:basedOn w:val="ae"/>
    <w:rsid w:val="00F51B24"/>
    <w:pPr>
      <w:suppressAutoHyphens w:val="0"/>
      <w:spacing w:before="33" w:after="33"/>
      <w:ind w:right="33" w:firstLine="0"/>
      <w:jc w:val="left"/>
    </w:pPr>
    <w:rPr>
      <w:rFonts w:ascii="Verdana" w:hAnsi="Verdana"/>
      <w:color w:val="666666"/>
      <w:lang w:eastAsia="ru-RU"/>
    </w:rPr>
  </w:style>
  <w:style w:type="character" w:customStyle="1" w:styleId="comment-author3">
    <w:name w:val="comment-author3"/>
    <w:rsid w:val="00F51B24"/>
    <w:rPr>
      <w:rFonts w:ascii="Verdana" w:hAnsi="Verdana" w:hint="default"/>
      <w:b/>
      <w:bCs/>
      <w:color w:val="3C452D"/>
      <w:sz w:val="24"/>
      <w:szCs w:val="24"/>
    </w:rPr>
  </w:style>
  <w:style w:type="character" w:customStyle="1" w:styleId="comment-date3">
    <w:name w:val="comment-date3"/>
    <w:rsid w:val="00F51B24"/>
    <w:rPr>
      <w:color w:val="999999"/>
      <w:sz w:val="7"/>
      <w:szCs w:val="7"/>
    </w:rPr>
  </w:style>
  <w:style w:type="character" w:customStyle="1" w:styleId="comment-body3">
    <w:name w:val="comment-body3"/>
    <w:rsid w:val="00F51B24"/>
    <w:rPr>
      <w:vanish w:val="0"/>
      <w:webHidden w:val="0"/>
      <w:color w:val="777777"/>
      <w:specVanish/>
    </w:rPr>
  </w:style>
  <w:style w:type="character" w:customStyle="1" w:styleId="quote3">
    <w:name w:val="quote3"/>
    <w:rsid w:val="00F51B24"/>
    <w:rPr>
      <w:vanish w:val="0"/>
      <w:webHidden w:val="0"/>
      <w:color w:val="777777"/>
      <w:specVanish/>
    </w:rPr>
  </w:style>
  <w:style w:type="character" w:customStyle="1" w:styleId="hidden3">
    <w:name w:val="hidden3"/>
    <w:rsid w:val="00F51B24"/>
    <w:rPr>
      <w:vanish w:val="0"/>
      <w:webHidden w:val="0"/>
      <w:color w:val="849B9F"/>
      <w:bdr w:val="dashed" w:sz="2" w:space="3" w:color="849B9F" w:frame="1"/>
      <w:specVanish/>
    </w:rPr>
  </w:style>
  <w:style w:type="character" w:customStyle="1" w:styleId="comments-buttons3">
    <w:name w:val="comments-buttons3"/>
    <w:rsid w:val="00F51B24"/>
  </w:style>
  <w:style w:type="paragraph" w:customStyle="1" w:styleId="toolbar3">
    <w:name w:val="toolbar3"/>
    <w:basedOn w:val="ae"/>
    <w:rsid w:val="00F51B24"/>
    <w:pPr>
      <w:pBdr>
        <w:top w:val="single" w:sz="2" w:space="2" w:color="CCCCCC"/>
      </w:pBdr>
      <w:suppressAutoHyphens w:val="0"/>
      <w:spacing w:before="54"/>
      <w:ind w:firstLine="0"/>
      <w:jc w:val="left"/>
    </w:pPr>
    <w:rPr>
      <w:rFonts w:ascii="Verdana" w:hAnsi="Verdana"/>
      <w:color w:val="CCCCCC"/>
      <w:lang w:eastAsia="ru-RU"/>
    </w:rPr>
  </w:style>
  <w:style w:type="character" w:customStyle="1" w:styleId="email3">
    <w:name w:val="email3"/>
    <w:rsid w:val="00F51B24"/>
    <w:rPr>
      <w:rFonts w:ascii="Verdana" w:hAnsi="Verdana" w:hint="default"/>
      <w:i w:val="0"/>
      <w:iCs w:val="0"/>
      <w:strike w:val="0"/>
      <w:dstrike w:val="0"/>
      <w:color w:val="444444"/>
      <w:sz w:val="24"/>
      <w:szCs w:val="24"/>
      <w:u w:val="none"/>
      <w:effect w:val="none"/>
    </w:rPr>
  </w:style>
  <w:style w:type="character" w:customStyle="1" w:styleId="emailactive3">
    <w:name w:val="emailactive3"/>
    <w:rsid w:val="00F51B24"/>
    <w:rPr>
      <w:rFonts w:ascii="Verdana" w:hAnsi="Verdana" w:hint="default"/>
      <w:i w:val="0"/>
      <w:iCs w:val="0"/>
      <w:strike w:val="0"/>
      <w:dstrike w:val="0"/>
      <w:color w:val="CC0000"/>
      <w:sz w:val="24"/>
      <w:szCs w:val="24"/>
      <w:u w:val="none"/>
      <w:effect w:val="none"/>
    </w:rPr>
  </w:style>
  <w:style w:type="paragraph" w:customStyle="1" w:styleId="even3">
    <w:name w:val="even3"/>
    <w:basedOn w:val="ae"/>
    <w:rsid w:val="00F51B24"/>
    <w:pPr>
      <w:suppressAutoHyphens w:val="0"/>
      <w:spacing w:before="33" w:after="67"/>
      <w:ind w:right="33" w:firstLine="0"/>
      <w:jc w:val="left"/>
    </w:pPr>
    <w:rPr>
      <w:rFonts w:ascii="Verdana" w:hAnsi="Verdana"/>
      <w:color w:val="3C452D"/>
      <w:lang w:eastAsia="ru-RU"/>
    </w:rPr>
  </w:style>
  <w:style w:type="paragraph" w:customStyle="1" w:styleId="odd3">
    <w:name w:val="odd3"/>
    <w:basedOn w:val="ae"/>
    <w:rsid w:val="00F51B24"/>
    <w:pPr>
      <w:suppressAutoHyphens w:val="0"/>
      <w:spacing w:before="33" w:after="67"/>
      <w:ind w:right="33" w:firstLine="0"/>
      <w:jc w:val="left"/>
    </w:pPr>
    <w:rPr>
      <w:rFonts w:ascii="Verdana" w:hAnsi="Verdana"/>
      <w:color w:val="3C452D"/>
      <w:lang w:eastAsia="ru-RU"/>
    </w:rPr>
  </w:style>
  <w:style w:type="paragraph" w:customStyle="1" w:styleId="counter5">
    <w:name w:val="counter5"/>
    <w:basedOn w:val="ae"/>
    <w:rsid w:val="00F51B24"/>
    <w:pPr>
      <w:suppressAutoHyphens w:val="0"/>
      <w:spacing w:before="67" w:after="54"/>
      <w:ind w:left="134" w:firstLine="0"/>
      <w:jc w:val="left"/>
    </w:pPr>
    <w:rPr>
      <w:rFonts w:ascii="Verdana" w:hAnsi="Verdana"/>
      <w:color w:val="777777"/>
      <w:lang w:eastAsia="ru-RU"/>
    </w:rPr>
  </w:style>
  <w:style w:type="character" w:customStyle="1" w:styleId="captcha3">
    <w:name w:val="captcha3"/>
    <w:rsid w:val="00F51B24"/>
    <w:rPr>
      <w:rFonts w:ascii="Verdana" w:hAnsi="Verdana" w:hint="default"/>
      <w:i w:val="0"/>
      <w:iCs w:val="0"/>
      <w:caps w:val="0"/>
      <w:strike w:val="0"/>
      <w:dstrike w:val="0"/>
      <w:color w:val="777777"/>
      <w:sz w:val="24"/>
      <w:szCs w:val="24"/>
      <w:u w:val="none"/>
      <w:effect w:val="none"/>
    </w:rPr>
  </w:style>
  <w:style w:type="paragraph" w:customStyle="1" w:styleId="counterpanel3">
    <w:name w:val="counterpanel3"/>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grippie3">
    <w:name w:val="grippie3"/>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counter6">
    <w:name w:val="counter6"/>
    <w:basedOn w:val="ae"/>
    <w:rsid w:val="00F51B24"/>
    <w:pPr>
      <w:suppressAutoHyphens w:val="0"/>
      <w:ind w:left="134" w:firstLine="0"/>
      <w:jc w:val="left"/>
    </w:pPr>
    <w:rPr>
      <w:rFonts w:ascii="Verdana" w:hAnsi="Verdana"/>
      <w:color w:val="777777"/>
      <w:sz w:val="7"/>
      <w:szCs w:val="7"/>
      <w:lang w:eastAsia="ru-RU"/>
    </w:rPr>
  </w:style>
  <w:style w:type="paragraph" w:customStyle="1" w:styleId="btn3">
    <w:name w:val="btn3"/>
    <w:basedOn w:val="ae"/>
    <w:rsid w:val="00F51B24"/>
    <w:pPr>
      <w:suppressAutoHyphens w:val="0"/>
      <w:spacing w:before="67" w:after="54"/>
      <w:ind w:left="134" w:right="33" w:firstLine="0"/>
      <w:jc w:val="left"/>
    </w:pPr>
    <w:rPr>
      <w:rFonts w:ascii="Verdana" w:hAnsi="Verdana"/>
      <w:color w:val="777777"/>
      <w:lang w:eastAsia="ru-RU"/>
    </w:rPr>
  </w:style>
  <w:style w:type="paragraph" w:customStyle="1" w:styleId="smilespanel3">
    <w:name w:val="smilespanel3"/>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vanish/>
      <w:color w:val="777777"/>
      <w:lang w:eastAsia="ru-RU"/>
    </w:rPr>
  </w:style>
  <w:style w:type="character" w:customStyle="1" w:styleId="page5">
    <w:name w:val="page5"/>
    <w:rsid w:val="00F51B24"/>
    <w:rPr>
      <w:rFonts w:ascii="Arial" w:hAnsi="Arial" w:cs="Arial" w:hint="default"/>
      <w:color w:val="777777"/>
      <w:sz w:val="7"/>
      <w:szCs w:val="7"/>
      <w:bdr w:val="single" w:sz="2" w:space="0" w:color="D6DADD" w:frame="1"/>
      <w:shd w:val="clear" w:color="auto" w:fill="EEEEEE"/>
    </w:rPr>
  </w:style>
  <w:style w:type="character" w:customStyle="1" w:styleId="page6">
    <w:name w:val="page6"/>
    <w:rsid w:val="00F51B24"/>
    <w:rPr>
      <w:rFonts w:ascii="Arial" w:hAnsi="Arial" w:cs="Arial" w:hint="default"/>
      <w:color w:val="777777"/>
      <w:sz w:val="7"/>
      <w:szCs w:val="7"/>
      <w:bdr w:val="single" w:sz="2" w:space="0" w:color="D6DADD" w:frame="1"/>
      <w:shd w:val="clear" w:color="auto" w:fill="EEEEEE"/>
    </w:rPr>
  </w:style>
  <w:style w:type="character" w:customStyle="1" w:styleId="hoverpage5">
    <w:name w:val="hoverpage5"/>
    <w:rsid w:val="00F51B24"/>
    <w:rPr>
      <w:rFonts w:ascii="Arial" w:hAnsi="Arial" w:cs="Arial" w:hint="default"/>
      <w:color w:val="777777"/>
      <w:sz w:val="7"/>
      <w:szCs w:val="7"/>
      <w:bdr w:val="single" w:sz="2" w:space="0" w:color="D6DADD" w:frame="1"/>
      <w:shd w:val="clear" w:color="auto" w:fill="E8E9EA"/>
    </w:rPr>
  </w:style>
  <w:style w:type="character" w:customStyle="1" w:styleId="hoverpage6">
    <w:name w:val="hoverpage6"/>
    <w:rsid w:val="00F51B24"/>
    <w:rPr>
      <w:rFonts w:ascii="Arial" w:hAnsi="Arial" w:cs="Arial" w:hint="default"/>
      <w:color w:val="777777"/>
      <w:sz w:val="7"/>
      <w:szCs w:val="7"/>
      <w:bdr w:val="single" w:sz="2" w:space="0" w:color="D6DADD" w:frame="1"/>
      <w:shd w:val="clear" w:color="auto" w:fill="E8E9EA"/>
    </w:rPr>
  </w:style>
  <w:style w:type="character" w:customStyle="1" w:styleId="activepage5">
    <w:name w:val="activepage5"/>
    <w:rsid w:val="00F51B24"/>
    <w:rPr>
      <w:rFonts w:ascii="Arial" w:hAnsi="Arial" w:cs="Arial" w:hint="default"/>
      <w:color w:val="777777"/>
      <w:sz w:val="7"/>
      <w:szCs w:val="7"/>
      <w:bdr w:val="single" w:sz="2" w:space="0" w:color="FFFFFF" w:frame="1"/>
      <w:shd w:val="clear" w:color="auto" w:fill="FFFFFF"/>
    </w:rPr>
  </w:style>
  <w:style w:type="character" w:customStyle="1" w:styleId="activepage6">
    <w:name w:val="activepage6"/>
    <w:rsid w:val="00F51B24"/>
    <w:rPr>
      <w:rFonts w:ascii="Arial" w:hAnsi="Arial" w:cs="Arial" w:hint="default"/>
      <w:color w:val="777777"/>
      <w:sz w:val="7"/>
      <w:szCs w:val="7"/>
      <w:bdr w:val="single" w:sz="2" w:space="0" w:color="D6DADD" w:frame="1"/>
      <w:shd w:val="clear" w:color="auto" w:fill="FFFFFF"/>
    </w:rPr>
  </w:style>
  <w:style w:type="character" w:customStyle="1" w:styleId="comments-vote3">
    <w:name w:val="comments-vote3"/>
    <w:rsid w:val="00F51B24"/>
  </w:style>
  <w:style w:type="paragraph" w:customStyle="1" w:styleId="busy6">
    <w:name w:val="busy6"/>
    <w:basedOn w:val="ae"/>
    <w:rsid w:val="00F51B24"/>
    <w:pPr>
      <w:suppressAutoHyphens w:val="0"/>
      <w:ind w:firstLine="0"/>
      <w:jc w:val="left"/>
    </w:pPr>
    <w:rPr>
      <w:vanish/>
      <w:color w:val="666666"/>
      <w:lang w:eastAsia="ru-RU"/>
    </w:rPr>
  </w:style>
  <w:style w:type="character" w:customStyle="1" w:styleId="vote-good3">
    <w:name w:val="vote-good3"/>
    <w:rsid w:val="00F51B24"/>
    <w:rPr>
      <w:rFonts w:ascii="Verdana" w:hAnsi="Verdana" w:hint="default"/>
      <w:b/>
      <w:bCs/>
      <w:color w:val="339900"/>
      <w:sz w:val="24"/>
      <w:szCs w:val="24"/>
    </w:rPr>
  </w:style>
  <w:style w:type="character" w:customStyle="1" w:styleId="vote-poor3">
    <w:name w:val="vote-poor3"/>
    <w:rsid w:val="00F51B24"/>
    <w:rPr>
      <w:rFonts w:ascii="Verdana" w:hAnsi="Verdana" w:hint="default"/>
      <w:b/>
      <w:bCs/>
      <w:color w:val="CC0000"/>
      <w:sz w:val="24"/>
      <w:szCs w:val="24"/>
    </w:rPr>
  </w:style>
  <w:style w:type="character" w:customStyle="1" w:styleId="vote-none3">
    <w:name w:val="vote-none3"/>
    <w:rsid w:val="00F51B24"/>
    <w:rPr>
      <w:rFonts w:ascii="Verdana" w:hAnsi="Verdana" w:hint="default"/>
      <w:b/>
      <w:bCs/>
      <w:color w:val="A9A9A9"/>
      <w:sz w:val="24"/>
      <w:szCs w:val="24"/>
    </w:rPr>
  </w:style>
  <w:style w:type="character" w:customStyle="1" w:styleId="bbcode3">
    <w:name w:val="bbcode3"/>
    <w:rsid w:val="00F51B24"/>
    <w:rPr>
      <w:vanish w:val="0"/>
      <w:webHidden w:val="0"/>
      <w:specVanish/>
    </w:rPr>
  </w:style>
  <w:style w:type="character" w:customStyle="1" w:styleId="211pt0">
    <w:name w:val="Основной текст (2) + 11 pt"/>
    <w:rsid w:val="00F51B2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
    <w:name w:val="Список (дефис1)"/>
    <w:basedOn w:val="1fff2"/>
    <w:rsid w:val="00F51B24"/>
    <w:pPr>
      <w:widowControl w:val="0"/>
      <w:numPr>
        <w:numId w:val="64"/>
      </w:numPr>
      <w:suppressAutoHyphens/>
      <w:autoSpaceDE w:val="0"/>
      <w:jc w:val="both"/>
    </w:pPr>
    <w:rPr>
      <w:lang w:eastAsia="ar-SA"/>
    </w:rPr>
  </w:style>
  <w:style w:type="character" w:customStyle="1" w:styleId="FontStyle142">
    <w:name w:val="Font Style142"/>
    <w:uiPriority w:val="99"/>
    <w:rsid w:val="00F51B24"/>
    <w:rPr>
      <w:rFonts w:ascii="Times New Roman" w:hAnsi="Times New Roman" w:cs="Times New Roman"/>
      <w:sz w:val="26"/>
      <w:szCs w:val="26"/>
    </w:rPr>
  </w:style>
  <w:style w:type="paragraph" w:customStyle="1" w:styleId="Style21">
    <w:name w:val="Style21"/>
    <w:basedOn w:val="ae"/>
    <w:uiPriority w:val="99"/>
    <w:rsid w:val="00F51B24"/>
    <w:pPr>
      <w:widowControl w:val="0"/>
      <w:suppressAutoHyphens w:val="0"/>
      <w:autoSpaceDE w:val="0"/>
      <w:autoSpaceDN w:val="0"/>
      <w:adjustRightInd w:val="0"/>
      <w:spacing w:line="274" w:lineRule="exact"/>
      <w:ind w:firstLine="367"/>
    </w:pPr>
    <w:rPr>
      <w:lang w:eastAsia="ru-RU"/>
    </w:rPr>
  </w:style>
  <w:style w:type="table" w:customStyle="1" w:styleId="1fffffff2">
    <w:name w:val="Сетка таблицы светлая1"/>
    <w:basedOn w:val="af0"/>
    <w:uiPriority w:val="40"/>
    <w:rsid w:val="00F51B24"/>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locked/>
    <w:rsid w:val="00F51B24"/>
    <w:rPr>
      <w:sz w:val="28"/>
      <w:lang w:val="en-US"/>
    </w:rPr>
  </w:style>
  <w:style w:type="paragraph" w:customStyle="1" w:styleId="p17">
    <w:name w:val="p17"/>
    <w:basedOn w:val="ae"/>
    <w:rsid w:val="00F51B24"/>
    <w:pPr>
      <w:suppressAutoHyphens w:val="0"/>
      <w:spacing w:before="100" w:beforeAutospacing="1" w:after="100" w:afterAutospacing="1"/>
      <w:ind w:firstLine="0"/>
      <w:jc w:val="left"/>
    </w:pPr>
    <w:rPr>
      <w:lang w:eastAsia="ru-RU"/>
    </w:rPr>
  </w:style>
  <w:style w:type="character" w:customStyle="1" w:styleId="t9">
    <w:name w:val="t9"/>
    <w:basedOn w:val="af"/>
    <w:rsid w:val="00F51B24"/>
  </w:style>
  <w:style w:type="paragraph" w:customStyle="1" w:styleId="p20">
    <w:name w:val="p20"/>
    <w:basedOn w:val="ae"/>
    <w:rsid w:val="00F51B24"/>
    <w:pPr>
      <w:suppressAutoHyphens w:val="0"/>
      <w:spacing w:before="100" w:beforeAutospacing="1" w:after="100" w:afterAutospacing="1"/>
      <w:ind w:firstLine="0"/>
      <w:jc w:val="left"/>
    </w:pPr>
    <w:rPr>
      <w:lang w:eastAsia="ru-RU"/>
    </w:rPr>
  </w:style>
  <w:style w:type="character" w:customStyle="1" w:styleId="5f1">
    <w:name w:val="Неразрешенное упоминание5"/>
    <w:uiPriority w:val="99"/>
    <w:semiHidden/>
    <w:unhideWhenUsed/>
    <w:rsid w:val="002A7D8E"/>
    <w:rPr>
      <w:color w:val="605E5C"/>
      <w:shd w:val="clear" w:color="auto" w:fill="E1DFDD"/>
    </w:rPr>
  </w:style>
  <w:style w:type="table" w:customStyle="1" w:styleId="129">
    <w:name w:val="Таблица простая 12"/>
    <w:basedOn w:val="af0"/>
    <w:uiPriority w:val="59"/>
    <w:rsid w:val="002A7D8E"/>
    <w:pPr>
      <w:spacing w:after="0" w:line="240" w:lineRule="auto"/>
    </w:pPr>
    <w:rPr>
      <w:rFonts w:ascii="Calibri" w:eastAsia="Calibri" w:hAnsi="Calibri" w:cs="Arial"/>
      <w:sz w:val="24"/>
      <w:szCs w:val="24"/>
      <w:lang w:val="en-A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226">
    <w:name w:val="Таблица простая 22"/>
    <w:basedOn w:val="af0"/>
    <w:uiPriority w:val="59"/>
    <w:rsid w:val="002A7D8E"/>
    <w:pPr>
      <w:spacing w:after="0" w:line="240" w:lineRule="auto"/>
    </w:pPr>
    <w:rPr>
      <w:rFonts w:ascii="Calibri" w:eastAsia="Calibri" w:hAnsi="Calibri" w:cs="Arial"/>
      <w:sz w:val="24"/>
      <w:szCs w:val="24"/>
      <w:lang w:val="en-A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3">
    <w:name w:val="Таблица простая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430">
    <w:name w:val="Таблица простая 4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530">
    <w:name w:val="Таблица простая 5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130">
    <w:name w:val="Таблица-сетка 1 светлая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0">
    <w:name w:val="Таблица-сетка 2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320">
    <w:name w:val="Таблица-сетка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42">
    <w:name w:val="Таблица-сетка 42"/>
    <w:basedOn w:val="af0"/>
    <w:uiPriority w:val="5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52">
    <w:name w:val="Таблица-сетка 5 тем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62">
    <w:name w:val="Таблица-сетка 6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72">
    <w:name w:val="Таблица-сетка 7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122">
    <w:name w:val="Список-таблица 1 светл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221">
    <w:name w:val="Список-таблица 2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321">
    <w:name w:val="Список-таблица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520">
    <w:name w:val="Список-таблица 5 тем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auto"/>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620">
    <w:name w:val="Список-таблица 6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720">
    <w:name w:val="Список-таблица 7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paragraph" w:customStyle="1" w:styleId="12">
    <w:name w:val="Список Марк.1"/>
    <w:basedOn w:val="ae"/>
    <w:rsid w:val="002A7D8E"/>
    <w:pPr>
      <w:numPr>
        <w:numId w:val="68"/>
      </w:numPr>
      <w:suppressAutoHyphens w:val="0"/>
      <w:spacing w:after="60"/>
      <w:ind w:right="284"/>
      <w:jc w:val="left"/>
    </w:pPr>
    <w:rPr>
      <w:rFonts w:ascii="Arial" w:hAnsi="Arial"/>
      <w:sz w:val="22"/>
      <w:szCs w:val="20"/>
      <w:lang w:eastAsia="ru-RU"/>
    </w:rPr>
  </w:style>
  <w:style w:type="table" w:customStyle="1" w:styleId="370">
    <w:name w:val="Сетка таблицы37"/>
    <w:basedOn w:val="af0"/>
    <w:next w:val="af2"/>
    <w:uiPriority w:val="59"/>
    <w:rsid w:val="002A7D8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f"/>
    <w:uiPriority w:val="9"/>
    <w:rsid w:val="002A7D8E"/>
    <w:rPr>
      <w:rFonts w:ascii="Arial" w:eastAsia="Arial" w:hAnsi="Arial" w:cs="Arial" w:hint="default"/>
      <w:sz w:val="40"/>
      <w:szCs w:val="40"/>
    </w:rPr>
  </w:style>
  <w:style w:type="character" w:customStyle="1" w:styleId="Heading2Char">
    <w:name w:val="Heading 2 Char"/>
    <w:basedOn w:val="af"/>
    <w:uiPriority w:val="9"/>
    <w:rsid w:val="002A7D8E"/>
    <w:rPr>
      <w:rFonts w:ascii="Arial" w:eastAsia="Arial" w:hAnsi="Arial" w:cs="Arial" w:hint="default"/>
      <w:sz w:val="34"/>
    </w:rPr>
  </w:style>
  <w:style w:type="character" w:customStyle="1" w:styleId="Heading5Char">
    <w:name w:val="Heading 5 Char"/>
    <w:basedOn w:val="af"/>
    <w:uiPriority w:val="9"/>
    <w:rsid w:val="002A7D8E"/>
    <w:rPr>
      <w:rFonts w:ascii="Arial" w:eastAsia="Arial" w:hAnsi="Arial" w:cs="Arial" w:hint="default"/>
      <w:b/>
      <w:bCs/>
      <w:sz w:val="24"/>
      <w:szCs w:val="24"/>
    </w:rPr>
  </w:style>
  <w:style w:type="character" w:customStyle="1" w:styleId="Heading6Char">
    <w:name w:val="Heading 6 Char"/>
    <w:basedOn w:val="af"/>
    <w:uiPriority w:val="9"/>
    <w:rsid w:val="002A7D8E"/>
    <w:rPr>
      <w:rFonts w:ascii="Arial" w:eastAsia="Arial" w:hAnsi="Arial" w:cs="Arial" w:hint="default"/>
      <w:b/>
      <w:bCs/>
      <w:sz w:val="22"/>
      <w:szCs w:val="22"/>
    </w:rPr>
  </w:style>
  <w:style w:type="character" w:customStyle="1" w:styleId="Heading7Char">
    <w:name w:val="Heading 7 Char"/>
    <w:basedOn w:val="af"/>
    <w:uiPriority w:val="9"/>
    <w:rsid w:val="002A7D8E"/>
    <w:rPr>
      <w:rFonts w:ascii="Arial" w:eastAsia="Arial" w:hAnsi="Arial" w:cs="Arial" w:hint="default"/>
      <w:b/>
      <w:bCs/>
      <w:i/>
      <w:iCs/>
      <w:sz w:val="22"/>
      <w:szCs w:val="22"/>
    </w:rPr>
  </w:style>
  <w:style w:type="character" w:customStyle="1" w:styleId="Heading8Char">
    <w:name w:val="Heading 8 Char"/>
    <w:basedOn w:val="af"/>
    <w:uiPriority w:val="9"/>
    <w:rsid w:val="002A7D8E"/>
    <w:rPr>
      <w:rFonts w:ascii="Arial" w:eastAsia="Arial" w:hAnsi="Arial" w:cs="Arial" w:hint="default"/>
      <w:i/>
      <w:iCs/>
      <w:sz w:val="22"/>
      <w:szCs w:val="22"/>
    </w:rPr>
  </w:style>
  <w:style w:type="character" w:customStyle="1" w:styleId="Heading9Char">
    <w:name w:val="Heading 9 Char"/>
    <w:basedOn w:val="af"/>
    <w:uiPriority w:val="9"/>
    <w:rsid w:val="002A7D8E"/>
    <w:rPr>
      <w:rFonts w:ascii="Arial" w:eastAsia="Arial" w:hAnsi="Arial" w:cs="Arial" w:hint="default"/>
      <w:i/>
      <w:iCs/>
      <w:sz w:val="21"/>
      <w:szCs w:val="21"/>
    </w:rPr>
  </w:style>
  <w:style w:type="character" w:customStyle="1" w:styleId="SubtitleChar">
    <w:name w:val="Subtitle Char"/>
    <w:basedOn w:val="af"/>
    <w:uiPriority w:val="11"/>
    <w:rsid w:val="002A7D8E"/>
    <w:rPr>
      <w:sz w:val="24"/>
      <w:szCs w:val="24"/>
    </w:rPr>
  </w:style>
  <w:style w:type="character" w:customStyle="1" w:styleId="QuoteChar">
    <w:name w:val="Quote Char"/>
    <w:uiPriority w:val="29"/>
    <w:rsid w:val="002A7D8E"/>
    <w:rPr>
      <w:i/>
      <w:iCs w:val="0"/>
    </w:rPr>
  </w:style>
  <w:style w:type="character" w:customStyle="1" w:styleId="IntenseQuoteChar">
    <w:name w:val="Intense Quote Char"/>
    <w:uiPriority w:val="30"/>
    <w:rsid w:val="002A7D8E"/>
    <w:rPr>
      <w:i/>
      <w:iCs w:val="0"/>
    </w:rPr>
  </w:style>
  <w:style w:type="character" w:customStyle="1" w:styleId="HeaderChar">
    <w:name w:val="Header Char"/>
    <w:basedOn w:val="af"/>
    <w:uiPriority w:val="99"/>
    <w:rsid w:val="002A7D8E"/>
  </w:style>
  <w:style w:type="character" w:customStyle="1" w:styleId="EndnoteTextChar">
    <w:name w:val="Endnote Text Char"/>
    <w:uiPriority w:val="99"/>
    <w:rsid w:val="002A7D8E"/>
    <w:rPr>
      <w:sz w:val="20"/>
    </w:rPr>
  </w:style>
  <w:style w:type="character" w:customStyle="1" w:styleId="2TimesNewRoman0">
    <w:name w:val="Основной текст (2) + Times New Roman"/>
    <w:aliases w:val="16 pt,Масштаб 20%,8,10 pt,Интервал 1 pt,12 pt"/>
    <w:basedOn w:val="af"/>
    <w:rsid w:val="002A7D8E"/>
    <w:rPr>
      <w:rFonts w:ascii="Times New Roman CYR" w:eastAsia="Times New Roman CYR" w:hAnsi="Times New Roman CYR" w:cs="Times New Roman CYR" w:hint="default"/>
      <w:strike w:val="0"/>
      <w:dstrike w:val="0"/>
      <w:color w:val="000000"/>
      <w:spacing w:val="0"/>
      <w:position w:val="0"/>
      <w:sz w:val="18"/>
      <w:szCs w:val="18"/>
      <w:u w:val="none"/>
      <w:effect w:val="none"/>
      <w:lang w:val="ru-RU" w:eastAsia="ru-RU" w:bidi="ru-RU"/>
    </w:rPr>
  </w:style>
  <w:style w:type="table" w:customStyle="1" w:styleId="TableGridLight">
    <w:name w:val="Table Grid Light"/>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2">
    <w:name w:val="Grid Table 5 Dark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1">
    <w:name w:val="Grid Table 7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character" w:customStyle="1" w:styleId="2fff9">
    <w:name w:val="Схема документа Знак2"/>
    <w:basedOn w:val="af"/>
    <w:uiPriority w:val="99"/>
    <w:semiHidden/>
    <w:rsid w:val="002A7D8E"/>
    <w:rPr>
      <w:rFonts w:ascii="Segoe UI" w:hAnsi="Segoe UI" w:cs="Segoe UI"/>
      <w:sz w:val="16"/>
      <w:szCs w:val="16"/>
    </w:rPr>
  </w:style>
  <w:style w:type="character" w:customStyle="1" w:styleId="Bodytext2Arial65ptBold">
    <w:name w:val="Body text (2) + Arial;6;5 pt;Bold"/>
    <w:basedOn w:val="af"/>
    <w:rsid w:val="000420D7"/>
    <w:rPr>
      <w:rFonts w:ascii="Arial" w:eastAsia="Arial" w:hAnsi="Arial" w:cs="Arial"/>
      <w:b/>
      <w:bCs/>
      <w:i w:val="0"/>
      <w:iCs w:val="0"/>
      <w:smallCaps w:val="0"/>
      <w:strike w:val="0"/>
      <w:color w:val="000000"/>
      <w:spacing w:val="0"/>
      <w:w w:val="100"/>
      <w:position w:val="0"/>
      <w:sz w:val="13"/>
      <w:szCs w:val="13"/>
      <w:u w:val="none"/>
      <w:lang w:val="en-US" w:eastAsia="en-US" w:bidi="en-US"/>
    </w:rPr>
  </w:style>
  <w:style w:type="character" w:customStyle="1" w:styleId="69">
    <w:name w:val="Неразрешенное упоминание6"/>
    <w:uiPriority w:val="99"/>
    <w:semiHidden/>
    <w:unhideWhenUsed/>
    <w:rsid w:val="0020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489">
      <w:bodyDiv w:val="1"/>
      <w:marLeft w:val="0"/>
      <w:marRight w:val="0"/>
      <w:marTop w:val="0"/>
      <w:marBottom w:val="0"/>
      <w:divBdr>
        <w:top w:val="none" w:sz="0" w:space="0" w:color="auto"/>
        <w:left w:val="none" w:sz="0" w:space="0" w:color="auto"/>
        <w:bottom w:val="none" w:sz="0" w:space="0" w:color="auto"/>
        <w:right w:val="none" w:sz="0" w:space="0" w:color="auto"/>
      </w:divBdr>
    </w:div>
    <w:div w:id="31271550">
      <w:bodyDiv w:val="1"/>
      <w:marLeft w:val="0"/>
      <w:marRight w:val="0"/>
      <w:marTop w:val="0"/>
      <w:marBottom w:val="0"/>
      <w:divBdr>
        <w:top w:val="none" w:sz="0" w:space="0" w:color="auto"/>
        <w:left w:val="none" w:sz="0" w:space="0" w:color="auto"/>
        <w:bottom w:val="none" w:sz="0" w:space="0" w:color="auto"/>
        <w:right w:val="none" w:sz="0" w:space="0" w:color="auto"/>
      </w:divBdr>
    </w:div>
    <w:div w:id="44910505">
      <w:bodyDiv w:val="1"/>
      <w:marLeft w:val="0"/>
      <w:marRight w:val="0"/>
      <w:marTop w:val="0"/>
      <w:marBottom w:val="0"/>
      <w:divBdr>
        <w:top w:val="none" w:sz="0" w:space="0" w:color="auto"/>
        <w:left w:val="none" w:sz="0" w:space="0" w:color="auto"/>
        <w:bottom w:val="none" w:sz="0" w:space="0" w:color="auto"/>
        <w:right w:val="none" w:sz="0" w:space="0" w:color="auto"/>
      </w:divBdr>
      <w:divsChild>
        <w:div w:id="1608195714">
          <w:marLeft w:val="274"/>
          <w:marRight w:val="0"/>
          <w:marTop w:val="0"/>
          <w:marBottom w:val="0"/>
          <w:divBdr>
            <w:top w:val="none" w:sz="0" w:space="0" w:color="auto"/>
            <w:left w:val="none" w:sz="0" w:space="0" w:color="auto"/>
            <w:bottom w:val="none" w:sz="0" w:space="0" w:color="auto"/>
            <w:right w:val="none" w:sz="0" w:space="0" w:color="auto"/>
          </w:divBdr>
        </w:div>
      </w:divsChild>
    </w:div>
    <w:div w:id="53359358">
      <w:bodyDiv w:val="1"/>
      <w:marLeft w:val="0"/>
      <w:marRight w:val="0"/>
      <w:marTop w:val="0"/>
      <w:marBottom w:val="0"/>
      <w:divBdr>
        <w:top w:val="none" w:sz="0" w:space="0" w:color="auto"/>
        <w:left w:val="none" w:sz="0" w:space="0" w:color="auto"/>
        <w:bottom w:val="none" w:sz="0" w:space="0" w:color="auto"/>
        <w:right w:val="none" w:sz="0" w:space="0" w:color="auto"/>
      </w:divBdr>
    </w:div>
    <w:div w:id="77100290">
      <w:bodyDiv w:val="1"/>
      <w:marLeft w:val="0"/>
      <w:marRight w:val="0"/>
      <w:marTop w:val="0"/>
      <w:marBottom w:val="0"/>
      <w:divBdr>
        <w:top w:val="none" w:sz="0" w:space="0" w:color="auto"/>
        <w:left w:val="none" w:sz="0" w:space="0" w:color="auto"/>
        <w:bottom w:val="none" w:sz="0" w:space="0" w:color="auto"/>
        <w:right w:val="none" w:sz="0" w:space="0" w:color="auto"/>
      </w:divBdr>
    </w:div>
    <w:div w:id="78523777">
      <w:bodyDiv w:val="1"/>
      <w:marLeft w:val="0"/>
      <w:marRight w:val="0"/>
      <w:marTop w:val="0"/>
      <w:marBottom w:val="0"/>
      <w:divBdr>
        <w:top w:val="none" w:sz="0" w:space="0" w:color="auto"/>
        <w:left w:val="none" w:sz="0" w:space="0" w:color="auto"/>
        <w:bottom w:val="none" w:sz="0" w:space="0" w:color="auto"/>
        <w:right w:val="none" w:sz="0" w:space="0" w:color="auto"/>
      </w:divBdr>
    </w:div>
    <w:div w:id="128324783">
      <w:bodyDiv w:val="1"/>
      <w:marLeft w:val="0"/>
      <w:marRight w:val="0"/>
      <w:marTop w:val="0"/>
      <w:marBottom w:val="0"/>
      <w:divBdr>
        <w:top w:val="none" w:sz="0" w:space="0" w:color="auto"/>
        <w:left w:val="none" w:sz="0" w:space="0" w:color="auto"/>
        <w:bottom w:val="none" w:sz="0" w:space="0" w:color="auto"/>
        <w:right w:val="none" w:sz="0" w:space="0" w:color="auto"/>
      </w:divBdr>
    </w:div>
    <w:div w:id="133450873">
      <w:bodyDiv w:val="1"/>
      <w:marLeft w:val="0"/>
      <w:marRight w:val="0"/>
      <w:marTop w:val="0"/>
      <w:marBottom w:val="0"/>
      <w:divBdr>
        <w:top w:val="none" w:sz="0" w:space="0" w:color="auto"/>
        <w:left w:val="none" w:sz="0" w:space="0" w:color="auto"/>
        <w:bottom w:val="none" w:sz="0" w:space="0" w:color="auto"/>
        <w:right w:val="none" w:sz="0" w:space="0" w:color="auto"/>
      </w:divBdr>
    </w:div>
    <w:div w:id="162473487">
      <w:bodyDiv w:val="1"/>
      <w:marLeft w:val="0"/>
      <w:marRight w:val="0"/>
      <w:marTop w:val="0"/>
      <w:marBottom w:val="0"/>
      <w:divBdr>
        <w:top w:val="none" w:sz="0" w:space="0" w:color="auto"/>
        <w:left w:val="none" w:sz="0" w:space="0" w:color="auto"/>
        <w:bottom w:val="none" w:sz="0" w:space="0" w:color="auto"/>
        <w:right w:val="none" w:sz="0" w:space="0" w:color="auto"/>
      </w:divBdr>
    </w:div>
    <w:div w:id="184174808">
      <w:bodyDiv w:val="1"/>
      <w:marLeft w:val="0"/>
      <w:marRight w:val="0"/>
      <w:marTop w:val="0"/>
      <w:marBottom w:val="0"/>
      <w:divBdr>
        <w:top w:val="none" w:sz="0" w:space="0" w:color="auto"/>
        <w:left w:val="none" w:sz="0" w:space="0" w:color="auto"/>
        <w:bottom w:val="none" w:sz="0" w:space="0" w:color="auto"/>
        <w:right w:val="none" w:sz="0" w:space="0" w:color="auto"/>
      </w:divBdr>
    </w:div>
    <w:div w:id="188221535">
      <w:bodyDiv w:val="1"/>
      <w:marLeft w:val="0"/>
      <w:marRight w:val="0"/>
      <w:marTop w:val="0"/>
      <w:marBottom w:val="0"/>
      <w:divBdr>
        <w:top w:val="none" w:sz="0" w:space="0" w:color="auto"/>
        <w:left w:val="none" w:sz="0" w:space="0" w:color="auto"/>
        <w:bottom w:val="none" w:sz="0" w:space="0" w:color="auto"/>
        <w:right w:val="none" w:sz="0" w:space="0" w:color="auto"/>
      </w:divBdr>
      <w:divsChild>
        <w:div w:id="279532620">
          <w:marLeft w:val="274"/>
          <w:marRight w:val="0"/>
          <w:marTop w:val="0"/>
          <w:marBottom w:val="0"/>
          <w:divBdr>
            <w:top w:val="none" w:sz="0" w:space="0" w:color="auto"/>
            <w:left w:val="none" w:sz="0" w:space="0" w:color="auto"/>
            <w:bottom w:val="none" w:sz="0" w:space="0" w:color="auto"/>
            <w:right w:val="none" w:sz="0" w:space="0" w:color="auto"/>
          </w:divBdr>
        </w:div>
      </w:divsChild>
    </w:div>
    <w:div w:id="202065377">
      <w:bodyDiv w:val="1"/>
      <w:marLeft w:val="0"/>
      <w:marRight w:val="0"/>
      <w:marTop w:val="0"/>
      <w:marBottom w:val="0"/>
      <w:divBdr>
        <w:top w:val="none" w:sz="0" w:space="0" w:color="auto"/>
        <w:left w:val="none" w:sz="0" w:space="0" w:color="auto"/>
        <w:bottom w:val="none" w:sz="0" w:space="0" w:color="auto"/>
        <w:right w:val="none" w:sz="0" w:space="0" w:color="auto"/>
      </w:divBdr>
    </w:div>
    <w:div w:id="208802427">
      <w:bodyDiv w:val="1"/>
      <w:marLeft w:val="0"/>
      <w:marRight w:val="0"/>
      <w:marTop w:val="0"/>
      <w:marBottom w:val="0"/>
      <w:divBdr>
        <w:top w:val="none" w:sz="0" w:space="0" w:color="auto"/>
        <w:left w:val="none" w:sz="0" w:space="0" w:color="auto"/>
        <w:bottom w:val="none" w:sz="0" w:space="0" w:color="auto"/>
        <w:right w:val="none" w:sz="0" w:space="0" w:color="auto"/>
      </w:divBdr>
    </w:div>
    <w:div w:id="236671191">
      <w:bodyDiv w:val="1"/>
      <w:marLeft w:val="0"/>
      <w:marRight w:val="0"/>
      <w:marTop w:val="0"/>
      <w:marBottom w:val="0"/>
      <w:divBdr>
        <w:top w:val="none" w:sz="0" w:space="0" w:color="auto"/>
        <w:left w:val="none" w:sz="0" w:space="0" w:color="auto"/>
        <w:bottom w:val="none" w:sz="0" w:space="0" w:color="auto"/>
        <w:right w:val="none" w:sz="0" w:space="0" w:color="auto"/>
      </w:divBdr>
    </w:div>
    <w:div w:id="240917188">
      <w:bodyDiv w:val="1"/>
      <w:marLeft w:val="0"/>
      <w:marRight w:val="0"/>
      <w:marTop w:val="0"/>
      <w:marBottom w:val="0"/>
      <w:divBdr>
        <w:top w:val="none" w:sz="0" w:space="0" w:color="auto"/>
        <w:left w:val="none" w:sz="0" w:space="0" w:color="auto"/>
        <w:bottom w:val="none" w:sz="0" w:space="0" w:color="auto"/>
        <w:right w:val="none" w:sz="0" w:space="0" w:color="auto"/>
      </w:divBdr>
    </w:div>
    <w:div w:id="253981399">
      <w:bodyDiv w:val="1"/>
      <w:marLeft w:val="0"/>
      <w:marRight w:val="0"/>
      <w:marTop w:val="0"/>
      <w:marBottom w:val="0"/>
      <w:divBdr>
        <w:top w:val="none" w:sz="0" w:space="0" w:color="auto"/>
        <w:left w:val="none" w:sz="0" w:space="0" w:color="auto"/>
        <w:bottom w:val="none" w:sz="0" w:space="0" w:color="auto"/>
        <w:right w:val="none" w:sz="0" w:space="0" w:color="auto"/>
      </w:divBdr>
      <w:divsChild>
        <w:div w:id="1128162571">
          <w:marLeft w:val="274"/>
          <w:marRight w:val="0"/>
          <w:marTop w:val="0"/>
          <w:marBottom w:val="0"/>
          <w:divBdr>
            <w:top w:val="none" w:sz="0" w:space="0" w:color="auto"/>
            <w:left w:val="none" w:sz="0" w:space="0" w:color="auto"/>
            <w:bottom w:val="none" w:sz="0" w:space="0" w:color="auto"/>
            <w:right w:val="none" w:sz="0" w:space="0" w:color="auto"/>
          </w:divBdr>
        </w:div>
      </w:divsChild>
    </w:div>
    <w:div w:id="262302752">
      <w:bodyDiv w:val="1"/>
      <w:marLeft w:val="0"/>
      <w:marRight w:val="0"/>
      <w:marTop w:val="0"/>
      <w:marBottom w:val="0"/>
      <w:divBdr>
        <w:top w:val="none" w:sz="0" w:space="0" w:color="auto"/>
        <w:left w:val="none" w:sz="0" w:space="0" w:color="auto"/>
        <w:bottom w:val="none" w:sz="0" w:space="0" w:color="auto"/>
        <w:right w:val="none" w:sz="0" w:space="0" w:color="auto"/>
      </w:divBdr>
    </w:div>
    <w:div w:id="273633008">
      <w:bodyDiv w:val="1"/>
      <w:marLeft w:val="0"/>
      <w:marRight w:val="0"/>
      <w:marTop w:val="0"/>
      <w:marBottom w:val="0"/>
      <w:divBdr>
        <w:top w:val="none" w:sz="0" w:space="0" w:color="auto"/>
        <w:left w:val="none" w:sz="0" w:space="0" w:color="auto"/>
        <w:bottom w:val="none" w:sz="0" w:space="0" w:color="auto"/>
        <w:right w:val="none" w:sz="0" w:space="0" w:color="auto"/>
      </w:divBdr>
    </w:div>
    <w:div w:id="284966639">
      <w:bodyDiv w:val="1"/>
      <w:marLeft w:val="0"/>
      <w:marRight w:val="0"/>
      <w:marTop w:val="0"/>
      <w:marBottom w:val="0"/>
      <w:divBdr>
        <w:top w:val="none" w:sz="0" w:space="0" w:color="auto"/>
        <w:left w:val="none" w:sz="0" w:space="0" w:color="auto"/>
        <w:bottom w:val="none" w:sz="0" w:space="0" w:color="auto"/>
        <w:right w:val="none" w:sz="0" w:space="0" w:color="auto"/>
      </w:divBdr>
      <w:divsChild>
        <w:div w:id="125783935">
          <w:marLeft w:val="288"/>
          <w:marRight w:val="0"/>
          <w:marTop w:val="0"/>
          <w:marBottom w:val="0"/>
          <w:divBdr>
            <w:top w:val="none" w:sz="0" w:space="0" w:color="auto"/>
            <w:left w:val="none" w:sz="0" w:space="0" w:color="auto"/>
            <w:bottom w:val="none" w:sz="0" w:space="0" w:color="auto"/>
            <w:right w:val="none" w:sz="0" w:space="0" w:color="auto"/>
          </w:divBdr>
        </w:div>
        <w:div w:id="247159725">
          <w:marLeft w:val="288"/>
          <w:marRight w:val="0"/>
          <w:marTop w:val="0"/>
          <w:marBottom w:val="0"/>
          <w:divBdr>
            <w:top w:val="none" w:sz="0" w:space="0" w:color="auto"/>
            <w:left w:val="none" w:sz="0" w:space="0" w:color="auto"/>
            <w:bottom w:val="none" w:sz="0" w:space="0" w:color="auto"/>
            <w:right w:val="none" w:sz="0" w:space="0" w:color="auto"/>
          </w:divBdr>
        </w:div>
        <w:div w:id="332345992">
          <w:marLeft w:val="288"/>
          <w:marRight w:val="0"/>
          <w:marTop w:val="0"/>
          <w:marBottom w:val="0"/>
          <w:divBdr>
            <w:top w:val="none" w:sz="0" w:space="0" w:color="auto"/>
            <w:left w:val="none" w:sz="0" w:space="0" w:color="auto"/>
            <w:bottom w:val="none" w:sz="0" w:space="0" w:color="auto"/>
            <w:right w:val="none" w:sz="0" w:space="0" w:color="auto"/>
          </w:divBdr>
        </w:div>
        <w:div w:id="835196006">
          <w:marLeft w:val="288"/>
          <w:marRight w:val="0"/>
          <w:marTop w:val="0"/>
          <w:marBottom w:val="0"/>
          <w:divBdr>
            <w:top w:val="none" w:sz="0" w:space="0" w:color="auto"/>
            <w:left w:val="none" w:sz="0" w:space="0" w:color="auto"/>
            <w:bottom w:val="none" w:sz="0" w:space="0" w:color="auto"/>
            <w:right w:val="none" w:sz="0" w:space="0" w:color="auto"/>
          </w:divBdr>
        </w:div>
        <w:div w:id="2115247374">
          <w:marLeft w:val="288"/>
          <w:marRight w:val="0"/>
          <w:marTop w:val="0"/>
          <w:marBottom w:val="0"/>
          <w:divBdr>
            <w:top w:val="none" w:sz="0" w:space="0" w:color="auto"/>
            <w:left w:val="none" w:sz="0" w:space="0" w:color="auto"/>
            <w:bottom w:val="none" w:sz="0" w:space="0" w:color="auto"/>
            <w:right w:val="none" w:sz="0" w:space="0" w:color="auto"/>
          </w:divBdr>
        </w:div>
      </w:divsChild>
    </w:div>
    <w:div w:id="313026750">
      <w:bodyDiv w:val="1"/>
      <w:marLeft w:val="0"/>
      <w:marRight w:val="0"/>
      <w:marTop w:val="0"/>
      <w:marBottom w:val="0"/>
      <w:divBdr>
        <w:top w:val="none" w:sz="0" w:space="0" w:color="auto"/>
        <w:left w:val="none" w:sz="0" w:space="0" w:color="auto"/>
        <w:bottom w:val="none" w:sz="0" w:space="0" w:color="auto"/>
        <w:right w:val="none" w:sz="0" w:space="0" w:color="auto"/>
      </w:divBdr>
    </w:div>
    <w:div w:id="326373045">
      <w:bodyDiv w:val="1"/>
      <w:marLeft w:val="0"/>
      <w:marRight w:val="0"/>
      <w:marTop w:val="0"/>
      <w:marBottom w:val="0"/>
      <w:divBdr>
        <w:top w:val="none" w:sz="0" w:space="0" w:color="auto"/>
        <w:left w:val="none" w:sz="0" w:space="0" w:color="auto"/>
        <w:bottom w:val="none" w:sz="0" w:space="0" w:color="auto"/>
        <w:right w:val="none" w:sz="0" w:space="0" w:color="auto"/>
      </w:divBdr>
    </w:div>
    <w:div w:id="347610264">
      <w:bodyDiv w:val="1"/>
      <w:marLeft w:val="0"/>
      <w:marRight w:val="0"/>
      <w:marTop w:val="0"/>
      <w:marBottom w:val="0"/>
      <w:divBdr>
        <w:top w:val="none" w:sz="0" w:space="0" w:color="auto"/>
        <w:left w:val="none" w:sz="0" w:space="0" w:color="auto"/>
        <w:bottom w:val="none" w:sz="0" w:space="0" w:color="auto"/>
        <w:right w:val="none" w:sz="0" w:space="0" w:color="auto"/>
      </w:divBdr>
    </w:div>
    <w:div w:id="354501504">
      <w:bodyDiv w:val="1"/>
      <w:marLeft w:val="0"/>
      <w:marRight w:val="0"/>
      <w:marTop w:val="0"/>
      <w:marBottom w:val="0"/>
      <w:divBdr>
        <w:top w:val="none" w:sz="0" w:space="0" w:color="auto"/>
        <w:left w:val="none" w:sz="0" w:space="0" w:color="auto"/>
        <w:bottom w:val="none" w:sz="0" w:space="0" w:color="auto"/>
        <w:right w:val="none" w:sz="0" w:space="0" w:color="auto"/>
      </w:divBdr>
    </w:div>
    <w:div w:id="357851697">
      <w:bodyDiv w:val="1"/>
      <w:marLeft w:val="0"/>
      <w:marRight w:val="0"/>
      <w:marTop w:val="0"/>
      <w:marBottom w:val="0"/>
      <w:divBdr>
        <w:top w:val="none" w:sz="0" w:space="0" w:color="auto"/>
        <w:left w:val="none" w:sz="0" w:space="0" w:color="auto"/>
        <w:bottom w:val="none" w:sz="0" w:space="0" w:color="auto"/>
        <w:right w:val="none" w:sz="0" w:space="0" w:color="auto"/>
      </w:divBdr>
    </w:div>
    <w:div w:id="369964731">
      <w:bodyDiv w:val="1"/>
      <w:marLeft w:val="0"/>
      <w:marRight w:val="0"/>
      <w:marTop w:val="0"/>
      <w:marBottom w:val="0"/>
      <w:divBdr>
        <w:top w:val="none" w:sz="0" w:space="0" w:color="auto"/>
        <w:left w:val="none" w:sz="0" w:space="0" w:color="auto"/>
        <w:bottom w:val="none" w:sz="0" w:space="0" w:color="auto"/>
        <w:right w:val="none" w:sz="0" w:space="0" w:color="auto"/>
      </w:divBdr>
    </w:div>
    <w:div w:id="377357760">
      <w:bodyDiv w:val="1"/>
      <w:marLeft w:val="0"/>
      <w:marRight w:val="0"/>
      <w:marTop w:val="0"/>
      <w:marBottom w:val="0"/>
      <w:divBdr>
        <w:top w:val="none" w:sz="0" w:space="0" w:color="auto"/>
        <w:left w:val="none" w:sz="0" w:space="0" w:color="auto"/>
        <w:bottom w:val="none" w:sz="0" w:space="0" w:color="auto"/>
        <w:right w:val="none" w:sz="0" w:space="0" w:color="auto"/>
      </w:divBdr>
    </w:div>
    <w:div w:id="379474265">
      <w:bodyDiv w:val="1"/>
      <w:marLeft w:val="0"/>
      <w:marRight w:val="0"/>
      <w:marTop w:val="0"/>
      <w:marBottom w:val="0"/>
      <w:divBdr>
        <w:top w:val="none" w:sz="0" w:space="0" w:color="auto"/>
        <w:left w:val="none" w:sz="0" w:space="0" w:color="auto"/>
        <w:bottom w:val="none" w:sz="0" w:space="0" w:color="auto"/>
        <w:right w:val="none" w:sz="0" w:space="0" w:color="auto"/>
      </w:divBdr>
    </w:div>
    <w:div w:id="397364781">
      <w:bodyDiv w:val="1"/>
      <w:marLeft w:val="0"/>
      <w:marRight w:val="0"/>
      <w:marTop w:val="0"/>
      <w:marBottom w:val="0"/>
      <w:divBdr>
        <w:top w:val="none" w:sz="0" w:space="0" w:color="auto"/>
        <w:left w:val="none" w:sz="0" w:space="0" w:color="auto"/>
        <w:bottom w:val="none" w:sz="0" w:space="0" w:color="auto"/>
        <w:right w:val="none" w:sz="0" w:space="0" w:color="auto"/>
      </w:divBdr>
    </w:div>
    <w:div w:id="399601842">
      <w:bodyDiv w:val="1"/>
      <w:marLeft w:val="0"/>
      <w:marRight w:val="0"/>
      <w:marTop w:val="0"/>
      <w:marBottom w:val="0"/>
      <w:divBdr>
        <w:top w:val="none" w:sz="0" w:space="0" w:color="auto"/>
        <w:left w:val="none" w:sz="0" w:space="0" w:color="auto"/>
        <w:bottom w:val="none" w:sz="0" w:space="0" w:color="auto"/>
        <w:right w:val="none" w:sz="0" w:space="0" w:color="auto"/>
      </w:divBdr>
    </w:div>
    <w:div w:id="423259057">
      <w:bodyDiv w:val="1"/>
      <w:marLeft w:val="0"/>
      <w:marRight w:val="0"/>
      <w:marTop w:val="0"/>
      <w:marBottom w:val="0"/>
      <w:divBdr>
        <w:top w:val="none" w:sz="0" w:space="0" w:color="auto"/>
        <w:left w:val="none" w:sz="0" w:space="0" w:color="auto"/>
        <w:bottom w:val="none" w:sz="0" w:space="0" w:color="auto"/>
        <w:right w:val="none" w:sz="0" w:space="0" w:color="auto"/>
      </w:divBdr>
      <w:divsChild>
        <w:div w:id="24720295">
          <w:marLeft w:val="274"/>
          <w:marRight w:val="0"/>
          <w:marTop w:val="0"/>
          <w:marBottom w:val="0"/>
          <w:divBdr>
            <w:top w:val="none" w:sz="0" w:space="0" w:color="auto"/>
            <w:left w:val="none" w:sz="0" w:space="0" w:color="auto"/>
            <w:bottom w:val="none" w:sz="0" w:space="0" w:color="auto"/>
            <w:right w:val="none" w:sz="0" w:space="0" w:color="auto"/>
          </w:divBdr>
        </w:div>
      </w:divsChild>
    </w:div>
    <w:div w:id="441263981">
      <w:bodyDiv w:val="1"/>
      <w:marLeft w:val="0"/>
      <w:marRight w:val="0"/>
      <w:marTop w:val="0"/>
      <w:marBottom w:val="0"/>
      <w:divBdr>
        <w:top w:val="none" w:sz="0" w:space="0" w:color="auto"/>
        <w:left w:val="none" w:sz="0" w:space="0" w:color="auto"/>
        <w:bottom w:val="none" w:sz="0" w:space="0" w:color="auto"/>
        <w:right w:val="none" w:sz="0" w:space="0" w:color="auto"/>
      </w:divBdr>
    </w:div>
    <w:div w:id="441538315">
      <w:bodyDiv w:val="1"/>
      <w:marLeft w:val="0"/>
      <w:marRight w:val="0"/>
      <w:marTop w:val="0"/>
      <w:marBottom w:val="0"/>
      <w:divBdr>
        <w:top w:val="none" w:sz="0" w:space="0" w:color="auto"/>
        <w:left w:val="none" w:sz="0" w:space="0" w:color="auto"/>
        <w:bottom w:val="none" w:sz="0" w:space="0" w:color="auto"/>
        <w:right w:val="none" w:sz="0" w:space="0" w:color="auto"/>
      </w:divBdr>
    </w:div>
    <w:div w:id="454560485">
      <w:bodyDiv w:val="1"/>
      <w:marLeft w:val="0"/>
      <w:marRight w:val="0"/>
      <w:marTop w:val="0"/>
      <w:marBottom w:val="0"/>
      <w:divBdr>
        <w:top w:val="none" w:sz="0" w:space="0" w:color="auto"/>
        <w:left w:val="none" w:sz="0" w:space="0" w:color="auto"/>
        <w:bottom w:val="none" w:sz="0" w:space="0" w:color="auto"/>
        <w:right w:val="none" w:sz="0" w:space="0" w:color="auto"/>
      </w:divBdr>
    </w:div>
    <w:div w:id="461506247">
      <w:bodyDiv w:val="1"/>
      <w:marLeft w:val="0"/>
      <w:marRight w:val="0"/>
      <w:marTop w:val="0"/>
      <w:marBottom w:val="0"/>
      <w:divBdr>
        <w:top w:val="none" w:sz="0" w:space="0" w:color="auto"/>
        <w:left w:val="none" w:sz="0" w:space="0" w:color="auto"/>
        <w:bottom w:val="none" w:sz="0" w:space="0" w:color="auto"/>
        <w:right w:val="none" w:sz="0" w:space="0" w:color="auto"/>
      </w:divBdr>
    </w:div>
    <w:div w:id="464813902">
      <w:bodyDiv w:val="1"/>
      <w:marLeft w:val="0"/>
      <w:marRight w:val="0"/>
      <w:marTop w:val="0"/>
      <w:marBottom w:val="0"/>
      <w:divBdr>
        <w:top w:val="none" w:sz="0" w:space="0" w:color="auto"/>
        <w:left w:val="none" w:sz="0" w:space="0" w:color="auto"/>
        <w:bottom w:val="none" w:sz="0" w:space="0" w:color="auto"/>
        <w:right w:val="none" w:sz="0" w:space="0" w:color="auto"/>
      </w:divBdr>
    </w:div>
    <w:div w:id="469054313">
      <w:bodyDiv w:val="1"/>
      <w:marLeft w:val="0"/>
      <w:marRight w:val="0"/>
      <w:marTop w:val="0"/>
      <w:marBottom w:val="0"/>
      <w:divBdr>
        <w:top w:val="none" w:sz="0" w:space="0" w:color="auto"/>
        <w:left w:val="none" w:sz="0" w:space="0" w:color="auto"/>
        <w:bottom w:val="none" w:sz="0" w:space="0" w:color="auto"/>
        <w:right w:val="none" w:sz="0" w:space="0" w:color="auto"/>
      </w:divBdr>
    </w:div>
    <w:div w:id="484320261">
      <w:bodyDiv w:val="1"/>
      <w:marLeft w:val="0"/>
      <w:marRight w:val="0"/>
      <w:marTop w:val="0"/>
      <w:marBottom w:val="0"/>
      <w:divBdr>
        <w:top w:val="none" w:sz="0" w:space="0" w:color="auto"/>
        <w:left w:val="none" w:sz="0" w:space="0" w:color="auto"/>
        <w:bottom w:val="none" w:sz="0" w:space="0" w:color="auto"/>
        <w:right w:val="none" w:sz="0" w:space="0" w:color="auto"/>
      </w:divBdr>
    </w:div>
    <w:div w:id="493692988">
      <w:bodyDiv w:val="1"/>
      <w:marLeft w:val="0"/>
      <w:marRight w:val="0"/>
      <w:marTop w:val="0"/>
      <w:marBottom w:val="0"/>
      <w:divBdr>
        <w:top w:val="none" w:sz="0" w:space="0" w:color="auto"/>
        <w:left w:val="none" w:sz="0" w:space="0" w:color="auto"/>
        <w:bottom w:val="none" w:sz="0" w:space="0" w:color="auto"/>
        <w:right w:val="none" w:sz="0" w:space="0" w:color="auto"/>
      </w:divBdr>
    </w:div>
    <w:div w:id="501244111">
      <w:bodyDiv w:val="1"/>
      <w:marLeft w:val="0"/>
      <w:marRight w:val="0"/>
      <w:marTop w:val="0"/>
      <w:marBottom w:val="0"/>
      <w:divBdr>
        <w:top w:val="none" w:sz="0" w:space="0" w:color="auto"/>
        <w:left w:val="none" w:sz="0" w:space="0" w:color="auto"/>
        <w:bottom w:val="none" w:sz="0" w:space="0" w:color="auto"/>
        <w:right w:val="none" w:sz="0" w:space="0" w:color="auto"/>
      </w:divBdr>
    </w:div>
    <w:div w:id="501505846">
      <w:bodyDiv w:val="1"/>
      <w:marLeft w:val="0"/>
      <w:marRight w:val="0"/>
      <w:marTop w:val="0"/>
      <w:marBottom w:val="0"/>
      <w:divBdr>
        <w:top w:val="none" w:sz="0" w:space="0" w:color="auto"/>
        <w:left w:val="none" w:sz="0" w:space="0" w:color="auto"/>
        <w:bottom w:val="none" w:sz="0" w:space="0" w:color="auto"/>
        <w:right w:val="none" w:sz="0" w:space="0" w:color="auto"/>
      </w:divBdr>
    </w:div>
    <w:div w:id="518928191">
      <w:bodyDiv w:val="1"/>
      <w:marLeft w:val="0"/>
      <w:marRight w:val="0"/>
      <w:marTop w:val="0"/>
      <w:marBottom w:val="0"/>
      <w:divBdr>
        <w:top w:val="none" w:sz="0" w:space="0" w:color="auto"/>
        <w:left w:val="none" w:sz="0" w:space="0" w:color="auto"/>
        <w:bottom w:val="none" w:sz="0" w:space="0" w:color="auto"/>
        <w:right w:val="none" w:sz="0" w:space="0" w:color="auto"/>
      </w:divBdr>
    </w:div>
    <w:div w:id="532158220">
      <w:bodyDiv w:val="1"/>
      <w:marLeft w:val="0"/>
      <w:marRight w:val="0"/>
      <w:marTop w:val="0"/>
      <w:marBottom w:val="0"/>
      <w:divBdr>
        <w:top w:val="none" w:sz="0" w:space="0" w:color="auto"/>
        <w:left w:val="none" w:sz="0" w:space="0" w:color="auto"/>
        <w:bottom w:val="none" w:sz="0" w:space="0" w:color="auto"/>
        <w:right w:val="none" w:sz="0" w:space="0" w:color="auto"/>
      </w:divBdr>
    </w:div>
    <w:div w:id="542524836">
      <w:bodyDiv w:val="1"/>
      <w:marLeft w:val="0"/>
      <w:marRight w:val="0"/>
      <w:marTop w:val="0"/>
      <w:marBottom w:val="0"/>
      <w:divBdr>
        <w:top w:val="none" w:sz="0" w:space="0" w:color="auto"/>
        <w:left w:val="none" w:sz="0" w:space="0" w:color="auto"/>
        <w:bottom w:val="none" w:sz="0" w:space="0" w:color="auto"/>
        <w:right w:val="none" w:sz="0" w:space="0" w:color="auto"/>
      </w:divBdr>
    </w:div>
    <w:div w:id="548034679">
      <w:bodyDiv w:val="1"/>
      <w:marLeft w:val="0"/>
      <w:marRight w:val="0"/>
      <w:marTop w:val="0"/>
      <w:marBottom w:val="0"/>
      <w:divBdr>
        <w:top w:val="none" w:sz="0" w:space="0" w:color="auto"/>
        <w:left w:val="none" w:sz="0" w:space="0" w:color="auto"/>
        <w:bottom w:val="none" w:sz="0" w:space="0" w:color="auto"/>
        <w:right w:val="none" w:sz="0" w:space="0" w:color="auto"/>
      </w:divBdr>
    </w:div>
    <w:div w:id="558202723">
      <w:bodyDiv w:val="1"/>
      <w:marLeft w:val="0"/>
      <w:marRight w:val="0"/>
      <w:marTop w:val="0"/>
      <w:marBottom w:val="0"/>
      <w:divBdr>
        <w:top w:val="none" w:sz="0" w:space="0" w:color="auto"/>
        <w:left w:val="none" w:sz="0" w:space="0" w:color="auto"/>
        <w:bottom w:val="none" w:sz="0" w:space="0" w:color="auto"/>
        <w:right w:val="none" w:sz="0" w:space="0" w:color="auto"/>
      </w:divBdr>
    </w:div>
    <w:div w:id="570194905">
      <w:bodyDiv w:val="1"/>
      <w:marLeft w:val="0"/>
      <w:marRight w:val="0"/>
      <w:marTop w:val="0"/>
      <w:marBottom w:val="0"/>
      <w:divBdr>
        <w:top w:val="none" w:sz="0" w:space="0" w:color="auto"/>
        <w:left w:val="none" w:sz="0" w:space="0" w:color="auto"/>
        <w:bottom w:val="none" w:sz="0" w:space="0" w:color="auto"/>
        <w:right w:val="none" w:sz="0" w:space="0" w:color="auto"/>
      </w:divBdr>
    </w:div>
    <w:div w:id="575434378">
      <w:bodyDiv w:val="1"/>
      <w:marLeft w:val="0"/>
      <w:marRight w:val="0"/>
      <w:marTop w:val="0"/>
      <w:marBottom w:val="0"/>
      <w:divBdr>
        <w:top w:val="none" w:sz="0" w:space="0" w:color="auto"/>
        <w:left w:val="none" w:sz="0" w:space="0" w:color="auto"/>
        <w:bottom w:val="none" w:sz="0" w:space="0" w:color="auto"/>
        <w:right w:val="none" w:sz="0" w:space="0" w:color="auto"/>
      </w:divBdr>
    </w:div>
    <w:div w:id="577832127">
      <w:bodyDiv w:val="1"/>
      <w:marLeft w:val="0"/>
      <w:marRight w:val="0"/>
      <w:marTop w:val="0"/>
      <w:marBottom w:val="0"/>
      <w:divBdr>
        <w:top w:val="none" w:sz="0" w:space="0" w:color="auto"/>
        <w:left w:val="none" w:sz="0" w:space="0" w:color="auto"/>
        <w:bottom w:val="none" w:sz="0" w:space="0" w:color="auto"/>
        <w:right w:val="none" w:sz="0" w:space="0" w:color="auto"/>
      </w:divBdr>
    </w:div>
    <w:div w:id="581988080">
      <w:bodyDiv w:val="1"/>
      <w:marLeft w:val="0"/>
      <w:marRight w:val="0"/>
      <w:marTop w:val="0"/>
      <w:marBottom w:val="0"/>
      <w:divBdr>
        <w:top w:val="none" w:sz="0" w:space="0" w:color="auto"/>
        <w:left w:val="none" w:sz="0" w:space="0" w:color="auto"/>
        <w:bottom w:val="none" w:sz="0" w:space="0" w:color="auto"/>
        <w:right w:val="none" w:sz="0" w:space="0" w:color="auto"/>
      </w:divBdr>
    </w:div>
    <w:div w:id="588931861">
      <w:bodyDiv w:val="1"/>
      <w:marLeft w:val="0"/>
      <w:marRight w:val="0"/>
      <w:marTop w:val="0"/>
      <w:marBottom w:val="0"/>
      <w:divBdr>
        <w:top w:val="none" w:sz="0" w:space="0" w:color="auto"/>
        <w:left w:val="none" w:sz="0" w:space="0" w:color="auto"/>
        <w:bottom w:val="none" w:sz="0" w:space="0" w:color="auto"/>
        <w:right w:val="none" w:sz="0" w:space="0" w:color="auto"/>
      </w:divBdr>
    </w:div>
    <w:div w:id="594364696">
      <w:bodyDiv w:val="1"/>
      <w:marLeft w:val="0"/>
      <w:marRight w:val="0"/>
      <w:marTop w:val="0"/>
      <w:marBottom w:val="0"/>
      <w:divBdr>
        <w:top w:val="none" w:sz="0" w:space="0" w:color="auto"/>
        <w:left w:val="none" w:sz="0" w:space="0" w:color="auto"/>
        <w:bottom w:val="none" w:sz="0" w:space="0" w:color="auto"/>
        <w:right w:val="none" w:sz="0" w:space="0" w:color="auto"/>
      </w:divBdr>
    </w:div>
    <w:div w:id="609900592">
      <w:bodyDiv w:val="1"/>
      <w:marLeft w:val="0"/>
      <w:marRight w:val="0"/>
      <w:marTop w:val="0"/>
      <w:marBottom w:val="0"/>
      <w:divBdr>
        <w:top w:val="none" w:sz="0" w:space="0" w:color="auto"/>
        <w:left w:val="none" w:sz="0" w:space="0" w:color="auto"/>
        <w:bottom w:val="none" w:sz="0" w:space="0" w:color="auto"/>
        <w:right w:val="none" w:sz="0" w:space="0" w:color="auto"/>
      </w:divBdr>
    </w:div>
    <w:div w:id="615910731">
      <w:bodyDiv w:val="1"/>
      <w:marLeft w:val="0"/>
      <w:marRight w:val="0"/>
      <w:marTop w:val="0"/>
      <w:marBottom w:val="0"/>
      <w:divBdr>
        <w:top w:val="none" w:sz="0" w:space="0" w:color="auto"/>
        <w:left w:val="none" w:sz="0" w:space="0" w:color="auto"/>
        <w:bottom w:val="none" w:sz="0" w:space="0" w:color="auto"/>
        <w:right w:val="none" w:sz="0" w:space="0" w:color="auto"/>
      </w:divBdr>
    </w:div>
    <w:div w:id="628630395">
      <w:bodyDiv w:val="1"/>
      <w:marLeft w:val="0"/>
      <w:marRight w:val="0"/>
      <w:marTop w:val="0"/>
      <w:marBottom w:val="0"/>
      <w:divBdr>
        <w:top w:val="none" w:sz="0" w:space="0" w:color="auto"/>
        <w:left w:val="none" w:sz="0" w:space="0" w:color="auto"/>
        <w:bottom w:val="none" w:sz="0" w:space="0" w:color="auto"/>
        <w:right w:val="none" w:sz="0" w:space="0" w:color="auto"/>
      </w:divBdr>
    </w:div>
    <w:div w:id="629434363">
      <w:bodyDiv w:val="1"/>
      <w:marLeft w:val="0"/>
      <w:marRight w:val="0"/>
      <w:marTop w:val="0"/>
      <w:marBottom w:val="0"/>
      <w:divBdr>
        <w:top w:val="none" w:sz="0" w:space="0" w:color="auto"/>
        <w:left w:val="none" w:sz="0" w:space="0" w:color="auto"/>
        <w:bottom w:val="none" w:sz="0" w:space="0" w:color="auto"/>
        <w:right w:val="none" w:sz="0" w:space="0" w:color="auto"/>
      </w:divBdr>
    </w:div>
    <w:div w:id="641547953">
      <w:bodyDiv w:val="1"/>
      <w:marLeft w:val="0"/>
      <w:marRight w:val="0"/>
      <w:marTop w:val="0"/>
      <w:marBottom w:val="0"/>
      <w:divBdr>
        <w:top w:val="none" w:sz="0" w:space="0" w:color="auto"/>
        <w:left w:val="none" w:sz="0" w:space="0" w:color="auto"/>
        <w:bottom w:val="none" w:sz="0" w:space="0" w:color="auto"/>
        <w:right w:val="none" w:sz="0" w:space="0" w:color="auto"/>
      </w:divBdr>
    </w:div>
    <w:div w:id="650018434">
      <w:bodyDiv w:val="1"/>
      <w:marLeft w:val="0"/>
      <w:marRight w:val="0"/>
      <w:marTop w:val="0"/>
      <w:marBottom w:val="0"/>
      <w:divBdr>
        <w:top w:val="none" w:sz="0" w:space="0" w:color="auto"/>
        <w:left w:val="none" w:sz="0" w:space="0" w:color="auto"/>
        <w:bottom w:val="none" w:sz="0" w:space="0" w:color="auto"/>
        <w:right w:val="none" w:sz="0" w:space="0" w:color="auto"/>
      </w:divBdr>
    </w:div>
    <w:div w:id="657196926">
      <w:bodyDiv w:val="1"/>
      <w:marLeft w:val="0"/>
      <w:marRight w:val="0"/>
      <w:marTop w:val="0"/>
      <w:marBottom w:val="0"/>
      <w:divBdr>
        <w:top w:val="none" w:sz="0" w:space="0" w:color="auto"/>
        <w:left w:val="none" w:sz="0" w:space="0" w:color="auto"/>
        <w:bottom w:val="none" w:sz="0" w:space="0" w:color="auto"/>
        <w:right w:val="none" w:sz="0" w:space="0" w:color="auto"/>
      </w:divBdr>
    </w:div>
    <w:div w:id="668100798">
      <w:bodyDiv w:val="1"/>
      <w:marLeft w:val="0"/>
      <w:marRight w:val="0"/>
      <w:marTop w:val="0"/>
      <w:marBottom w:val="0"/>
      <w:divBdr>
        <w:top w:val="none" w:sz="0" w:space="0" w:color="auto"/>
        <w:left w:val="none" w:sz="0" w:space="0" w:color="auto"/>
        <w:bottom w:val="none" w:sz="0" w:space="0" w:color="auto"/>
        <w:right w:val="none" w:sz="0" w:space="0" w:color="auto"/>
      </w:divBdr>
    </w:div>
    <w:div w:id="678965002">
      <w:bodyDiv w:val="1"/>
      <w:marLeft w:val="0"/>
      <w:marRight w:val="0"/>
      <w:marTop w:val="0"/>
      <w:marBottom w:val="0"/>
      <w:divBdr>
        <w:top w:val="none" w:sz="0" w:space="0" w:color="auto"/>
        <w:left w:val="none" w:sz="0" w:space="0" w:color="auto"/>
        <w:bottom w:val="none" w:sz="0" w:space="0" w:color="auto"/>
        <w:right w:val="none" w:sz="0" w:space="0" w:color="auto"/>
      </w:divBdr>
    </w:div>
    <w:div w:id="690690883">
      <w:bodyDiv w:val="1"/>
      <w:marLeft w:val="0"/>
      <w:marRight w:val="0"/>
      <w:marTop w:val="0"/>
      <w:marBottom w:val="0"/>
      <w:divBdr>
        <w:top w:val="none" w:sz="0" w:space="0" w:color="auto"/>
        <w:left w:val="none" w:sz="0" w:space="0" w:color="auto"/>
        <w:bottom w:val="none" w:sz="0" w:space="0" w:color="auto"/>
        <w:right w:val="none" w:sz="0" w:space="0" w:color="auto"/>
      </w:divBdr>
    </w:div>
    <w:div w:id="711348428">
      <w:bodyDiv w:val="1"/>
      <w:marLeft w:val="0"/>
      <w:marRight w:val="0"/>
      <w:marTop w:val="0"/>
      <w:marBottom w:val="0"/>
      <w:divBdr>
        <w:top w:val="none" w:sz="0" w:space="0" w:color="auto"/>
        <w:left w:val="none" w:sz="0" w:space="0" w:color="auto"/>
        <w:bottom w:val="none" w:sz="0" w:space="0" w:color="auto"/>
        <w:right w:val="none" w:sz="0" w:space="0" w:color="auto"/>
      </w:divBdr>
    </w:div>
    <w:div w:id="722487129">
      <w:bodyDiv w:val="1"/>
      <w:marLeft w:val="0"/>
      <w:marRight w:val="0"/>
      <w:marTop w:val="0"/>
      <w:marBottom w:val="0"/>
      <w:divBdr>
        <w:top w:val="none" w:sz="0" w:space="0" w:color="auto"/>
        <w:left w:val="none" w:sz="0" w:space="0" w:color="auto"/>
        <w:bottom w:val="none" w:sz="0" w:space="0" w:color="auto"/>
        <w:right w:val="none" w:sz="0" w:space="0" w:color="auto"/>
      </w:divBdr>
    </w:div>
    <w:div w:id="722867504">
      <w:bodyDiv w:val="1"/>
      <w:marLeft w:val="0"/>
      <w:marRight w:val="0"/>
      <w:marTop w:val="0"/>
      <w:marBottom w:val="0"/>
      <w:divBdr>
        <w:top w:val="none" w:sz="0" w:space="0" w:color="auto"/>
        <w:left w:val="none" w:sz="0" w:space="0" w:color="auto"/>
        <w:bottom w:val="none" w:sz="0" w:space="0" w:color="auto"/>
        <w:right w:val="none" w:sz="0" w:space="0" w:color="auto"/>
      </w:divBdr>
    </w:div>
    <w:div w:id="725953538">
      <w:bodyDiv w:val="1"/>
      <w:marLeft w:val="0"/>
      <w:marRight w:val="0"/>
      <w:marTop w:val="0"/>
      <w:marBottom w:val="0"/>
      <w:divBdr>
        <w:top w:val="none" w:sz="0" w:space="0" w:color="auto"/>
        <w:left w:val="none" w:sz="0" w:space="0" w:color="auto"/>
        <w:bottom w:val="none" w:sz="0" w:space="0" w:color="auto"/>
        <w:right w:val="none" w:sz="0" w:space="0" w:color="auto"/>
      </w:divBdr>
      <w:divsChild>
        <w:div w:id="23748819">
          <w:marLeft w:val="274"/>
          <w:marRight w:val="0"/>
          <w:marTop w:val="0"/>
          <w:marBottom w:val="0"/>
          <w:divBdr>
            <w:top w:val="none" w:sz="0" w:space="0" w:color="auto"/>
            <w:left w:val="none" w:sz="0" w:space="0" w:color="auto"/>
            <w:bottom w:val="none" w:sz="0" w:space="0" w:color="auto"/>
            <w:right w:val="none" w:sz="0" w:space="0" w:color="auto"/>
          </w:divBdr>
        </w:div>
        <w:div w:id="315258082">
          <w:marLeft w:val="274"/>
          <w:marRight w:val="0"/>
          <w:marTop w:val="0"/>
          <w:marBottom w:val="0"/>
          <w:divBdr>
            <w:top w:val="none" w:sz="0" w:space="0" w:color="auto"/>
            <w:left w:val="none" w:sz="0" w:space="0" w:color="auto"/>
            <w:bottom w:val="none" w:sz="0" w:space="0" w:color="auto"/>
            <w:right w:val="none" w:sz="0" w:space="0" w:color="auto"/>
          </w:divBdr>
        </w:div>
      </w:divsChild>
    </w:div>
    <w:div w:id="732847760">
      <w:bodyDiv w:val="1"/>
      <w:marLeft w:val="0"/>
      <w:marRight w:val="0"/>
      <w:marTop w:val="0"/>
      <w:marBottom w:val="0"/>
      <w:divBdr>
        <w:top w:val="none" w:sz="0" w:space="0" w:color="auto"/>
        <w:left w:val="none" w:sz="0" w:space="0" w:color="auto"/>
        <w:bottom w:val="none" w:sz="0" w:space="0" w:color="auto"/>
        <w:right w:val="none" w:sz="0" w:space="0" w:color="auto"/>
      </w:divBdr>
    </w:div>
    <w:div w:id="735785176">
      <w:bodyDiv w:val="1"/>
      <w:marLeft w:val="0"/>
      <w:marRight w:val="0"/>
      <w:marTop w:val="0"/>
      <w:marBottom w:val="0"/>
      <w:divBdr>
        <w:top w:val="none" w:sz="0" w:space="0" w:color="auto"/>
        <w:left w:val="none" w:sz="0" w:space="0" w:color="auto"/>
        <w:bottom w:val="none" w:sz="0" w:space="0" w:color="auto"/>
        <w:right w:val="none" w:sz="0" w:space="0" w:color="auto"/>
      </w:divBdr>
    </w:div>
    <w:div w:id="741368652">
      <w:bodyDiv w:val="1"/>
      <w:marLeft w:val="0"/>
      <w:marRight w:val="0"/>
      <w:marTop w:val="0"/>
      <w:marBottom w:val="0"/>
      <w:divBdr>
        <w:top w:val="none" w:sz="0" w:space="0" w:color="auto"/>
        <w:left w:val="none" w:sz="0" w:space="0" w:color="auto"/>
        <w:bottom w:val="none" w:sz="0" w:space="0" w:color="auto"/>
        <w:right w:val="none" w:sz="0" w:space="0" w:color="auto"/>
      </w:divBdr>
    </w:div>
    <w:div w:id="759638580">
      <w:bodyDiv w:val="1"/>
      <w:marLeft w:val="0"/>
      <w:marRight w:val="0"/>
      <w:marTop w:val="0"/>
      <w:marBottom w:val="0"/>
      <w:divBdr>
        <w:top w:val="none" w:sz="0" w:space="0" w:color="auto"/>
        <w:left w:val="none" w:sz="0" w:space="0" w:color="auto"/>
        <w:bottom w:val="none" w:sz="0" w:space="0" w:color="auto"/>
        <w:right w:val="none" w:sz="0" w:space="0" w:color="auto"/>
      </w:divBdr>
    </w:div>
    <w:div w:id="762800469">
      <w:bodyDiv w:val="1"/>
      <w:marLeft w:val="0"/>
      <w:marRight w:val="0"/>
      <w:marTop w:val="0"/>
      <w:marBottom w:val="0"/>
      <w:divBdr>
        <w:top w:val="none" w:sz="0" w:space="0" w:color="auto"/>
        <w:left w:val="none" w:sz="0" w:space="0" w:color="auto"/>
        <w:bottom w:val="none" w:sz="0" w:space="0" w:color="auto"/>
        <w:right w:val="none" w:sz="0" w:space="0" w:color="auto"/>
      </w:divBdr>
    </w:div>
    <w:div w:id="779298380">
      <w:bodyDiv w:val="1"/>
      <w:marLeft w:val="0"/>
      <w:marRight w:val="0"/>
      <w:marTop w:val="0"/>
      <w:marBottom w:val="0"/>
      <w:divBdr>
        <w:top w:val="none" w:sz="0" w:space="0" w:color="auto"/>
        <w:left w:val="none" w:sz="0" w:space="0" w:color="auto"/>
        <w:bottom w:val="none" w:sz="0" w:space="0" w:color="auto"/>
        <w:right w:val="none" w:sz="0" w:space="0" w:color="auto"/>
      </w:divBdr>
    </w:div>
    <w:div w:id="787239946">
      <w:bodyDiv w:val="1"/>
      <w:marLeft w:val="0"/>
      <w:marRight w:val="0"/>
      <w:marTop w:val="0"/>
      <w:marBottom w:val="0"/>
      <w:divBdr>
        <w:top w:val="none" w:sz="0" w:space="0" w:color="auto"/>
        <w:left w:val="none" w:sz="0" w:space="0" w:color="auto"/>
        <w:bottom w:val="none" w:sz="0" w:space="0" w:color="auto"/>
        <w:right w:val="none" w:sz="0" w:space="0" w:color="auto"/>
      </w:divBdr>
    </w:div>
    <w:div w:id="790826735">
      <w:bodyDiv w:val="1"/>
      <w:marLeft w:val="0"/>
      <w:marRight w:val="0"/>
      <w:marTop w:val="0"/>
      <w:marBottom w:val="0"/>
      <w:divBdr>
        <w:top w:val="none" w:sz="0" w:space="0" w:color="auto"/>
        <w:left w:val="none" w:sz="0" w:space="0" w:color="auto"/>
        <w:bottom w:val="none" w:sz="0" w:space="0" w:color="auto"/>
        <w:right w:val="none" w:sz="0" w:space="0" w:color="auto"/>
      </w:divBdr>
      <w:divsChild>
        <w:div w:id="876816970">
          <w:marLeft w:val="274"/>
          <w:marRight w:val="0"/>
          <w:marTop w:val="0"/>
          <w:marBottom w:val="0"/>
          <w:divBdr>
            <w:top w:val="none" w:sz="0" w:space="0" w:color="auto"/>
            <w:left w:val="none" w:sz="0" w:space="0" w:color="auto"/>
            <w:bottom w:val="none" w:sz="0" w:space="0" w:color="auto"/>
            <w:right w:val="none" w:sz="0" w:space="0" w:color="auto"/>
          </w:divBdr>
        </w:div>
        <w:div w:id="1784110545">
          <w:marLeft w:val="274"/>
          <w:marRight w:val="0"/>
          <w:marTop w:val="0"/>
          <w:marBottom w:val="0"/>
          <w:divBdr>
            <w:top w:val="none" w:sz="0" w:space="0" w:color="auto"/>
            <w:left w:val="none" w:sz="0" w:space="0" w:color="auto"/>
            <w:bottom w:val="none" w:sz="0" w:space="0" w:color="auto"/>
            <w:right w:val="none" w:sz="0" w:space="0" w:color="auto"/>
          </w:divBdr>
        </w:div>
      </w:divsChild>
    </w:div>
    <w:div w:id="805662093">
      <w:bodyDiv w:val="1"/>
      <w:marLeft w:val="0"/>
      <w:marRight w:val="0"/>
      <w:marTop w:val="0"/>
      <w:marBottom w:val="0"/>
      <w:divBdr>
        <w:top w:val="none" w:sz="0" w:space="0" w:color="auto"/>
        <w:left w:val="none" w:sz="0" w:space="0" w:color="auto"/>
        <w:bottom w:val="none" w:sz="0" w:space="0" w:color="auto"/>
        <w:right w:val="none" w:sz="0" w:space="0" w:color="auto"/>
      </w:divBdr>
    </w:div>
    <w:div w:id="819659259">
      <w:bodyDiv w:val="1"/>
      <w:marLeft w:val="0"/>
      <w:marRight w:val="0"/>
      <w:marTop w:val="0"/>
      <w:marBottom w:val="0"/>
      <w:divBdr>
        <w:top w:val="none" w:sz="0" w:space="0" w:color="auto"/>
        <w:left w:val="none" w:sz="0" w:space="0" w:color="auto"/>
        <w:bottom w:val="none" w:sz="0" w:space="0" w:color="auto"/>
        <w:right w:val="none" w:sz="0" w:space="0" w:color="auto"/>
      </w:divBdr>
    </w:div>
    <w:div w:id="820973654">
      <w:bodyDiv w:val="1"/>
      <w:marLeft w:val="0"/>
      <w:marRight w:val="0"/>
      <w:marTop w:val="0"/>
      <w:marBottom w:val="0"/>
      <w:divBdr>
        <w:top w:val="none" w:sz="0" w:space="0" w:color="auto"/>
        <w:left w:val="none" w:sz="0" w:space="0" w:color="auto"/>
        <w:bottom w:val="none" w:sz="0" w:space="0" w:color="auto"/>
        <w:right w:val="none" w:sz="0" w:space="0" w:color="auto"/>
      </w:divBdr>
      <w:divsChild>
        <w:div w:id="45842189">
          <w:marLeft w:val="274"/>
          <w:marRight w:val="0"/>
          <w:marTop w:val="0"/>
          <w:marBottom w:val="0"/>
          <w:divBdr>
            <w:top w:val="none" w:sz="0" w:space="0" w:color="auto"/>
            <w:left w:val="none" w:sz="0" w:space="0" w:color="auto"/>
            <w:bottom w:val="none" w:sz="0" w:space="0" w:color="auto"/>
            <w:right w:val="none" w:sz="0" w:space="0" w:color="auto"/>
          </w:divBdr>
        </w:div>
        <w:div w:id="921912326">
          <w:marLeft w:val="274"/>
          <w:marRight w:val="0"/>
          <w:marTop w:val="0"/>
          <w:marBottom w:val="0"/>
          <w:divBdr>
            <w:top w:val="none" w:sz="0" w:space="0" w:color="auto"/>
            <w:left w:val="none" w:sz="0" w:space="0" w:color="auto"/>
            <w:bottom w:val="none" w:sz="0" w:space="0" w:color="auto"/>
            <w:right w:val="none" w:sz="0" w:space="0" w:color="auto"/>
          </w:divBdr>
        </w:div>
        <w:div w:id="1322851461">
          <w:marLeft w:val="274"/>
          <w:marRight w:val="0"/>
          <w:marTop w:val="0"/>
          <w:marBottom w:val="0"/>
          <w:divBdr>
            <w:top w:val="none" w:sz="0" w:space="0" w:color="auto"/>
            <w:left w:val="none" w:sz="0" w:space="0" w:color="auto"/>
            <w:bottom w:val="none" w:sz="0" w:space="0" w:color="auto"/>
            <w:right w:val="none" w:sz="0" w:space="0" w:color="auto"/>
          </w:divBdr>
        </w:div>
      </w:divsChild>
    </w:div>
    <w:div w:id="826945621">
      <w:bodyDiv w:val="1"/>
      <w:marLeft w:val="0"/>
      <w:marRight w:val="0"/>
      <w:marTop w:val="0"/>
      <w:marBottom w:val="0"/>
      <w:divBdr>
        <w:top w:val="none" w:sz="0" w:space="0" w:color="auto"/>
        <w:left w:val="none" w:sz="0" w:space="0" w:color="auto"/>
        <w:bottom w:val="none" w:sz="0" w:space="0" w:color="auto"/>
        <w:right w:val="none" w:sz="0" w:space="0" w:color="auto"/>
      </w:divBdr>
    </w:div>
    <w:div w:id="839003046">
      <w:bodyDiv w:val="1"/>
      <w:marLeft w:val="0"/>
      <w:marRight w:val="0"/>
      <w:marTop w:val="0"/>
      <w:marBottom w:val="0"/>
      <w:divBdr>
        <w:top w:val="none" w:sz="0" w:space="0" w:color="auto"/>
        <w:left w:val="none" w:sz="0" w:space="0" w:color="auto"/>
        <w:bottom w:val="none" w:sz="0" w:space="0" w:color="auto"/>
        <w:right w:val="none" w:sz="0" w:space="0" w:color="auto"/>
      </w:divBdr>
    </w:div>
    <w:div w:id="850219838">
      <w:bodyDiv w:val="1"/>
      <w:marLeft w:val="0"/>
      <w:marRight w:val="0"/>
      <w:marTop w:val="0"/>
      <w:marBottom w:val="0"/>
      <w:divBdr>
        <w:top w:val="none" w:sz="0" w:space="0" w:color="auto"/>
        <w:left w:val="none" w:sz="0" w:space="0" w:color="auto"/>
        <w:bottom w:val="none" w:sz="0" w:space="0" w:color="auto"/>
        <w:right w:val="none" w:sz="0" w:space="0" w:color="auto"/>
      </w:divBdr>
    </w:div>
    <w:div w:id="857276539">
      <w:bodyDiv w:val="1"/>
      <w:marLeft w:val="0"/>
      <w:marRight w:val="0"/>
      <w:marTop w:val="0"/>
      <w:marBottom w:val="0"/>
      <w:divBdr>
        <w:top w:val="none" w:sz="0" w:space="0" w:color="auto"/>
        <w:left w:val="none" w:sz="0" w:space="0" w:color="auto"/>
        <w:bottom w:val="none" w:sz="0" w:space="0" w:color="auto"/>
        <w:right w:val="none" w:sz="0" w:space="0" w:color="auto"/>
      </w:divBdr>
      <w:divsChild>
        <w:div w:id="792099156">
          <w:marLeft w:val="274"/>
          <w:marRight w:val="0"/>
          <w:marTop w:val="0"/>
          <w:marBottom w:val="0"/>
          <w:divBdr>
            <w:top w:val="none" w:sz="0" w:space="0" w:color="auto"/>
            <w:left w:val="none" w:sz="0" w:space="0" w:color="auto"/>
            <w:bottom w:val="none" w:sz="0" w:space="0" w:color="auto"/>
            <w:right w:val="none" w:sz="0" w:space="0" w:color="auto"/>
          </w:divBdr>
        </w:div>
        <w:div w:id="804857923">
          <w:marLeft w:val="274"/>
          <w:marRight w:val="0"/>
          <w:marTop w:val="0"/>
          <w:marBottom w:val="0"/>
          <w:divBdr>
            <w:top w:val="none" w:sz="0" w:space="0" w:color="auto"/>
            <w:left w:val="none" w:sz="0" w:space="0" w:color="auto"/>
            <w:bottom w:val="none" w:sz="0" w:space="0" w:color="auto"/>
            <w:right w:val="none" w:sz="0" w:space="0" w:color="auto"/>
          </w:divBdr>
        </w:div>
      </w:divsChild>
    </w:div>
    <w:div w:id="889075232">
      <w:bodyDiv w:val="1"/>
      <w:marLeft w:val="0"/>
      <w:marRight w:val="0"/>
      <w:marTop w:val="0"/>
      <w:marBottom w:val="0"/>
      <w:divBdr>
        <w:top w:val="none" w:sz="0" w:space="0" w:color="auto"/>
        <w:left w:val="none" w:sz="0" w:space="0" w:color="auto"/>
        <w:bottom w:val="none" w:sz="0" w:space="0" w:color="auto"/>
        <w:right w:val="none" w:sz="0" w:space="0" w:color="auto"/>
      </w:divBdr>
    </w:div>
    <w:div w:id="891038448">
      <w:bodyDiv w:val="1"/>
      <w:marLeft w:val="0"/>
      <w:marRight w:val="0"/>
      <w:marTop w:val="0"/>
      <w:marBottom w:val="0"/>
      <w:divBdr>
        <w:top w:val="none" w:sz="0" w:space="0" w:color="auto"/>
        <w:left w:val="none" w:sz="0" w:space="0" w:color="auto"/>
        <w:bottom w:val="none" w:sz="0" w:space="0" w:color="auto"/>
        <w:right w:val="none" w:sz="0" w:space="0" w:color="auto"/>
      </w:divBdr>
    </w:div>
    <w:div w:id="894127203">
      <w:bodyDiv w:val="1"/>
      <w:marLeft w:val="0"/>
      <w:marRight w:val="0"/>
      <w:marTop w:val="0"/>
      <w:marBottom w:val="0"/>
      <w:divBdr>
        <w:top w:val="none" w:sz="0" w:space="0" w:color="auto"/>
        <w:left w:val="none" w:sz="0" w:space="0" w:color="auto"/>
        <w:bottom w:val="none" w:sz="0" w:space="0" w:color="auto"/>
        <w:right w:val="none" w:sz="0" w:space="0" w:color="auto"/>
      </w:divBdr>
    </w:div>
    <w:div w:id="903760043">
      <w:bodyDiv w:val="1"/>
      <w:marLeft w:val="0"/>
      <w:marRight w:val="0"/>
      <w:marTop w:val="0"/>
      <w:marBottom w:val="0"/>
      <w:divBdr>
        <w:top w:val="none" w:sz="0" w:space="0" w:color="auto"/>
        <w:left w:val="none" w:sz="0" w:space="0" w:color="auto"/>
        <w:bottom w:val="none" w:sz="0" w:space="0" w:color="auto"/>
        <w:right w:val="none" w:sz="0" w:space="0" w:color="auto"/>
      </w:divBdr>
    </w:div>
    <w:div w:id="924805686">
      <w:bodyDiv w:val="1"/>
      <w:marLeft w:val="0"/>
      <w:marRight w:val="0"/>
      <w:marTop w:val="0"/>
      <w:marBottom w:val="0"/>
      <w:divBdr>
        <w:top w:val="none" w:sz="0" w:space="0" w:color="auto"/>
        <w:left w:val="none" w:sz="0" w:space="0" w:color="auto"/>
        <w:bottom w:val="none" w:sz="0" w:space="0" w:color="auto"/>
        <w:right w:val="none" w:sz="0" w:space="0" w:color="auto"/>
      </w:divBdr>
    </w:div>
    <w:div w:id="928735845">
      <w:bodyDiv w:val="1"/>
      <w:marLeft w:val="0"/>
      <w:marRight w:val="0"/>
      <w:marTop w:val="0"/>
      <w:marBottom w:val="0"/>
      <w:divBdr>
        <w:top w:val="none" w:sz="0" w:space="0" w:color="auto"/>
        <w:left w:val="none" w:sz="0" w:space="0" w:color="auto"/>
        <w:bottom w:val="none" w:sz="0" w:space="0" w:color="auto"/>
        <w:right w:val="none" w:sz="0" w:space="0" w:color="auto"/>
      </w:divBdr>
    </w:div>
    <w:div w:id="930118304">
      <w:bodyDiv w:val="1"/>
      <w:marLeft w:val="0"/>
      <w:marRight w:val="0"/>
      <w:marTop w:val="0"/>
      <w:marBottom w:val="0"/>
      <w:divBdr>
        <w:top w:val="none" w:sz="0" w:space="0" w:color="auto"/>
        <w:left w:val="none" w:sz="0" w:space="0" w:color="auto"/>
        <w:bottom w:val="none" w:sz="0" w:space="0" w:color="auto"/>
        <w:right w:val="none" w:sz="0" w:space="0" w:color="auto"/>
      </w:divBdr>
    </w:div>
    <w:div w:id="936912153">
      <w:bodyDiv w:val="1"/>
      <w:marLeft w:val="0"/>
      <w:marRight w:val="0"/>
      <w:marTop w:val="0"/>
      <w:marBottom w:val="0"/>
      <w:divBdr>
        <w:top w:val="none" w:sz="0" w:space="0" w:color="auto"/>
        <w:left w:val="none" w:sz="0" w:space="0" w:color="auto"/>
        <w:bottom w:val="none" w:sz="0" w:space="0" w:color="auto"/>
        <w:right w:val="none" w:sz="0" w:space="0" w:color="auto"/>
      </w:divBdr>
    </w:div>
    <w:div w:id="959795861">
      <w:bodyDiv w:val="1"/>
      <w:marLeft w:val="0"/>
      <w:marRight w:val="0"/>
      <w:marTop w:val="0"/>
      <w:marBottom w:val="0"/>
      <w:divBdr>
        <w:top w:val="none" w:sz="0" w:space="0" w:color="auto"/>
        <w:left w:val="none" w:sz="0" w:space="0" w:color="auto"/>
        <w:bottom w:val="none" w:sz="0" w:space="0" w:color="auto"/>
        <w:right w:val="none" w:sz="0" w:space="0" w:color="auto"/>
      </w:divBdr>
    </w:div>
    <w:div w:id="966856210">
      <w:bodyDiv w:val="1"/>
      <w:marLeft w:val="0"/>
      <w:marRight w:val="0"/>
      <w:marTop w:val="0"/>
      <w:marBottom w:val="0"/>
      <w:divBdr>
        <w:top w:val="none" w:sz="0" w:space="0" w:color="auto"/>
        <w:left w:val="none" w:sz="0" w:space="0" w:color="auto"/>
        <w:bottom w:val="none" w:sz="0" w:space="0" w:color="auto"/>
        <w:right w:val="none" w:sz="0" w:space="0" w:color="auto"/>
      </w:divBdr>
    </w:div>
    <w:div w:id="967585573">
      <w:bodyDiv w:val="1"/>
      <w:marLeft w:val="0"/>
      <w:marRight w:val="0"/>
      <w:marTop w:val="0"/>
      <w:marBottom w:val="0"/>
      <w:divBdr>
        <w:top w:val="none" w:sz="0" w:space="0" w:color="auto"/>
        <w:left w:val="none" w:sz="0" w:space="0" w:color="auto"/>
        <w:bottom w:val="none" w:sz="0" w:space="0" w:color="auto"/>
        <w:right w:val="none" w:sz="0" w:space="0" w:color="auto"/>
      </w:divBdr>
    </w:div>
    <w:div w:id="985744758">
      <w:bodyDiv w:val="1"/>
      <w:marLeft w:val="0"/>
      <w:marRight w:val="0"/>
      <w:marTop w:val="0"/>
      <w:marBottom w:val="0"/>
      <w:divBdr>
        <w:top w:val="none" w:sz="0" w:space="0" w:color="auto"/>
        <w:left w:val="none" w:sz="0" w:space="0" w:color="auto"/>
        <w:bottom w:val="none" w:sz="0" w:space="0" w:color="auto"/>
        <w:right w:val="none" w:sz="0" w:space="0" w:color="auto"/>
      </w:divBdr>
    </w:div>
    <w:div w:id="1020276469">
      <w:bodyDiv w:val="1"/>
      <w:marLeft w:val="0"/>
      <w:marRight w:val="0"/>
      <w:marTop w:val="0"/>
      <w:marBottom w:val="0"/>
      <w:divBdr>
        <w:top w:val="none" w:sz="0" w:space="0" w:color="auto"/>
        <w:left w:val="none" w:sz="0" w:space="0" w:color="auto"/>
        <w:bottom w:val="none" w:sz="0" w:space="0" w:color="auto"/>
        <w:right w:val="none" w:sz="0" w:space="0" w:color="auto"/>
      </w:divBdr>
    </w:div>
    <w:div w:id="1024283780">
      <w:bodyDiv w:val="1"/>
      <w:marLeft w:val="0"/>
      <w:marRight w:val="0"/>
      <w:marTop w:val="0"/>
      <w:marBottom w:val="0"/>
      <w:divBdr>
        <w:top w:val="none" w:sz="0" w:space="0" w:color="auto"/>
        <w:left w:val="none" w:sz="0" w:space="0" w:color="auto"/>
        <w:bottom w:val="none" w:sz="0" w:space="0" w:color="auto"/>
        <w:right w:val="none" w:sz="0" w:space="0" w:color="auto"/>
      </w:divBdr>
      <w:divsChild>
        <w:div w:id="1905949569">
          <w:marLeft w:val="274"/>
          <w:marRight w:val="0"/>
          <w:marTop w:val="0"/>
          <w:marBottom w:val="0"/>
          <w:divBdr>
            <w:top w:val="none" w:sz="0" w:space="0" w:color="auto"/>
            <w:left w:val="none" w:sz="0" w:space="0" w:color="auto"/>
            <w:bottom w:val="none" w:sz="0" w:space="0" w:color="auto"/>
            <w:right w:val="none" w:sz="0" w:space="0" w:color="auto"/>
          </w:divBdr>
        </w:div>
      </w:divsChild>
    </w:div>
    <w:div w:id="1025980876">
      <w:bodyDiv w:val="1"/>
      <w:marLeft w:val="0"/>
      <w:marRight w:val="0"/>
      <w:marTop w:val="0"/>
      <w:marBottom w:val="0"/>
      <w:divBdr>
        <w:top w:val="none" w:sz="0" w:space="0" w:color="auto"/>
        <w:left w:val="none" w:sz="0" w:space="0" w:color="auto"/>
        <w:bottom w:val="none" w:sz="0" w:space="0" w:color="auto"/>
        <w:right w:val="none" w:sz="0" w:space="0" w:color="auto"/>
      </w:divBdr>
    </w:div>
    <w:div w:id="1028067630">
      <w:bodyDiv w:val="1"/>
      <w:marLeft w:val="0"/>
      <w:marRight w:val="0"/>
      <w:marTop w:val="0"/>
      <w:marBottom w:val="0"/>
      <w:divBdr>
        <w:top w:val="none" w:sz="0" w:space="0" w:color="auto"/>
        <w:left w:val="none" w:sz="0" w:space="0" w:color="auto"/>
        <w:bottom w:val="none" w:sz="0" w:space="0" w:color="auto"/>
        <w:right w:val="none" w:sz="0" w:space="0" w:color="auto"/>
      </w:divBdr>
    </w:div>
    <w:div w:id="1031611891">
      <w:bodyDiv w:val="1"/>
      <w:marLeft w:val="0"/>
      <w:marRight w:val="0"/>
      <w:marTop w:val="0"/>
      <w:marBottom w:val="0"/>
      <w:divBdr>
        <w:top w:val="none" w:sz="0" w:space="0" w:color="auto"/>
        <w:left w:val="none" w:sz="0" w:space="0" w:color="auto"/>
        <w:bottom w:val="none" w:sz="0" w:space="0" w:color="auto"/>
        <w:right w:val="none" w:sz="0" w:space="0" w:color="auto"/>
      </w:divBdr>
    </w:div>
    <w:div w:id="1050112824">
      <w:bodyDiv w:val="1"/>
      <w:marLeft w:val="0"/>
      <w:marRight w:val="0"/>
      <w:marTop w:val="0"/>
      <w:marBottom w:val="0"/>
      <w:divBdr>
        <w:top w:val="none" w:sz="0" w:space="0" w:color="auto"/>
        <w:left w:val="none" w:sz="0" w:space="0" w:color="auto"/>
        <w:bottom w:val="none" w:sz="0" w:space="0" w:color="auto"/>
        <w:right w:val="none" w:sz="0" w:space="0" w:color="auto"/>
      </w:divBdr>
    </w:div>
    <w:div w:id="1059599099">
      <w:bodyDiv w:val="1"/>
      <w:marLeft w:val="0"/>
      <w:marRight w:val="0"/>
      <w:marTop w:val="0"/>
      <w:marBottom w:val="0"/>
      <w:divBdr>
        <w:top w:val="none" w:sz="0" w:space="0" w:color="auto"/>
        <w:left w:val="none" w:sz="0" w:space="0" w:color="auto"/>
        <w:bottom w:val="none" w:sz="0" w:space="0" w:color="auto"/>
        <w:right w:val="none" w:sz="0" w:space="0" w:color="auto"/>
      </w:divBdr>
    </w:div>
    <w:div w:id="1070273951">
      <w:bodyDiv w:val="1"/>
      <w:marLeft w:val="0"/>
      <w:marRight w:val="0"/>
      <w:marTop w:val="0"/>
      <w:marBottom w:val="0"/>
      <w:divBdr>
        <w:top w:val="none" w:sz="0" w:space="0" w:color="auto"/>
        <w:left w:val="none" w:sz="0" w:space="0" w:color="auto"/>
        <w:bottom w:val="none" w:sz="0" w:space="0" w:color="auto"/>
        <w:right w:val="none" w:sz="0" w:space="0" w:color="auto"/>
      </w:divBdr>
    </w:div>
    <w:div w:id="1075979910">
      <w:bodyDiv w:val="1"/>
      <w:marLeft w:val="0"/>
      <w:marRight w:val="0"/>
      <w:marTop w:val="0"/>
      <w:marBottom w:val="0"/>
      <w:divBdr>
        <w:top w:val="none" w:sz="0" w:space="0" w:color="auto"/>
        <w:left w:val="none" w:sz="0" w:space="0" w:color="auto"/>
        <w:bottom w:val="none" w:sz="0" w:space="0" w:color="auto"/>
        <w:right w:val="none" w:sz="0" w:space="0" w:color="auto"/>
      </w:divBdr>
    </w:div>
    <w:div w:id="1116100614">
      <w:bodyDiv w:val="1"/>
      <w:marLeft w:val="0"/>
      <w:marRight w:val="0"/>
      <w:marTop w:val="0"/>
      <w:marBottom w:val="0"/>
      <w:divBdr>
        <w:top w:val="none" w:sz="0" w:space="0" w:color="auto"/>
        <w:left w:val="none" w:sz="0" w:space="0" w:color="auto"/>
        <w:bottom w:val="none" w:sz="0" w:space="0" w:color="auto"/>
        <w:right w:val="none" w:sz="0" w:space="0" w:color="auto"/>
      </w:divBdr>
      <w:divsChild>
        <w:div w:id="1887259171">
          <w:marLeft w:val="446"/>
          <w:marRight w:val="0"/>
          <w:marTop w:val="60"/>
          <w:marBottom w:val="60"/>
          <w:divBdr>
            <w:top w:val="none" w:sz="0" w:space="0" w:color="auto"/>
            <w:left w:val="none" w:sz="0" w:space="0" w:color="auto"/>
            <w:bottom w:val="none" w:sz="0" w:space="0" w:color="auto"/>
            <w:right w:val="none" w:sz="0" w:space="0" w:color="auto"/>
          </w:divBdr>
        </w:div>
        <w:div w:id="1217010284">
          <w:marLeft w:val="446"/>
          <w:marRight w:val="0"/>
          <w:marTop w:val="60"/>
          <w:marBottom w:val="60"/>
          <w:divBdr>
            <w:top w:val="none" w:sz="0" w:space="0" w:color="auto"/>
            <w:left w:val="none" w:sz="0" w:space="0" w:color="auto"/>
            <w:bottom w:val="none" w:sz="0" w:space="0" w:color="auto"/>
            <w:right w:val="none" w:sz="0" w:space="0" w:color="auto"/>
          </w:divBdr>
        </w:div>
        <w:div w:id="1609237486">
          <w:marLeft w:val="446"/>
          <w:marRight w:val="0"/>
          <w:marTop w:val="60"/>
          <w:marBottom w:val="60"/>
          <w:divBdr>
            <w:top w:val="none" w:sz="0" w:space="0" w:color="auto"/>
            <w:left w:val="none" w:sz="0" w:space="0" w:color="auto"/>
            <w:bottom w:val="none" w:sz="0" w:space="0" w:color="auto"/>
            <w:right w:val="none" w:sz="0" w:space="0" w:color="auto"/>
          </w:divBdr>
        </w:div>
      </w:divsChild>
    </w:div>
    <w:div w:id="1117021900">
      <w:bodyDiv w:val="1"/>
      <w:marLeft w:val="0"/>
      <w:marRight w:val="0"/>
      <w:marTop w:val="0"/>
      <w:marBottom w:val="0"/>
      <w:divBdr>
        <w:top w:val="none" w:sz="0" w:space="0" w:color="auto"/>
        <w:left w:val="none" w:sz="0" w:space="0" w:color="auto"/>
        <w:bottom w:val="none" w:sz="0" w:space="0" w:color="auto"/>
        <w:right w:val="none" w:sz="0" w:space="0" w:color="auto"/>
      </w:divBdr>
      <w:divsChild>
        <w:div w:id="1132288800">
          <w:marLeft w:val="274"/>
          <w:marRight w:val="0"/>
          <w:marTop w:val="0"/>
          <w:marBottom w:val="0"/>
          <w:divBdr>
            <w:top w:val="none" w:sz="0" w:space="0" w:color="auto"/>
            <w:left w:val="none" w:sz="0" w:space="0" w:color="auto"/>
            <w:bottom w:val="none" w:sz="0" w:space="0" w:color="auto"/>
            <w:right w:val="none" w:sz="0" w:space="0" w:color="auto"/>
          </w:divBdr>
        </w:div>
        <w:div w:id="1309091948">
          <w:marLeft w:val="274"/>
          <w:marRight w:val="0"/>
          <w:marTop w:val="0"/>
          <w:marBottom w:val="0"/>
          <w:divBdr>
            <w:top w:val="none" w:sz="0" w:space="0" w:color="auto"/>
            <w:left w:val="none" w:sz="0" w:space="0" w:color="auto"/>
            <w:bottom w:val="none" w:sz="0" w:space="0" w:color="auto"/>
            <w:right w:val="none" w:sz="0" w:space="0" w:color="auto"/>
          </w:divBdr>
        </w:div>
      </w:divsChild>
    </w:div>
    <w:div w:id="1117527969">
      <w:bodyDiv w:val="1"/>
      <w:marLeft w:val="0"/>
      <w:marRight w:val="0"/>
      <w:marTop w:val="0"/>
      <w:marBottom w:val="0"/>
      <w:divBdr>
        <w:top w:val="none" w:sz="0" w:space="0" w:color="auto"/>
        <w:left w:val="none" w:sz="0" w:space="0" w:color="auto"/>
        <w:bottom w:val="none" w:sz="0" w:space="0" w:color="auto"/>
        <w:right w:val="none" w:sz="0" w:space="0" w:color="auto"/>
      </w:divBdr>
    </w:div>
    <w:div w:id="1142889200">
      <w:bodyDiv w:val="1"/>
      <w:marLeft w:val="0"/>
      <w:marRight w:val="0"/>
      <w:marTop w:val="0"/>
      <w:marBottom w:val="0"/>
      <w:divBdr>
        <w:top w:val="none" w:sz="0" w:space="0" w:color="auto"/>
        <w:left w:val="none" w:sz="0" w:space="0" w:color="auto"/>
        <w:bottom w:val="none" w:sz="0" w:space="0" w:color="auto"/>
        <w:right w:val="none" w:sz="0" w:space="0" w:color="auto"/>
      </w:divBdr>
    </w:div>
    <w:div w:id="1144933302">
      <w:bodyDiv w:val="1"/>
      <w:marLeft w:val="0"/>
      <w:marRight w:val="0"/>
      <w:marTop w:val="0"/>
      <w:marBottom w:val="0"/>
      <w:divBdr>
        <w:top w:val="none" w:sz="0" w:space="0" w:color="auto"/>
        <w:left w:val="none" w:sz="0" w:space="0" w:color="auto"/>
        <w:bottom w:val="none" w:sz="0" w:space="0" w:color="auto"/>
        <w:right w:val="none" w:sz="0" w:space="0" w:color="auto"/>
      </w:divBdr>
    </w:div>
    <w:div w:id="1148742690">
      <w:bodyDiv w:val="1"/>
      <w:marLeft w:val="0"/>
      <w:marRight w:val="0"/>
      <w:marTop w:val="0"/>
      <w:marBottom w:val="0"/>
      <w:divBdr>
        <w:top w:val="none" w:sz="0" w:space="0" w:color="auto"/>
        <w:left w:val="none" w:sz="0" w:space="0" w:color="auto"/>
        <w:bottom w:val="none" w:sz="0" w:space="0" w:color="auto"/>
        <w:right w:val="none" w:sz="0" w:space="0" w:color="auto"/>
      </w:divBdr>
    </w:div>
    <w:div w:id="1168206871">
      <w:bodyDiv w:val="1"/>
      <w:marLeft w:val="0"/>
      <w:marRight w:val="0"/>
      <w:marTop w:val="0"/>
      <w:marBottom w:val="0"/>
      <w:divBdr>
        <w:top w:val="none" w:sz="0" w:space="0" w:color="auto"/>
        <w:left w:val="none" w:sz="0" w:space="0" w:color="auto"/>
        <w:bottom w:val="none" w:sz="0" w:space="0" w:color="auto"/>
        <w:right w:val="none" w:sz="0" w:space="0" w:color="auto"/>
      </w:divBdr>
    </w:div>
    <w:div w:id="1171066824">
      <w:bodyDiv w:val="1"/>
      <w:marLeft w:val="0"/>
      <w:marRight w:val="0"/>
      <w:marTop w:val="0"/>
      <w:marBottom w:val="0"/>
      <w:divBdr>
        <w:top w:val="none" w:sz="0" w:space="0" w:color="auto"/>
        <w:left w:val="none" w:sz="0" w:space="0" w:color="auto"/>
        <w:bottom w:val="none" w:sz="0" w:space="0" w:color="auto"/>
        <w:right w:val="none" w:sz="0" w:space="0" w:color="auto"/>
      </w:divBdr>
    </w:div>
    <w:div w:id="1178809155">
      <w:bodyDiv w:val="1"/>
      <w:marLeft w:val="0"/>
      <w:marRight w:val="0"/>
      <w:marTop w:val="0"/>
      <w:marBottom w:val="0"/>
      <w:divBdr>
        <w:top w:val="none" w:sz="0" w:space="0" w:color="auto"/>
        <w:left w:val="none" w:sz="0" w:space="0" w:color="auto"/>
        <w:bottom w:val="none" w:sz="0" w:space="0" w:color="auto"/>
        <w:right w:val="none" w:sz="0" w:space="0" w:color="auto"/>
      </w:divBdr>
    </w:div>
    <w:div w:id="1184126087">
      <w:bodyDiv w:val="1"/>
      <w:marLeft w:val="0"/>
      <w:marRight w:val="0"/>
      <w:marTop w:val="0"/>
      <w:marBottom w:val="0"/>
      <w:divBdr>
        <w:top w:val="none" w:sz="0" w:space="0" w:color="auto"/>
        <w:left w:val="none" w:sz="0" w:space="0" w:color="auto"/>
        <w:bottom w:val="none" w:sz="0" w:space="0" w:color="auto"/>
        <w:right w:val="none" w:sz="0" w:space="0" w:color="auto"/>
      </w:divBdr>
      <w:divsChild>
        <w:div w:id="1571620596">
          <w:marLeft w:val="274"/>
          <w:marRight w:val="0"/>
          <w:marTop w:val="0"/>
          <w:marBottom w:val="0"/>
          <w:divBdr>
            <w:top w:val="none" w:sz="0" w:space="0" w:color="auto"/>
            <w:left w:val="none" w:sz="0" w:space="0" w:color="auto"/>
            <w:bottom w:val="none" w:sz="0" w:space="0" w:color="auto"/>
            <w:right w:val="none" w:sz="0" w:space="0" w:color="auto"/>
          </w:divBdr>
        </w:div>
      </w:divsChild>
    </w:div>
    <w:div w:id="1197279943">
      <w:bodyDiv w:val="1"/>
      <w:marLeft w:val="0"/>
      <w:marRight w:val="0"/>
      <w:marTop w:val="0"/>
      <w:marBottom w:val="0"/>
      <w:divBdr>
        <w:top w:val="none" w:sz="0" w:space="0" w:color="auto"/>
        <w:left w:val="none" w:sz="0" w:space="0" w:color="auto"/>
        <w:bottom w:val="none" w:sz="0" w:space="0" w:color="auto"/>
        <w:right w:val="none" w:sz="0" w:space="0" w:color="auto"/>
      </w:divBdr>
    </w:div>
    <w:div w:id="1204251503">
      <w:bodyDiv w:val="1"/>
      <w:marLeft w:val="0"/>
      <w:marRight w:val="0"/>
      <w:marTop w:val="0"/>
      <w:marBottom w:val="0"/>
      <w:divBdr>
        <w:top w:val="none" w:sz="0" w:space="0" w:color="auto"/>
        <w:left w:val="none" w:sz="0" w:space="0" w:color="auto"/>
        <w:bottom w:val="none" w:sz="0" w:space="0" w:color="auto"/>
        <w:right w:val="none" w:sz="0" w:space="0" w:color="auto"/>
      </w:divBdr>
    </w:div>
    <w:div w:id="1209144595">
      <w:bodyDiv w:val="1"/>
      <w:marLeft w:val="0"/>
      <w:marRight w:val="0"/>
      <w:marTop w:val="0"/>
      <w:marBottom w:val="0"/>
      <w:divBdr>
        <w:top w:val="none" w:sz="0" w:space="0" w:color="auto"/>
        <w:left w:val="none" w:sz="0" w:space="0" w:color="auto"/>
        <w:bottom w:val="none" w:sz="0" w:space="0" w:color="auto"/>
        <w:right w:val="none" w:sz="0" w:space="0" w:color="auto"/>
      </w:divBdr>
    </w:div>
    <w:div w:id="1251739140">
      <w:bodyDiv w:val="1"/>
      <w:marLeft w:val="0"/>
      <w:marRight w:val="0"/>
      <w:marTop w:val="0"/>
      <w:marBottom w:val="0"/>
      <w:divBdr>
        <w:top w:val="none" w:sz="0" w:space="0" w:color="auto"/>
        <w:left w:val="none" w:sz="0" w:space="0" w:color="auto"/>
        <w:bottom w:val="none" w:sz="0" w:space="0" w:color="auto"/>
        <w:right w:val="none" w:sz="0" w:space="0" w:color="auto"/>
      </w:divBdr>
    </w:div>
    <w:div w:id="1259948010">
      <w:bodyDiv w:val="1"/>
      <w:marLeft w:val="0"/>
      <w:marRight w:val="0"/>
      <w:marTop w:val="0"/>
      <w:marBottom w:val="0"/>
      <w:divBdr>
        <w:top w:val="none" w:sz="0" w:space="0" w:color="auto"/>
        <w:left w:val="none" w:sz="0" w:space="0" w:color="auto"/>
        <w:bottom w:val="none" w:sz="0" w:space="0" w:color="auto"/>
        <w:right w:val="none" w:sz="0" w:space="0" w:color="auto"/>
      </w:divBdr>
    </w:div>
    <w:div w:id="1263413938">
      <w:bodyDiv w:val="1"/>
      <w:marLeft w:val="0"/>
      <w:marRight w:val="0"/>
      <w:marTop w:val="0"/>
      <w:marBottom w:val="0"/>
      <w:divBdr>
        <w:top w:val="none" w:sz="0" w:space="0" w:color="auto"/>
        <w:left w:val="none" w:sz="0" w:space="0" w:color="auto"/>
        <w:bottom w:val="none" w:sz="0" w:space="0" w:color="auto"/>
        <w:right w:val="none" w:sz="0" w:space="0" w:color="auto"/>
      </w:divBdr>
    </w:div>
    <w:div w:id="1270164136">
      <w:bodyDiv w:val="1"/>
      <w:marLeft w:val="0"/>
      <w:marRight w:val="0"/>
      <w:marTop w:val="0"/>
      <w:marBottom w:val="0"/>
      <w:divBdr>
        <w:top w:val="none" w:sz="0" w:space="0" w:color="auto"/>
        <w:left w:val="none" w:sz="0" w:space="0" w:color="auto"/>
        <w:bottom w:val="none" w:sz="0" w:space="0" w:color="auto"/>
        <w:right w:val="none" w:sz="0" w:space="0" w:color="auto"/>
      </w:divBdr>
    </w:div>
    <w:div w:id="1273628704">
      <w:bodyDiv w:val="1"/>
      <w:marLeft w:val="0"/>
      <w:marRight w:val="0"/>
      <w:marTop w:val="0"/>
      <w:marBottom w:val="0"/>
      <w:divBdr>
        <w:top w:val="none" w:sz="0" w:space="0" w:color="auto"/>
        <w:left w:val="none" w:sz="0" w:space="0" w:color="auto"/>
        <w:bottom w:val="none" w:sz="0" w:space="0" w:color="auto"/>
        <w:right w:val="none" w:sz="0" w:space="0" w:color="auto"/>
      </w:divBdr>
    </w:div>
    <w:div w:id="1291593122">
      <w:bodyDiv w:val="1"/>
      <w:marLeft w:val="0"/>
      <w:marRight w:val="0"/>
      <w:marTop w:val="0"/>
      <w:marBottom w:val="0"/>
      <w:divBdr>
        <w:top w:val="none" w:sz="0" w:space="0" w:color="auto"/>
        <w:left w:val="none" w:sz="0" w:space="0" w:color="auto"/>
        <w:bottom w:val="none" w:sz="0" w:space="0" w:color="auto"/>
        <w:right w:val="none" w:sz="0" w:space="0" w:color="auto"/>
      </w:divBdr>
    </w:div>
    <w:div w:id="1320383102">
      <w:bodyDiv w:val="1"/>
      <w:marLeft w:val="0"/>
      <w:marRight w:val="0"/>
      <w:marTop w:val="0"/>
      <w:marBottom w:val="0"/>
      <w:divBdr>
        <w:top w:val="none" w:sz="0" w:space="0" w:color="auto"/>
        <w:left w:val="none" w:sz="0" w:space="0" w:color="auto"/>
        <w:bottom w:val="none" w:sz="0" w:space="0" w:color="auto"/>
        <w:right w:val="none" w:sz="0" w:space="0" w:color="auto"/>
      </w:divBdr>
    </w:div>
    <w:div w:id="1323394354">
      <w:bodyDiv w:val="1"/>
      <w:marLeft w:val="0"/>
      <w:marRight w:val="0"/>
      <w:marTop w:val="0"/>
      <w:marBottom w:val="0"/>
      <w:divBdr>
        <w:top w:val="none" w:sz="0" w:space="0" w:color="auto"/>
        <w:left w:val="none" w:sz="0" w:space="0" w:color="auto"/>
        <w:bottom w:val="none" w:sz="0" w:space="0" w:color="auto"/>
        <w:right w:val="none" w:sz="0" w:space="0" w:color="auto"/>
      </w:divBdr>
    </w:div>
    <w:div w:id="1330327388">
      <w:bodyDiv w:val="1"/>
      <w:marLeft w:val="0"/>
      <w:marRight w:val="0"/>
      <w:marTop w:val="0"/>
      <w:marBottom w:val="0"/>
      <w:divBdr>
        <w:top w:val="none" w:sz="0" w:space="0" w:color="auto"/>
        <w:left w:val="none" w:sz="0" w:space="0" w:color="auto"/>
        <w:bottom w:val="none" w:sz="0" w:space="0" w:color="auto"/>
        <w:right w:val="none" w:sz="0" w:space="0" w:color="auto"/>
      </w:divBdr>
    </w:div>
    <w:div w:id="1332371284">
      <w:bodyDiv w:val="1"/>
      <w:marLeft w:val="0"/>
      <w:marRight w:val="0"/>
      <w:marTop w:val="0"/>
      <w:marBottom w:val="0"/>
      <w:divBdr>
        <w:top w:val="none" w:sz="0" w:space="0" w:color="auto"/>
        <w:left w:val="none" w:sz="0" w:space="0" w:color="auto"/>
        <w:bottom w:val="none" w:sz="0" w:space="0" w:color="auto"/>
        <w:right w:val="none" w:sz="0" w:space="0" w:color="auto"/>
      </w:divBdr>
    </w:div>
    <w:div w:id="1340233448">
      <w:bodyDiv w:val="1"/>
      <w:marLeft w:val="0"/>
      <w:marRight w:val="0"/>
      <w:marTop w:val="0"/>
      <w:marBottom w:val="0"/>
      <w:divBdr>
        <w:top w:val="none" w:sz="0" w:space="0" w:color="auto"/>
        <w:left w:val="none" w:sz="0" w:space="0" w:color="auto"/>
        <w:bottom w:val="none" w:sz="0" w:space="0" w:color="auto"/>
        <w:right w:val="none" w:sz="0" w:space="0" w:color="auto"/>
      </w:divBdr>
    </w:div>
    <w:div w:id="1354116152">
      <w:bodyDiv w:val="1"/>
      <w:marLeft w:val="0"/>
      <w:marRight w:val="0"/>
      <w:marTop w:val="0"/>
      <w:marBottom w:val="0"/>
      <w:divBdr>
        <w:top w:val="none" w:sz="0" w:space="0" w:color="auto"/>
        <w:left w:val="none" w:sz="0" w:space="0" w:color="auto"/>
        <w:bottom w:val="none" w:sz="0" w:space="0" w:color="auto"/>
        <w:right w:val="none" w:sz="0" w:space="0" w:color="auto"/>
      </w:divBdr>
    </w:div>
    <w:div w:id="1358003251">
      <w:bodyDiv w:val="1"/>
      <w:marLeft w:val="0"/>
      <w:marRight w:val="0"/>
      <w:marTop w:val="0"/>
      <w:marBottom w:val="0"/>
      <w:divBdr>
        <w:top w:val="none" w:sz="0" w:space="0" w:color="auto"/>
        <w:left w:val="none" w:sz="0" w:space="0" w:color="auto"/>
        <w:bottom w:val="none" w:sz="0" w:space="0" w:color="auto"/>
        <w:right w:val="none" w:sz="0" w:space="0" w:color="auto"/>
      </w:divBdr>
    </w:div>
    <w:div w:id="1359046589">
      <w:bodyDiv w:val="1"/>
      <w:marLeft w:val="0"/>
      <w:marRight w:val="0"/>
      <w:marTop w:val="0"/>
      <w:marBottom w:val="0"/>
      <w:divBdr>
        <w:top w:val="none" w:sz="0" w:space="0" w:color="auto"/>
        <w:left w:val="none" w:sz="0" w:space="0" w:color="auto"/>
        <w:bottom w:val="none" w:sz="0" w:space="0" w:color="auto"/>
        <w:right w:val="none" w:sz="0" w:space="0" w:color="auto"/>
      </w:divBdr>
    </w:div>
    <w:div w:id="1361198653">
      <w:bodyDiv w:val="1"/>
      <w:marLeft w:val="0"/>
      <w:marRight w:val="0"/>
      <w:marTop w:val="0"/>
      <w:marBottom w:val="0"/>
      <w:divBdr>
        <w:top w:val="none" w:sz="0" w:space="0" w:color="auto"/>
        <w:left w:val="none" w:sz="0" w:space="0" w:color="auto"/>
        <w:bottom w:val="none" w:sz="0" w:space="0" w:color="auto"/>
        <w:right w:val="none" w:sz="0" w:space="0" w:color="auto"/>
      </w:divBdr>
    </w:div>
    <w:div w:id="1368212831">
      <w:bodyDiv w:val="1"/>
      <w:marLeft w:val="0"/>
      <w:marRight w:val="0"/>
      <w:marTop w:val="0"/>
      <w:marBottom w:val="0"/>
      <w:divBdr>
        <w:top w:val="none" w:sz="0" w:space="0" w:color="auto"/>
        <w:left w:val="none" w:sz="0" w:space="0" w:color="auto"/>
        <w:bottom w:val="none" w:sz="0" w:space="0" w:color="auto"/>
        <w:right w:val="none" w:sz="0" w:space="0" w:color="auto"/>
      </w:divBdr>
    </w:div>
    <w:div w:id="1393652449">
      <w:bodyDiv w:val="1"/>
      <w:marLeft w:val="0"/>
      <w:marRight w:val="0"/>
      <w:marTop w:val="0"/>
      <w:marBottom w:val="0"/>
      <w:divBdr>
        <w:top w:val="none" w:sz="0" w:space="0" w:color="auto"/>
        <w:left w:val="none" w:sz="0" w:space="0" w:color="auto"/>
        <w:bottom w:val="none" w:sz="0" w:space="0" w:color="auto"/>
        <w:right w:val="none" w:sz="0" w:space="0" w:color="auto"/>
      </w:divBdr>
    </w:div>
    <w:div w:id="1395009277">
      <w:bodyDiv w:val="1"/>
      <w:marLeft w:val="0"/>
      <w:marRight w:val="0"/>
      <w:marTop w:val="0"/>
      <w:marBottom w:val="0"/>
      <w:divBdr>
        <w:top w:val="none" w:sz="0" w:space="0" w:color="auto"/>
        <w:left w:val="none" w:sz="0" w:space="0" w:color="auto"/>
        <w:bottom w:val="none" w:sz="0" w:space="0" w:color="auto"/>
        <w:right w:val="none" w:sz="0" w:space="0" w:color="auto"/>
      </w:divBdr>
    </w:div>
    <w:div w:id="1418793380">
      <w:bodyDiv w:val="1"/>
      <w:marLeft w:val="0"/>
      <w:marRight w:val="0"/>
      <w:marTop w:val="0"/>
      <w:marBottom w:val="0"/>
      <w:divBdr>
        <w:top w:val="none" w:sz="0" w:space="0" w:color="auto"/>
        <w:left w:val="none" w:sz="0" w:space="0" w:color="auto"/>
        <w:bottom w:val="none" w:sz="0" w:space="0" w:color="auto"/>
        <w:right w:val="none" w:sz="0" w:space="0" w:color="auto"/>
      </w:divBdr>
    </w:div>
    <w:div w:id="1433434072">
      <w:bodyDiv w:val="1"/>
      <w:marLeft w:val="0"/>
      <w:marRight w:val="0"/>
      <w:marTop w:val="0"/>
      <w:marBottom w:val="0"/>
      <w:divBdr>
        <w:top w:val="none" w:sz="0" w:space="0" w:color="auto"/>
        <w:left w:val="none" w:sz="0" w:space="0" w:color="auto"/>
        <w:bottom w:val="none" w:sz="0" w:space="0" w:color="auto"/>
        <w:right w:val="none" w:sz="0" w:space="0" w:color="auto"/>
      </w:divBdr>
    </w:div>
    <w:div w:id="1436442735">
      <w:bodyDiv w:val="1"/>
      <w:marLeft w:val="0"/>
      <w:marRight w:val="0"/>
      <w:marTop w:val="0"/>
      <w:marBottom w:val="0"/>
      <w:divBdr>
        <w:top w:val="none" w:sz="0" w:space="0" w:color="auto"/>
        <w:left w:val="none" w:sz="0" w:space="0" w:color="auto"/>
        <w:bottom w:val="none" w:sz="0" w:space="0" w:color="auto"/>
        <w:right w:val="none" w:sz="0" w:space="0" w:color="auto"/>
      </w:divBdr>
    </w:div>
    <w:div w:id="1461219681">
      <w:bodyDiv w:val="1"/>
      <w:marLeft w:val="0"/>
      <w:marRight w:val="0"/>
      <w:marTop w:val="0"/>
      <w:marBottom w:val="0"/>
      <w:divBdr>
        <w:top w:val="none" w:sz="0" w:space="0" w:color="auto"/>
        <w:left w:val="none" w:sz="0" w:space="0" w:color="auto"/>
        <w:bottom w:val="none" w:sz="0" w:space="0" w:color="auto"/>
        <w:right w:val="none" w:sz="0" w:space="0" w:color="auto"/>
      </w:divBdr>
    </w:div>
    <w:div w:id="1467317718">
      <w:bodyDiv w:val="1"/>
      <w:marLeft w:val="0"/>
      <w:marRight w:val="0"/>
      <w:marTop w:val="0"/>
      <w:marBottom w:val="0"/>
      <w:divBdr>
        <w:top w:val="none" w:sz="0" w:space="0" w:color="auto"/>
        <w:left w:val="none" w:sz="0" w:space="0" w:color="auto"/>
        <w:bottom w:val="none" w:sz="0" w:space="0" w:color="auto"/>
        <w:right w:val="none" w:sz="0" w:space="0" w:color="auto"/>
      </w:divBdr>
      <w:divsChild>
        <w:div w:id="221867395">
          <w:marLeft w:val="274"/>
          <w:marRight w:val="0"/>
          <w:marTop w:val="0"/>
          <w:marBottom w:val="0"/>
          <w:divBdr>
            <w:top w:val="none" w:sz="0" w:space="0" w:color="auto"/>
            <w:left w:val="none" w:sz="0" w:space="0" w:color="auto"/>
            <w:bottom w:val="none" w:sz="0" w:space="0" w:color="auto"/>
            <w:right w:val="none" w:sz="0" w:space="0" w:color="auto"/>
          </w:divBdr>
        </w:div>
        <w:div w:id="302540212">
          <w:marLeft w:val="274"/>
          <w:marRight w:val="0"/>
          <w:marTop w:val="0"/>
          <w:marBottom w:val="0"/>
          <w:divBdr>
            <w:top w:val="none" w:sz="0" w:space="0" w:color="auto"/>
            <w:left w:val="none" w:sz="0" w:space="0" w:color="auto"/>
            <w:bottom w:val="none" w:sz="0" w:space="0" w:color="auto"/>
            <w:right w:val="none" w:sz="0" w:space="0" w:color="auto"/>
          </w:divBdr>
        </w:div>
      </w:divsChild>
    </w:div>
    <w:div w:id="1477869055">
      <w:bodyDiv w:val="1"/>
      <w:marLeft w:val="0"/>
      <w:marRight w:val="0"/>
      <w:marTop w:val="0"/>
      <w:marBottom w:val="0"/>
      <w:divBdr>
        <w:top w:val="none" w:sz="0" w:space="0" w:color="auto"/>
        <w:left w:val="none" w:sz="0" w:space="0" w:color="auto"/>
        <w:bottom w:val="none" w:sz="0" w:space="0" w:color="auto"/>
        <w:right w:val="none" w:sz="0" w:space="0" w:color="auto"/>
      </w:divBdr>
    </w:div>
    <w:div w:id="1491562627">
      <w:bodyDiv w:val="1"/>
      <w:marLeft w:val="0"/>
      <w:marRight w:val="0"/>
      <w:marTop w:val="0"/>
      <w:marBottom w:val="0"/>
      <w:divBdr>
        <w:top w:val="none" w:sz="0" w:space="0" w:color="auto"/>
        <w:left w:val="none" w:sz="0" w:space="0" w:color="auto"/>
        <w:bottom w:val="none" w:sz="0" w:space="0" w:color="auto"/>
        <w:right w:val="none" w:sz="0" w:space="0" w:color="auto"/>
      </w:divBdr>
    </w:div>
    <w:div w:id="1501120837">
      <w:bodyDiv w:val="1"/>
      <w:marLeft w:val="0"/>
      <w:marRight w:val="0"/>
      <w:marTop w:val="0"/>
      <w:marBottom w:val="0"/>
      <w:divBdr>
        <w:top w:val="none" w:sz="0" w:space="0" w:color="auto"/>
        <w:left w:val="none" w:sz="0" w:space="0" w:color="auto"/>
        <w:bottom w:val="none" w:sz="0" w:space="0" w:color="auto"/>
        <w:right w:val="none" w:sz="0" w:space="0" w:color="auto"/>
      </w:divBdr>
    </w:div>
    <w:div w:id="1505587506">
      <w:bodyDiv w:val="1"/>
      <w:marLeft w:val="0"/>
      <w:marRight w:val="0"/>
      <w:marTop w:val="0"/>
      <w:marBottom w:val="0"/>
      <w:divBdr>
        <w:top w:val="none" w:sz="0" w:space="0" w:color="auto"/>
        <w:left w:val="none" w:sz="0" w:space="0" w:color="auto"/>
        <w:bottom w:val="none" w:sz="0" w:space="0" w:color="auto"/>
        <w:right w:val="none" w:sz="0" w:space="0" w:color="auto"/>
      </w:divBdr>
      <w:divsChild>
        <w:div w:id="1657149991">
          <w:marLeft w:val="274"/>
          <w:marRight w:val="0"/>
          <w:marTop w:val="0"/>
          <w:marBottom w:val="0"/>
          <w:divBdr>
            <w:top w:val="none" w:sz="0" w:space="0" w:color="auto"/>
            <w:left w:val="none" w:sz="0" w:space="0" w:color="auto"/>
            <w:bottom w:val="none" w:sz="0" w:space="0" w:color="auto"/>
            <w:right w:val="none" w:sz="0" w:space="0" w:color="auto"/>
          </w:divBdr>
        </w:div>
      </w:divsChild>
    </w:div>
    <w:div w:id="1515412445">
      <w:bodyDiv w:val="1"/>
      <w:marLeft w:val="0"/>
      <w:marRight w:val="0"/>
      <w:marTop w:val="0"/>
      <w:marBottom w:val="0"/>
      <w:divBdr>
        <w:top w:val="none" w:sz="0" w:space="0" w:color="auto"/>
        <w:left w:val="none" w:sz="0" w:space="0" w:color="auto"/>
        <w:bottom w:val="none" w:sz="0" w:space="0" w:color="auto"/>
        <w:right w:val="none" w:sz="0" w:space="0" w:color="auto"/>
      </w:divBdr>
    </w:div>
    <w:div w:id="1522621764">
      <w:bodyDiv w:val="1"/>
      <w:marLeft w:val="0"/>
      <w:marRight w:val="0"/>
      <w:marTop w:val="0"/>
      <w:marBottom w:val="0"/>
      <w:divBdr>
        <w:top w:val="none" w:sz="0" w:space="0" w:color="auto"/>
        <w:left w:val="none" w:sz="0" w:space="0" w:color="auto"/>
        <w:bottom w:val="none" w:sz="0" w:space="0" w:color="auto"/>
        <w:right w:val="none" w:sz="0" w:space="0" w:color="auto"/>
      </w:divBdr>
    </w:div>
    <w:div w:id="1524901697">
      <w:bodyDiv w:val="1"/>
      <w:marLeft w:val="0"/>
      <w:marRight w:val="0"/>
      <w:marTop w:val="0"/>
      <w:marBottom w:val="0"/>
      <w:divBdr>
        <w:top w:val="none" w:sz="0" w:space="0" w:color="auto"/>
        <w:left w:val="none" w:sz="0" w:space="0" w:color="auto"/>
        <w:bottom w:val="none" w:sz="0" w:space="0" w:color="auto"/>
        <w:right w:val="none" w:sz="0" w:space="0" w:color="auto"/>
      </w:divBdr>
    </w:div>
    <w:div w:id="1528566444">
      <w:bodyDiv w:val="1"/>
      <w:marLeft w:val="0"/>
      <w:marRight w:val="0"/>
      <w:marTop w:val="0"/>
      <w:marBottom w:val="0"/>
      <w:divBdr>
        <w:top w:val="none" w:sz="0" w:space="0" w:color="auto"/>
        <w:left w:val="none" w:sz="0" w:space="0" w:color="auto"/>
        <w:bottom w:val="none" w:sz="0" w:space="0" w:color="auto"/>
        <w:right w:val="none" w:sz="0" w:space="0" w:color="auto"/>
      </w:divBdr>
    </w:div>
    <w:div w:id="1536229664">
      <w:bodyDiv w:val="1"/>
      <w:marLeft w:val="0"/>
      <w:marRight w:val="0"/>
      <w:marTop w:val="0"/>
      <w:marBottom w:val="0"/>
      <w:divBdr>
        <w:top w:val="none" w:sz="0" w:space="0" w:color="auto"/>
        <w:left w:val="none" w:sz="0" w:space="0" w:color="auto"/>
        <w:bottom w:val="none" w:sz="0" w:space="0" w:color="auto"/>
        <w:right w:val="none" w:sz="0" w:space="0" w:color="auto"/>
      </w:divBdr>
    </w:div>
    <w:div w:id="1546528874">
      <w:bodyDiv w:val="1"/>
      <w:marLeft w:val="0"/>
      <w:marRight w:val="0"/>
      <w:marTop w:val="0"/>
      <w:marBottom w:val="0"/>
      <w:divBdr>
        <w:top w:val="none" w:sz="0" w:space="0" w:color="auto"/>
        <w:left w:val="none" w:sz="0" w:space="0" w:color="auto"/>
        <w:bottom w:val="none" w:sz="0" w:space="0" w:color="auto"/>
        <w:right w:val="none" w:sz="0" w:space="0" w:color="auto"/>
      </w:divBdr>
    </w:div>
    <w:div w:id="1548026437">
      <w:bodyDiv w:val="1"/>
      <w:marLeft w:val="0"/>
      <w:marRight w:val="0"/>
      <w:marTop w:val="0"/>
      <w:marBottom w:val="0"/>
      <w:divBdr>
        <w:top w:val="none" w:sz="0" w:space="0" w:color="auto"/>
        <w:left w:val="none" w:sz="0" w:space="0" w:color="auto"/>
        <w:bottom w:val="none" w:sz="0" w:space="0" w:color="auto"/>
        <w:right w:val="none" w:sz="0" w:space="0" w:color="auto"/>
      </w:divBdr>
    </w:div>
    <w:div w:id="1562713145">
      <w:bodyDiv w:val="1"/>
      <w:marLeft w:val="0"/>
      <w:marRight w:val="0"/>
      <w:marTop w:val="0"/>
      <w:marBottom w:val="0"/>
      <w:divBdr>
        <w:top w:val="none" w:sz="0" w:space="0" w:color="auto"/>
        <w:left w:val="none" w:sz="0" w:space="0" w:color="auto"/>
        <w:bottom w:val="none" w:sz="0" w:space="0" w:color="auto"/>
        <w:right w:val="none" w:sz="0" w:space="0" w:color="auto"/>
      </w:divBdr>
      <w:divsChild>
        <w:div w:id="1519077848">
          <w:marLeft w:val="274"/>
          <w:marRight w:val="0"/>
          <w:marTop w:val="0"/>
          <w:marBottom w:val="0"/>
          <w:divBdr>
            <w:top w:val="none" w:sz="0" w:space="0" w:color="auto"/>
            <w:left w:val="none" w:sz="0" w:space="0" w:color="auto"/>
            <w:bottom w:val="none" w:sz="0" w:space="0" w:color="auto"/>
            <w:right w:val="none" w:sz="0" w:space="0" w:color="auto"/>
          </w:divBdr>
        </w:div>
        <w:div w:id="1968386611">
          <w:marLeft w:val="274"/>
          <w:marRight w:val="0"/>
          <w:marTop w:val="0"/>
          <w:marBottom w:val="0"/>
          <w:divBdr>
            <w:top w:val="none" w:sz="0" w:space="0" w:color="auto"/>
            <w:left w:val="none" w:sz="0" w:space="0" w:color="auto"/>
            <w:bottom w:val="none" w:sz="0" w:space="0" w:color="auto"/>
            <w:right w:val="none" w:sz="0" w:space="0" w:color="auto"/>
          </w:divBdr>
        </w:div>
      </w:divsChild>
    </w:div>
    <w:div w:id="1569996000">
      <w:bodyDiv w:val="1"/>
      <w:marLeft w:val="0"/>
      <w:marRight w:val="0"/>
      <w:marTop w:val="0"/>
      <w:marBottom w:val="0"/>
      <w:divBdr>
        <w:top w:val="none" w:sz="0" w:space="0" w:color="auto"/>
        <w:left w:val="none" w:sz="0" w:space="0" w:color="auto"/>
        <w:bottom w:val="none" w:sz="0" w:space="0" w:color="auto"/>
        <w:right w:val="none" w:sz="0" w:space="0" w:color="auto"/>
      </w:divBdr>
    </w:div>
    <w:div w:id="1603805734">
      <w:bodyDiv w:val="1"/>
      <w:marLeft w:val="0"/>
      <w:marRight w:val="0"/>
      <w:marTop w:val="0"/>
      <w:marBottom w:val="0"/>
      <w:divBdr>
        <w:top w:val="none" w:sz="0" w:space="0" w:color="auto"/>
        <w:left w:val="none" w:sz="0" w:space="0" w:color="auto"/>
        <w:bottom w:val="none" w:sz="0" w:space="0" w:color="auto"/>
        <w:right w:val="none" w:sz="0" w:space="0" w:color="auto"/>
      </w:divBdr>
    </w:div>
    <w:div w:id="1612006131">
      <w:bodyDiv w:val="1"/>
      <w:marLeft w:val="0"/>
      <w:marRight w:val="0"/>
      <w:marTop w:val="0"/>
      <w:marBottom w:val="0"/>
      <w:divBdr>
        <w:top w:val="none" w:sz="0" w:space="0" w:color="auto"/>
        <w:left w:val="none" w:sz="0" w:space="0" w:color="auto"/>
        <w:bottom w:val="none" w:sz="0" w:space="0" w:color="auto"/>
        <w:right w:val="none" w:sz="0" w:space="0" w:color="auto"/>
      </w:divBdr>
    </w:div>
    <w:div w:id="1622804643">
      <w:bodyDiv w:val="1"/>
      <w:marLeft w:val="0"/>
      <w:marRight w:val="0"/>
      <w:marTop w:val="0"/>
      <w:marBottom w:val="0"/>
      <w:divBdr>
        <w:top w:val="none" w:sz="0" w:space="0" w:color="auto"/>
        <w:left w:val="none" w:sz="0" w:space="0" w:color="auto"/>
        <w:bottom w:val="none" w:sz="0" w:space="0" w:color="auto"/>
        <w:right w:val="none" w:sz="0" w:space="0" w:color="auto"/>
      </w:divBdr>
    </w:div>
    <w:div w:id="1624582157">
      <w:bodyDiv w:val="1"/>
      <w:marLeft w:val="0"/>
      <w:marRight w:val="0"/>
      <w:marTop w:val="0"/>
      <w:marBottom w:val="0"/>
      <w:divBdr>
        <w:top w:val="none" w:sz="0" w:space="0" w:color="auto"/>
        <w:left w:val="none" w:sz="0" w:space="0" w:color="auto"/>
        <w:bottom w:val="none" w:sz="0" w:space="0" w:color="auto"/>
        <w:right w:val="none" w:sz="0" w:space="0" w:color="auto"/>
      </w:divBdr>
    </w:div>
    <w:div w:id="1638148337">
      <w:bodyDiv w:val="1"/>
      <w:marLeft w:val="0"/>
      <w:marRight w:val="0"/>
      <w:marTop w:val="0"/>
      <w:marBottom w:val="0"/>
      <w:divBdr>
        <w:top w:val="none" w:sz="0" w:space="0" w:color="auto"/>
        <w:left w:val="none" w:sz="0" w:space="0" w:color="auto"/>
        <w:bottom w:val="none" w:sz="0" w:space="0" w:color="auto"/>
        <w:right w:val="none" w:sz="0" w:space="0" w:color="auto"/>
      </w:divBdr>
    </w:div>
    <w:div w:id="1646156148">
      <w:bodyDiv w:val="1"/>
      <w:marLeft w:val="0"/>
      <w:marRight w:val="0"/>
      <w:marTop w:val="0"/>
      <w:marBottom w:val="0"/>
      <w:divBdr>
        <w:top w:val="none" w:sz="0" w:space="0" w:color="auto"/>
        <w:left w:val="none" w:sz="0" w:space="0" w:color="auto"/>
        <w:bottom w:val="none" w:sz="0" w:space="0" w:color="auto"/>
        <w:right w:val="none" w:sz="0" w:space="0" w:color="auto"/>
      </w:divBdr>
    </w:div>
    <w:div w:id="1646743093">
      <w:bodyDiv w:val="1"/>
      <w:marLeft w:val="0"/>
      <w:marRight w:val="0"/>
      <w:marTop w:val="0"/>
      <w:marBottom w:val="0"/>
      <w:divBdr>
        <w:top w:val="none" w:sz="0" w:space="0" w:color="auto"/>
        <w:left w:val="none" w:sz="0" w:space="0" w:color="auto"/>
        <w:bottom w:val="none" w:sz="0" w:space="0" w:color="auto"/>
        <w:right w:val="none" w:sz="0" w:space="0" w:color="auto"/>
      </w:divBdr>
      <w:divsChild>
        <w:div w:id="2103060502">
          <w:marLeft w:val="274"/>
          <w:marRight w:val="0"/>
          <w:marTop w:val="0"/>
          <w:marBottom w:val="0"/>
          <w:divBdr>
            <w:top w:val="none" w:sz="0" w:space="0" w:color="auto"/>
            <w:left w:val="none" w:sz="0" w:space="0" w:color="auto"/>
            <w:bottom w:val="none" w:sz="0" w:space="0" w:color="auto"/>
            <w:right w:val="none" w:sz="0" w:space="0" w:color="auto"/>
          </w:divBdr>
        </w:div>
      </w:divsChild>
    </w:div>
    <w:div w:id="1654220241">
      <w:bodyDiv w:val="1"/>
      <w:marLeft w:val="0"/>
      <w:marRight w:val="0"/>
      <w:marTop w:val="0"/>
      <w:marBottom w:val="0"/>
      <w:divBdr>
        <w:top w:val="none" w:sz="0" w:space="0" w:color="auto"/>
        <w:left w:val="none" w:sz="0" w:space="0" w:color="auto"/>
        <w:bottom w:val="none" w:sz="0" w:space="0" w:color="auto"/>
        <w:right w:val="none" w:sz="0" w:space="0" w:color="auto"/>
      </w:divBdr>
    </w:div>
    <w:div w:id="1690792104">
      <w:bodyDiv w:val="1"/>
      <w:marLeft w:val="0"/>
      <w:marRight w:val="0"/>
      <w:marTop w:val="0"/>
      <w:marBottom w:val="0"/>
      <w:divBdr>
        <w:top w:val="none" w:sz="0" w:space="0" w:color="auto"/>
        <w:left w:val="none" w:sz="0" w:space="0" w:color="auto"/>
        <w:bottom w:val="none" w:sz="0" w:space="0" w:color="auto"/>
        <w:right w:val="none" w:sz="0" w:space="0" w:color="auto"/>
      </w:divBdr>
    </w:div>
    <w:div w:id="1692338117">
      <w:bodyDiv w:val="1"/>
      <w:marLeft w:val="0"/>
      <w:marRight w:val="0"/>
      <w:marTop w:val="0"/>
      <w:marBottom w:val="0"/>
      <w:divBdr>
        <w:top w:val="none" w:sz="0" w:space="0" w:color="auto"/>
        <w:left w:val="none" w:sz="0" w:space="0" w:color="auto"/>
        <w:bottom w:val="none" w:sz="0" w:space="0" w:color="auto"/>
        <w:right w:val="none" w:sz="0" w:space="0" w:color="auto"/>
      </w:divBdr>
    </w:div>
    <w:div w:id="1693803686">
      <w:bodyDiv w:val="1"/>
      <w:marLeft w:val="0"/>
      <w:marRight w:val="0"/>
      <w:marTop w:val="0"/>
      <w:marBottom w:val="0"/>
      <w:divBdr>
        <w:top w:val="none" w:sz="0" w:space="0" w:color="auto"/>
        <w:left w:val="none" w:sz="0" w:space="0" w:color="auto"/>
        <w:bottom w:val="none" w:sz="0" w:space="0" w:color="auto"/>
        <w:right w:val="none" w:sz="0" w:space="0" w:color="auto"/>
      </w:divBdr>
    </w:div>
    <w:div w:id="1707945939">
      <w:bodyDiv w:val="1"/>
      <w:marLeft w:val="0"/>
      <w:marRight w:val="0"/>
      <w:marTop w:val="0"/>
      <w:marBottom w:val="0"/>
      <w:divBdr>
        <w:top w:val="none" w:sz="0" w:space="0" w:color="auto"/>
        <w:left w:val="none" w:sz="0" w:space="0" w:color="auto"/>
        <w:bottom w:val="none" w:sz="0" w:space="0" w:color="auto"/>
        <w:right w:val="none" w:sz="0" w:space="0" w:color="auto"/>
      </w:divBdr>
    </w:div>
    <w:div w:id="1718968465">
      <w:bodyDiv w:val="1"/>
      <w:marLeft w:val="0"/>
      <w:marRight w:val="0"/>
      <w:marTop w:val="0"/>
      <w:marBottom w:val="0"/>
      <w:divBdr>
        <w:top w:val="none" w:sz="0" w:space="0" w:color="auto"/>
        <w:left w:val="none" w:sz="0" w:space="0" w:color="auto"/>
        <w:bottom w:val="none" w:sz="0" w:space="0" w:color="auto"/>
        <w:right w:val="none" w:sz="0" w:space="0" w:color="auto"/>
      </w:divBdr>
    </w:div>
    <w:div w:id="1742871709">
      <w:bodyDiv w:val="1"/>
      <w:marLeft w:val="0"/>
      <w:marRight w:val="0"/>
      <w:marTop w:val="0"/>
      <w:marBottom w:val="0"/>
      <w:divBdr>
        <w:top w:val="none" w:sz="0" w:space="0" w:color="auto"/>
        <w:left w:val="none" w:sz="0" w:space="0" w:color="auto"/>
        <w:bottom w:val="none" w:sz="0" w:space="0" w:color="auto"/>
        <w:right w:val="none" w:sz="0" w:space="0" w:color="auto"/>
      </w:divBdr>
    </w:div>
    <w:div w:id="1743331854">
      <w:bodyDiv w:val="1"/>
      <w:marLeft w:val="0"/>
      <w:marRight w:val="0"/>
      <w:marTop w:val="0"/>
      <w:marBottom w:val="0"/>
      <w:divBdr>
        <w:top w:val="none" w:sz="0" w:space="0" w:color="auto"/>
        <w:left w:val="none" w:sz="0" w:space="0" w:color="auto"/>
        <w:bottom w:val="none" w:sz="0" w:space="0" w:color="auto"/>
        <w:right w:val="none" w:sz="0" w:space="0" w:color="auto"/>
      </w:divBdr>
    </w:div>
    <w:div w:id="1772503858">
      <w:bodyDiv w:val="1"/>
      <w:marLeft w:val="0"/>
      <w:marRight w:val="0"/>
      <w:marTop w:val="0"/>
      <w:marBottom w:val="0"/>
      <w:divBdr>
        <w:top w:val="none" w:sz="0" w:space="0" w:color="auto"/>
        <w:left w:val="none" w:sz="0" w:space="0" w:color="auto"/>
        <w:bottom w:val="none" w:sz="0" w:space="0" w:color="auto"/>
        <w:right w:val="none" w:sz="0" w:space="0" w:color="auto"/>
      </w:divBdr>
    </w:div>
    <w:div w:id="1780098931">
      <w:bodyDiv w:val="1"/>
      <w:marLeft w:val="0"/>
      <w:marRight w:val="0"/>
      <w:marTop w:val="0"/>
      <w:marBottom w:val="0"/>
      <w:divBdr>
        <w:top w:val="none" w:sz="0" w:space="0" w:color="auto"/>
        <w:left w:val="none" w:sz="0" w:space="0" w:color="auto"/>
        <w:bottom w:val="none" w:sz="0" w:space="0" w:color="auto"/>
        <w:right w:val="none" w:sz="0" w:space="0" w:color="auto"/>
      </w:divBdr>
    </w:div>
    <w:div w:id="1793818037">
      <w:bodyDiv w:val="1"/>
      <w:marLeft w:val="0"/>
      <w:marRight w:val="0"/>
      <w:marTop w:val="0"/>
      <w:marBottom w:val="0"/>
      <w:divBdr>
        <w:top w:val="none" w:sz="0" w:space="0" w:color="auto"/>
        <w:left w:val="none" w:sz="0" w:space="0" w:color="auto"/>
        <w:bottom w:val="none" w:sz="0" w:space="0" w:color="auto"/>
        <w:right w:val="none" w:sz="0" w:space="0" w:color="auto"/>
      </w:divBdr>
    </w:div>
    <w:div w:id="1815372185">
      <w:bodyDiv w:val="1"/>
      <w:marLeft w:val="0"/>
      <w:marRight w:val="0"/>
      <w:marTop w:val="0"/>
      <w:marBottom w:val="0"/>
      <w:divBdr>
        <w:top w:val="none" w:sz="0" w:space="0" w:color="auto"/>
        <w:left w:val="none" w:sz="0" w:space="0" w:color="auto"/>
        <w:bottom w:val="none" w:sz="0" w:space="0" w:color="auto"/>
        <w:right w:val="none" w:sz="0" w:space="0" w:color="auto"/>
      </w:divBdr>
    </w:div>
    <w:div w:id="1819297872">
      <w:bodyDiv w:val="1"/>
      <w:marLeft w:val="0"/>
      <w:marRight w:val="0"/>
      <w:marTop w:val="0"/>
      <w:marBottom w:val="0"/>
      <w:divBdr>
        <w:top w:val="none" w:sz="0" w:space="0" w:color="auto"/>
        <w:left w:val="none" w:sz="0" w:space="0" w:color="auto"/>
        <w:bottom w:val="none" w:sz="0" w:space="0" w:color="auto"/>
        <w:right w:val="none" w:sz="0" w:space="0" w:color="auto"/>
      </w:divBdr>
    </w:div>
    <w:div w:id="1825386675">
      <w:bodyDiv w:val="1"/>
      <w:marLeft w:val="0"/>
      <w:marRight w:val="0"/>
      <w:marTop w:val="0"/>
      <w:marBottom w:val="0"/>
      <w:divBdr>
        <w:top w:val="none" w:sz="0" w:space="0" w:color="auto"/>
        <w:left w:val="none" w:sz="0" w:space="0" w:color="auto"/>
        <w:bottom w:val="none" w:sz="0" w:space="0" w:color="auto"/>
        <w:right w:val="none" w:sz="0" w:space="0" w:color="auto"/>
      </w:divBdr>
      <w:divsChild>
        <w:div w:id="1890604374">
          <w:marLeft w:val="274"/>
          <w:marRight w:val="0"/>
          <w:marTop w:val="0"/>
          <w:marBottom w:val="0"/>
          <w:divBdr>
            <w:top w:val="none" w:sz="0" w:space="0" w:color="auto"/>
            <w:left w:val="none" w:sz="0" w:space="0" w:color="auto"/>
            <w:bottom w:val="none" w:sz="0" w:space="0" w:color="auto"/>
            <w:right w:val="none" w:sz="0" w:space="0" w:color="auto"/>
          </w:divBdr>
        </w:div>
        <w:div w:id="2014718534">
          <w:marLeft w:val="274"/>
          <w:marRight w:val="0"/>
          <w:marTop w:val="0"/>
          <w:marBottom w:val="0"/>
          <w:divBdr>
            <w:top w:val="none" w:sz="0" w:space="0" w:color="auto"/>
            <w:left w:val="none" w:sz="0" w:space="0" w:color="auto"/>
            <w:bottom w:val="none" w:sz="0" w:space="0" w:color="auto"/>
            <w:right w:val="none" w:sz="0" w:space="0" w:color="auto"/>
          </w:divBdr>
        </w:div>
      </w:divsChild>
    </w:div>
    <w:div w:id="1828399415">
      <w:bodyDiv w:val="1"/>
      <w:marLeft w:val="0"/>
      <w:marRight w:val="0"/>
      <w:marTop w:val="0"/>
      <w:marBottom w:val="0"/>
      <w:divBdr>
        <w:top w:val="none" w:sz="0" w:space="0" w:color="auto"/>
        <w:left w:val="none" w:sz="0" w:space="0" w:color="auto"/>
        <w:bottom w:val="none" w:sz="0" w:space="0" w:color="auto"/>
        <w:right w:val="none" w:sz="0" w:space="0" w:color="auto"/>
      </w:divBdr>
    </w:div>
    <w:div w:id="1833371447">
      <w:bodyDiv w:val="1"/>
      <w:marLeft w:val="0"/>
      <w:marRight w:val="0"/>
      <w:marTop w:val="0"/>
      <w:marBottom w:val="0"/>
      <w:divBdr>
        <w:top w:val="none" w:sz="0" w:space="0" w:color="auto"/>
        <w:left w:val="none" w:sz="0" w:space="0" w:color="auto"/>
        <w:bottom w:val="none" w:sz="0" w:space="0" w:color="auto"/>
        <w:right w:val="none" w:sz="0" w:space="0" w:color="auto"/>
      </w:divBdr>
    </w:div>
    <w:div w:id="1838418336">
      <w:bodyDiv w:val="1"/>
      <w:marLeft w:val="0"/>
      <w:marRight w:val="0"/>
      <w:marTop w:val="0"/>
      <w:marBottom w:val="0"/>
      <w:divBdr>
        <w:top w:val="none" w:sz="0" w:space="0" w:color="auto"/>
        <w:left w:val="none" w:sz="0" w:space="0" w:color="auto"/>
        <w:bottom w:val="none" w:sz="0" w:space="0" w:color="auto"/>
        <w:right w:val="none" w:sz="0" w:space="0" w:color="auto"/>
      </w:divBdr>
    </w:div>
    <w:div w:id="1870101989">
      <w:bodyDiv w:val="1"/>
      <w:marLeft w:val="0"/>
      <w:marRight w:val="0"/>
      <w:marTop w:val="0"/>
      <w:marBottom w:val="0"/>
      <w:divBdr>
        <w:top w:val="none" w:sz="0" w:space="0" w:color="auto"/>
        <w:left w:val="none" w:sz="0" w:space="0" w:color="auto"/>
        <w:bottom w:val="none" w:sz="0" w:space="0" w:color="auto"/>
        <w:right w:val="none" w:sz="0" w:space="0" w:color="auto"/>
      </w:divBdr>
    </w:div>
    <w:div w:id="1874537687">
      <w:bodyDiv w:val="1"/>
      <w:marLeft w:val="0"/>
      <w:marRight w:val="0"/>
      <w:marTop w:val="0"/>
      <w:marBottom w:val="0"/>
      <w:divBdr>
        <w:top w:val="none" w:sz="0" w:space="0" w:color="auto"/>
        <w:left w:val="none" w:sz="0" w:space="0" w:color="auto"/>
        <w:bottom w:val="none" w:sz="0" w:space="0" w:color="auto"/>
        <w:right w:val="none" w:sz="0" w:space="0" w:color="auto"/>
      </w:divBdr>
    </w:div>
    <w:div w:id="1897204828">
      <w:bodyDiv w:val="1"/>
      <w:marLeft w:val="0"/>
      <w:marRight w:val="0"/>
      <w:marTop w:val="0"/>
      <w:marBottom w:val="0"/>
      <w:divBdr>
        <w:top w:val="none" w:sz="0" w:space="0" w:color="auto"/>
        <w:left w:val="none" w:sz="0" w:space="0" w:color="auto"/>
        <w:bottom w:val="none" w:sz="0" w:space="0" w:color="auto"/>
        <w:right w:val="none" w:sz="0" w:space="0" w:color="auto"/>
      </w:divBdr>
    </w:div>
    <w:div w:id="1901361320">
      <w:bodyDiv w:val="1"/>
      <w:marLeft w:val="0"/>
      <w:marRight w:val="0"/>
      <w:marTop w:val="0"/>
      <w:marBottom w:val="0"/>
      <w:divBdr>
        <w:top w:val="none" w:sz="0" w:space="0" w:color="auto"/>
        <w:left w:val="none" w:sz="0" w:space="0" w:color="auto"/>
        <w:bottom w:val="none" w:sz="0" w:space="0" w:color="auto"/>
        <w:right w:val="none" w:sz="0" w:space="0" w:color="auto"/>
      </w:divBdr>
    </w:div>
    <w:div w:id="1903516695">
      <w:bodyDiv w:val="1"/>
      <w:marLeft w:val="0"/>
      <w:marRight w:val="0"/>
      <w:marTop w:val="0"/>
      <w:marBottom w:val="0"/>
      <w:divBdr>
        <w:top w:val="none" w:sz="0" w:space="0" w:color="auto"/>
        <w:left w:val="none" w:sz="0" w:space="0" w:color="auto"/>
        <w:bottom w:val="none" w:sz="0" w:space="0" w:color="auto"/>
        <w:right w:val="none" w:sz="0" w:space="0" w:color="auto"/>
      </w:divBdr>
    </w:div>
    <w:div w:id="1904871985">
      <w:bodyDiv w:val="1"/>
      <w:marLeft w:val="0"/>
      <w:marRight w:val="0"/>
      <w:marTop w:val="0"/>
      <w:marBottom w:val="0"/>
      <w:divBdr>
        <w:top w:val="none" w:sz="0" w:space="0" w:color="auto"/>
        <w:left w:val="none" w:sz="0" w:space="0" w:color="auto"/>
        <w:bottom w:val="none" w:sz="0" w:space="0" w:color="auto"/>
        <w:right w:val="none" w:sz="0" w:space="0" w:color="auto"/>
      </w:divBdr>
    </w:div>
    <w:div w:id="1921674326">
      <w:bodyDiv w:val="1"/>
      <w:marLeft w:val="0"/>
      <w:marRight w:val="0"/>
      <w:marTop w:val="0"/>
      <w:marBottom w:val="0"/>
      <w:divBdr>
        <w:top w:val="none" w:sz="0" w:space="0" w:color="auto"/>
        <w:left w:val="none" w:sz="0" w:space="0" w:color="auto"/>
        <w:bottom w:val="none" w:sz="0" w:space="0" w:color="auto"/>
        <w:right w:val="none" w:sz="0" w:space="0" w:color="auto"/>
      </w:divBdr>
    </w:div>
    <w:div w:id="1922714861">
      <w:bodyDiv w:val="1"/>
      <w:marLeft w:val="0"/>
      <w:marRight w:val="0"/>
      <w:marTop w:val="0"/>
      <w:marBottom w:val="0"/>
      <w:divBdr>
        <w:top w:val="none" w:sz="0" w:space="0" w:color="auto"/>
        <w:left w:val="none" w:sz="0" w:space="0" w:color="auto"/>
        <w:bottom w:val="none" w:sz="0" w:space="0" w:color="auto"/>
        <w:right w:val="none" w:sz="0" w:space="0" w:color="auto"/>
      </w:divBdr>
    </w:div>
    <w:div w:id="1930115943">
      <w:bodyDiv w:val="1"/>
      <w:marLeft w:val="0"/>
      <w:marRight w:val="0"/>
      <w:marTop w:val="0"/>
      <w:marBottom w:val="0"/>
      <w:divBdr>
        <w:top w:val="none" w:sz="0" w:space="0" w:color="auto"/>
        <w:left w:val="none" w:sz="0" w:space="0" w:color="auto"/>
        <w:bottom w:val="none" w:sz="0" w:space="0" w:color="auto"/>
        <w:right w:val="none" w:sz="0" w:space="0" w:color="auto"/>
      </w:divBdr>
    </w:div>
    <w:div w:id="1975136554">
      <w:bodyDiv w:val="1"/>
      <w:marLeft w:val="0"/>
      <w:marRight w:val="0"/>
      <w:marTop w:val="0"/>
      <w:marBottom w:val="0"/>
      <w:divBdr>
        <w:top w:val="none" w:sz="0" w:space="0" w:color="auto"/>
        <w:left w:val="none" w:sz="0" w:space="0" w:color="auto"/>
        <w:bottom w:val="none" w:sz="0" w:space="0" w:color="auto"/>
        <w:right w:val="none" w:sz="0" w:space="0" w:color="auto"/>
      </w:divBdr>
    </w:div>
    <w:div w:id="1977102153">
      <w:bodyDiv w:val="1"/>
      <w:marLeft w:val="0"/>
      <w:marRight w:val="0"/>
      <w:marTop w:val="0"/>
      <w:marBottom w:val="0"/>
      <w:divBdr>
        <w:top w:val="none" w:sz="0" w:space="0" w:color="auto"/>
        <w:left w:val="none" w:sz="0" w:space="0" w:color="auto"/>
        <w:bottom w:val="none" w:sz="0" w:space="0" w:color="auto"/>
        <w:right w:val="none" w:sz="0" w:space="0" w:color="auto"/>
      </w:divBdr>
    </w:div>
    <w:div w:id="1981493602">
      <w:bodyDiv w:val="1"/>
      <w:marLeft w:val="0"/>
      <w:marRight w:val="0"/>
      <w:marTop w:val="0"/>
      <w:marBottom w:val="0"/>
      <w:divBdr>
        <w:top w:val="none" w:sz="0" w:space="0" w:color="auto"/>
        <w:left w:val="none" w:sz="0" w:space="0" w:color="auto"/>
        <w:bottom w:val="none" w:sz="0" w:space="0" w:color="auto"/>
        <w:right w:val="none" w:sz="0" w:space="0" w:color="auto"/>
      </w:divBdr>
    </w:div>
    <w:div w:id="1984385140">
      <w:bodyDiv w:val="1"/>
      <w:marLeft w:val="0"/>
      <w:marRight w:val="0"/>
      <w:marTop w:val="0"/>
      <w:marBottom w:val="0"/>
      <w:divBdr>
        <w:top w:val="none" w:sz="0" w:space="0" w:color="auto"/>
        <w:left w:val="none" w:sz="0" w:space="0" w:color="auto"/>
        <w:bottom w:val="none" w:sz="0" w:space="0" w:color="auto"/>
        <w:right w:val="none" w:sz="0" w:space="0" w:color="auto"/>
      </w:divBdr>
    </w:div>
    <w:div w:id="1998875127">
      <w:bodyDiv w:val="1"/>
      <w:marLeft w:val="0"/>
      <w:marRight w:val="0"/>
      <w:marTop w:val="0"/>
      <w:marBottom w:val="0"/>
      <w:divBdr>
        <w:top w:val="none" w:sz="0" w:space="0" w:color="auto"/>
        <w:left w:val="none" w:sz="0" w:space="0" w:color="auto"/>
        <w:bottom w:val="none" w:sz="0" w:space="0" w:color="auto"/>
        <w:right w:val="none" w:sz="0" w:space="0" w:color="auto"/>
      </w:divBdr>
    </w:div>
    <w:div w:id="2022469960">
      <w:bodyDiv w:val="1"/>
      <w:marLeft w:val="0"/>
      <w:marRight w:val="0"/>
      <w:marTop w:val="0"/>
      <w:marBottom w:val="0"/>
      <w:divBdr>
        <w:top w:val="none" w:sz="0" w:space="0" w:color="auto"/>
        <w:left w:val="none" w:sz="0" w:space="0" w:color="auto"/>
        <w:bottom w:val="none" w:sz="0" w:space="0" w:color="auto"/>
        <w:right w:val="none" w:sz="0" w:space="0" w:color="auto"/>
      </w:divBdr>
    </w:div>
    <w:div w:id="2045933914">
      <w:bodyDiv w:val="1"/>
      <w:marLeft w:val="0"/>
      <w:marRight w:val="0"/>
      <w:marTop w:val="0"/>
      <w:marBottom w:val="0"/>
      <w:divBdr>
        <w:top w:val="none" w:sz="0" w:space="0" w:color="auto"/>
        <w:left w:val="none" w:sz="0" w:space="0" w:color="auto"/>
        <w:bottom w:val="none" w:sz="0" w:space="0" w:color="auto"/>
        <w:right w:val="none" w:sz="0" w:space="0" w:color="auto"/>
      </w:divBdr>
    </w:div>
    <w:div w:id="2065567781">
      <w:bodyDiv w:val="1"/>
      <w:marLeft w:val="0"/>
      <w:marRight w:val="0"/>
      <w:marTop w:val="0"/>
      <w:marBottom w:val="0"/>
      <w:divBdr>
        <w:top w:val="none" w:sz="0" w:space="0" w:color="auto"/>
        <w:left w:val="none" w:sz="0" w:space="0" w:color="auto"/>
        <w:bottom w:val="none" w:sz="0" w:space="0" w:color="auto"/>
        <w:right w:val="none" w:sz="0" w:space="0" w:color="auto"/>
      </w:divBdr>
    </w:div>
    <w:div w:id="2075737454">
      <w:bodyDiv w:val="1"/>
      <w:marLeft w:val="0"/>
      <w:marRight w:val="0"/>
      <w:marTop w:val="0"/>
      <w:marBottom w:val="0"/>
      <w:divBdr>
        <w:top w:val="none" w:sz="0" w:space="0" w:color="auto"/>
        <w:left w:val="none" w:sz="0" w:space="0" w:color="auto"/>
        <w:bottom w:val="none" w:sz="0" w:space="0" w:color="auto"/>
        <w:right w:val="none" w:sz="0" w:space="0" w:color="auto"/>
      </w:divBdr>
    </w:div>
    <w:div w:id="2084257084">
      <w:bodyDiv w:val="1"/>
      <w:marLeft w:val="0"/>
      <w:marRight w:val="0"/>
      <w:marTop w:val="0"/>
      <w:marBottom w:val="0"/>
      <w:divBdr>
        <w:top w:val="none" w:sz="0" w:space="0" w:color="auto"/>
        <w:left w:val="none" w:sz="0" w:space="0" w:color="auto"/>
        <w:bottom w:val="none" w:sz="0" w:space="0" w:color="auto"/>
        <w:right w:val="none" w:sz="0" w:space="0" w:color="auto"/>
      </w:divBdr>
    </w:div>
    <w:div w:id="2087457065">
      <w:bodyDiv w:val="1"/>
      <w:marLeft w:val="0"/>
      <w:marRight w:val="0"/>
      <w:marTop w:val="0"/>
      <w:marBottom w:val="0"/>
      <w:divBdr>
        <w:top w:val="none" w:sz="0" w:space="0" w:color="auto"/>
        <w:left w:val="none" w:sz="0" w:space="0" w:color="auto"/>
        <w:bottom w:val="none" w:sz="0" w:space="0" w:color="auto"/>
        <w:right w:val="none" w:sz="0" w:space="0" w:color="auto"/>
      </w:divBdr>
      <w:divsChild>
        <w:div w:id="507914748">
          <w:marLeft w:val="274"/>
          <w:marRight w:val="0"/>
          <w:marTop w:val="0"/>
          <w:marBottom w:val="0"/>
          <w:divBdr>
            <w:top w:val="none" w:sz="0" w:space="0" w:color="auto"/>
            <w:left w:val="none" w:sz="0" w:space="0" w:color="auto"/>
            <w:bottom w:val="none" w:sz="0" w:space="0" w:color="auto"/>
            <w:right w:val="none" w:sz="0" w:space="0" w:color="auto"/>
          </w:divBdr>
        </w:div>
        <w:div w:id="1998920583">
          <w:marLeft w:val="274"/>
          <w:marRight w:val="0"/>
          <w:marTop w:val="0"/>
          <w:marBottom w:val="0"/>
          <w:divBdr>
            <w:top w:val="none" w:sz="0" w:space="0" w:color="auto"/>
            <w:left w:val="none" w:sz="0" w:space="0" w:color="auto"/>
            <w:bottom w:val="none" w:sz="0" w:space="0" w:color="auto"/>
            <w:right w:val="none" w:sz="0" w:space="0" w:color="auto"/>
          </w:divBdr>
        </w:div>
        <w:div w:id="2091613990">
          <w:marLeft w:val="274"/>
          <w:marRight w:val="0"/>
          <w:marTop w:val="0"/>
          <w:marBottom w:val="0"/>
          <w:divBdr>
            <w:top w:val="none" w:sz="0" w:space="0" w:color="auto"/>
            <w:left w:val="none" w:sz="0" w:space="0" w:color="auto"/>
            <w:bottom w:val="none" w:sz="0" w:space="0" w:color="auto"/>
            <w:right w:val="none" w:sz="0" w:space="0" w:color="auto"/>
          </w:divBdr>
        </w:div>
      </w:divsChild>
    </w:div>
    <w:div w:id="2091731867">
      <w:bodyDiv w:val="1"/>
      <w:marLeft w:val="0"/>
      <w:marRight w:val="0"/>
      <w:marTop w:val="0"/>
      <w:marBottom w:val="0"/>
      <w:divBdr>
        <w:top w:val="none" w:sz="0" w:space="0" w:color="auto"/>
        <w:left w:val="none" w:sz="0" w:space="0" w:color="auto"/>
        <w:bottom w:val="none" w:sz="0" w:space="0" w:color="auto"/>
        <w:right w:val="none" w:sz="0" w:space="0" w:color="auto"/>
      </w:divBdr>
    </w:div>
    <w:div w:id="2100564247">
      <w:bodyDiv w:val="1"/>
      <w:marLeft w:val="0"/>
      <w:marRight w:val="0"/>
      <w:marTop w:val="0"/>
      <w:marBottom w:val="0"/>
      <w:divBdr>
        <w:top w:val="none" w:sz="0" w:space="0" w:color="auto"/>
        <w:left w:val="none" w:sz="0" w:space="0" w:color="auto"/>
        <w:bottom w:val="none" w:sz="0" w:space="0" w:color="auto"/>
        <w:right w:val="none" w:sz="0" w:space="0" w:color="auto"/>
      </w:divBdr>
    </w:div>
    <w:div w:id="2109034440">
      <w:bodyDiv w:val="1"/>
      <w:marLeft w:val="0"/>
      <w:marRight w:val="0"/>
      <w:marTop w:val="0"/>
      <w:marBottom w:val="0"/>
      <w:divBdr>
        <w:top w:val="none" w:sz="0" w:space="0" w:color="auto"/>
        <w:left w:val="none" w:sz="0" w:space="0" w:color="auto"/>
        <w:bottom w:val="none" w:sz="0" w:space="0" w:color="auto"/>
        <w:right w:val="none" w:sz="0" w:space="0" w:color="auto"/>
      </w:divBdr>
    </w:div>
    <w:div w:id="2113669792">
      <w:bodyDiv w:val="1"/>
      <w:marLeft w:val="0"/>
      <w:marRight w:val="0"/>
      <w:marTop w:val="0"/>
      <w:marBottom w:val="0"/>
      <w:divBdr>
        <w:top w:val="none" w:sz="0" w:space="0" w:color="auto"/>
        <w:left w:val="none" w:sz="0" w:space="0" w:color="auto"/>
        <w:bottom w:val="none" w:sz="0" w:space="0" w:color="auto"/>
        <w:right w:val="none" w:sz="0" w:space="0" w:color="auto"/>
      </w:divBdr>
    </w:div>
    <w:div w:id="2120948366">
      <w:bodyDiv w:val="1"/>
      <w:marLeft w:val="0"/>
      <w:marRight w:val="0"/>
      <w:marTop w:val="0"/>
      <w:marBottom w:val="0"/>
      <w:divBdr>
        <w:top w:val="none" w:sz="0" w:space="0" w:color="auto"/>
        <w:left w:val="none" w:sz="0" w:space="0" w:color="auto"/>
        <w:bottom w:val="none" w:sz="0" w:space="0" w:color="auto"/>
        <w:right w:val="none" w:sz="0" w:space="0" w:color="auto"/>
      </w:divBdr>
    </w:div>
    <w:div w:id="2132940989">
      <w:bodyDiv w:val="1"/>
      <w:marLeft w:val="0"/>
      <w:marRight w:val="0"/>
      <w:marTop w:val="0"/>
      <w:marBottom w:val="0"/>
      <w:divBdr>
        <w:top w:val="none" w:sz="0" w:space="0" w:color="auto"/>
        <w:left w:val="none" w:sz="0" w:space="0" w:color="auto"/>
        <w:bottom w:val="none" w:sz="0" w:space="0" w:color="auto"/>
        <w:right w:val="none" w:sz="0" w:space="0" w:color="auto"/>
      </w:divBdr>
    </w:div>
    <w:div w:id="2136484491">
      <w:bodyDiv w:val="1"/>
      <w:marLeft w:val="0"/>
      <w:marRight w:val="0"/>
      <w:marTop w:val="0"/>
      <w:marBottom w:val="0"/>
      <w:divBdr>
        <w:top w:val="none" w:sz="0" w:space="0" w:color="auto"/>
        <w:left w:val="none" w:sz="0" w:space="0" w:color="auto"/>
        <w:bottom w:val="none" w:sz="0" w:space="0" w:color="auto"/>
        <w:right w:val="none" w:sz="0" w:space="0" w:color="auto"/>
      </w:divBdr>
    </w:div>
    <w:div w:id="2144150600">
      <w:bodyDiv w:val="1"/>
      <w:marLeft w:val="0"/>
      <w:marRight w:val="0"/>
      <w:marTop w:val="0"/>
      <w:marBottom w:val="0"/>
      <w:divBdr>
        <w:top w:val="none" w:sz="0" w:space="0" w:color="auto"/>
        <w:left w:val="none" w:sz="0" w:space="0" w:color="auto"/>
        <w:bottom w:val="none" w:sz="0" w:space="0" w:color="auto"/>
        <w:right w:val="none" w:sz="0" w:space="0" w:color="auto"/>
      </w:divBdr>
    </w:div>
    <w:div w:id="214646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A016-3718-4E9F-AE9E-051AD0F6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Евстигнеева Анастасия</dc:creator>
  <cp:lastModifiedBy>User</cp:lastModifiedBy>
  <cp:revision>2</cp:revision>
  <cp:lastPrinted>2026-04-09T06:21:00Z</cp:lastPrinted>
  <dcterms:created xsi:type="dcterms:W3CDTF">2026-04-15T13:04:00Z</dcterms:created>
  <dcterms:modified xsi:type="dcterms:W3CDTF">2026-04-15T13:04:00Z</dcterms:modified>
</cp:coreProperties>
</file>