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B4928C" w:rsidR="005B3566" w:rsidRPr="00367C74" w:rsidRDefault="00C918E9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ИЗМЕНЕНИЯ В </w:t>
      </w:r>
      <w:r w:rsidR="005B3566"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="005B3566"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="005B3566"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5B3566">
        <w:rPr>
          <w:bCs/>
          <w:color w:val="0000FF"/>
          <w:sz w:val="28"/>
          <w:szCs w:val="28"/>
          <w:lang w:eastAsia="ru-RU"/>
        </w:rPr>
        <w:t>ПЗЭ-КАШ/24-737</w:t>
      </w:r>
    </w:p>
    <w:p w14:paraId="18D513DF" w14:textId="56D2288B" w:rsidR="005B3566" w:rsidRPr="00367C74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8D0E2F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Кашира,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</w:t>
      </w:r>
      <w:proofErr w:type="gramStart"/>
      <w:r w:rsidRPr="00367C74">
        <w:rPr>
          <w:noProof/>
          <w:color w:val="0000FF"/>
          <w:sz w:val="28"/>
          <w:szCs w:val="28"/>
        </w:rPr>
        <w:t>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 xml:space="preserve"> Для</w:t>
      </w:r>
      <w:proofErr w:type="gramEnd"/>
      <w:r w:rsidR="00681D63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00400010102982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04.03.2024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22BF936F" w:rsidR="00011F3E" w:rsidRPr="00367C74" w:rsidRDefault="00C918E9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</w:t>
            </w:r>
            <w:r w:rsidR="00011F3E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AECA506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 xml:space="preserve">Дата </w:t>
            </w:r>
            <w:r w:rsidR="00C918E9">
              <w:rPr>
                <w:bCs/>
                <w:sz w:val="26"/>
                <w:szCs w:val="26"/>
              </w:rPr>
              <w:t xml:space="preserve">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2D11072F" w:rsidR="00011F3E" w:rsidRPr="00367C74" w:rsidRDefault="00C918E9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</w:t>
            </w:r>
            <w:r w:rsidR="00011F3E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49D684ED" w:rsidR="00E1032F" w:rsidRDefault="00367C74" w:rsidP="00E1032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6839AC">
        <w:rPr>
          <w:b/>
          <w:sz w:val="28"/>
          <w:szCs w:val="28"/>
        </w:rPr>
        <w:t xml:space="preserve"> год</w:t>
      </w:r>
    </w:p>
    <w:p w14:paraId="45B64E0A" w14:textId="7DDCBC95" w:rsidR="00C918E9" w:rsidRDefault="00C918E9" w:rsidP="00E1032F">
      <w:pPr>
        <w:autoSpaceDE w:val="0"/>
        <w:jc w:val="center"/>
        <w:rPr>
          <w:b/>
          <w:sz w:val="28"/>
          <w:szCs w:val="28"/>
        </w:rPr>
      </w:pPr>
    </w:p>
    <w:p w14:paraId="0A0ED9E9" w14:textId="77777777" w:rsidR="00C918E9" w:rsidRDefault="00C918E9" w:rsidP="00C918E9">
      <w:pPr>
        <w:pStyle w:val="Default"/>
        <w:spacing w:line="276" w:lineRule="auto"/>
        <w:ind w:firstLine="567"/>
        <w:jc w:val="both"/>
      </w:pPr>
    </w:p>
    <w:p w14:paraId="427BE452" w14:textId="46317E70" w:rsidR="00C918E9" w:rsidRPr="00C918E9" w:rsidRDefault="00C918E9" w:rsidP="00C918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18E9">
        <w:rPr>
          <w:rFonts w:ascii="Times New Roman" w:hAnsi="Times New Roman" w:cs="Times New Roman"/>
          <w:sz w:val="26"/>
          <w:szCs w:val="26"/>
        </w:rPr>
        <w:t xml:space="preserve">В связи с продлением заявочной кампании и переносом даты аукциона внести изменения в Извещение о проведении аукциона в электронной форме № ПЗЭ-КАШ/24-737 </w:t>
      </w:r>
      <w:r w:rsidRPr="00C918E9">
        <w:rPr>
          <w:rFonts w:ascii="Times New Roman" w:hAnsi="Times New Roman" w:cs="Times New Roman"/>
          <w:sz w:val="26"/>
          <w:szCs w:val="26"/>
        </w:rPr>
        <w:br/>
        <w:t xml:space="preserve">по продаже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C918E9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Г.о. Кашира, вид разрешенного использования: Для ведения личного подсобного хозяйства (приусадебный земельный участок) (далее – Извещение о проведении аукциона) изложив Извещение о проведении аукциона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18E9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7081E7A3" w14:textId="77777777" w:rsidR="00C918E9" w:rsidRPr="00CE56D7" w:rsidRDefault="00C918E9" w:rsidP="00E1032F">
      <w:pPr>
        <w:autoSpaceDE w:val="0"/>
        <w:jc w:val="center"/>
        <w:rPr>
          <w:b/>
          <w:color w:val="0000FF"/>
          <w:sz w:val="28"/>
          <w:szCs w:val="28"/>
        </w:rPr>
      </w:pPr>
    </w:p>
    <w:p w14:paraId="25415666" w14:textId="27997BDC" w:rsidR="000306C8" w:rsidRDefault="00C918E9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F8E201C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22.02.2024 </w:t>
      </w:r>
      <w:r w:rsidR="008D0E2F"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33-З п. 188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</w:t>
      </w:r>
      <w:r w:rsidR="00D61EE8" w:rsidRPr="000E3CE0">
        <w:rPr>
          <w:sz w:val="22"/>
          <w:szCs w:val="22"/>
        </w:rPr>
        <w:lastRenderedPageBreak/>
        <w:t xml:space="preserve">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2A72838D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8D0E2F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д Яковское, городской округ Кашира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50:37:0030205:550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062D869A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8D0E2F">
        <w:rPr>
          <w:color w:val="0000FF"/>
          <w:sz w:val="22"/>
          <w:szCs w:val="22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364CC22A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</w:t>
      </w:r>
      <w:r w:rsidR="008D0E2F">
        <w:rPr>
          <w:b/>
          <w:color w:val="000000" w:themeColor="text1"/>
          <w:sz w:val="22"/>
          <w:szCs w:val="22"/>
        </w:rPr>
        <w:br/>
      </w:r>
      <w:r w:rsidRPr="006564A0">
        <w:rPr>
          <w:b/>
          <w:color w:val="000000" w:themeColor="text1"/>
          <w:sz w:val="22"/>
          <w:szCs w:val="22"/>
        </w:rPr>
        <w:t xml:space="preserve">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</w:t>
      </w:r>
      <w:r w:rsidR="008D0E2F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0C1F0D4" w14:textId="4254B358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435 480,00 руб. (Четыреста тридцать пять тысяч четыреста восемьдесят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13 064,40 руб. (Тринадцать тысяч шестьдесят четыре руб. 40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435 480,00 руб. (Четыреста тридцать пять тысяч четыреста восемьдесят руб. 00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2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2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04.03.2024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53DF8637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374DF7">
        <w:rPr>
          <w:b/>
          <w:color w:val="0000FF"/>
          <w:sz w:val="22"/>
          <w:szCs w:val="22"/>
        </w:rPr>
        <w:t>11.09</w:t>
      </w:r>
      <w:r>
        <w:rPr>
          <w:b/>
          <w:color w:val="0000FF"/>
          <w:sz w:val="22"/>
          <w:szCs w:val="22"/>
        </w:rPr>
        <w:t>.2024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66F0BA8A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 w:rsidR="00374DF7">
        <w:rPr>
          <w:b/>
          <w:color w:val="0000FF"/>
          <w:sz w:val="22"/>
          <w:szCs w:val="22"/>
        </w:rPr>
        <w:t>12.09</w:t>
      </w:r>
      <w:r>
        <w:rPr>
          <w:b/>
          <w:color w:val="0000FF"/>
          <w:sz w:val="22"/>
          <w:szCs w:val="22"/>
        </w:rPr>
        <w:t>.2024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557BD294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 w:rsidR="00374DF7">
        <w:rPr>
          <w:b/>
          <w:color w:val="0000FF"/>
          <w:sz w:val="22"/>
          <w:szCs w:val="22"/>
        </w:rPr>
        <w:t>13.09</w:t>
      </w:r>
      <w:r>
        <w:rPr>
          <w:b/>
          <w:color w:val="0000FF"/>
          <w:sz w:val="22"/>
          <w:szCs w:val="22"/>
        </w:rPr>
        <w:t>.2024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3" w:name="OLE_LINK9"/>
      <w:bookmarkStart w:id="14" w:name="OLE_LINK7"/>
      <w:bookmarkStart w:id="15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6" w:name="_Toc423619379"/>
      <w:bookmarkStart w:id="17" w:name="_Toc426462873"/>
      <w:bookmarkStart w:id="18" w:name="_Toc428969608"/>
      <w:bookmarkStart w:id="19" w:name="__RefHeading__41_520497706"/>
      <w:bookmarkEnd w:id="13"/>
      <w:bookmarkEnd w:id="14"/>
      <w:bookmarkEnd w:id="15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https://kashira.su/.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0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</w:t>
      </w:r>
      <w:proofErr w:type="spellStart"/>
      <w:r w:rsidRPr="001B41A6">
        <w:rPr>
          <w:sz w:val="22"/>
          <w:szCs w:val="22"/>
        </w:rPr>
        <w:t>Совкомбанк</w:t>
      </w:r>
      <w:proofErr w:type="spellEnd"/>
      <w:r w:rsidRPr="001B41A6">
        <w:rPr>
          <w:sz w:val="22"/>
          <w:szCs w:val="22"/>
        </w:rPr>
        <w:t>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6ED2998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1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1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</w:t>
      </w:r>
      <w:proofErr w:type="spellStart"/>
      <w:r w:rsidRPr="006F3362">
        <w:rPr>
          <w:sz w:val="22"/>
          <w:szCs w:val="22"/>
        </w:rPr>
        <w:t>Совкомбанк</w:t>
      </w:r>
      <w:proofErr w:type="spellEnd"/>
      <w:r w:rsidRPr="006F3362">
        <w:rPr>
          <w:sz w:val="22"/>
          <w:szCs w:val="22"/>
        </w:rPr>
        <w:t>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lastRenderedPageBreak/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2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2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3" w:name="_Toc423619380"/>
      <w:bookmarkStart w:id="24" w:name="_Toc426462877"/>
      <w:bookmarkStart w:id="25" w:name="_Toc428969612"/>
      <w:bookmarkEnd w:id="16"/>
      <w:bookmarkEnd w:id="17"/>
      <w:bookmarkEnd w:id="18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6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7B4E02BF" w14:textId="0A4A6889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 xml:space="preserve">.3. </w:t>
      </w:r>
      <w:r w:rsidR="00225936" w:rsidRPr="000E3CE0">
        <w:rPr>
          <w:bCs/>
          <w:sz w:val="22"/>
          <w:szCs w:val="22"/>
        </w:rPr>
        <w:t xml:space="preserve">Процедура аукциона проводится в день и время, указанные в пункте 2.11 Извещения. </w:t>
      </w:r>
    </w:p>
    <w:p w14:paraId="7ACC44D5" w14:textId="08B0A1AD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 xml:space="preserve">.4. </w:t>
      </w:r>
      <w:r w:rsidR="00225936"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14:paraId="09798B81" w14:textId="6E49E437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471BF64D" w14:textId="77777777" w:rsidR="00374DF7" w:rsidRDefault="00B505F2" w:rsidP="00374DF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374DF7" w:rsidRPr="00374DF7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r w:rsidR="00374DF7" w:rsidRPr="00374DF7">
        <w:rPr>
          <w:sz w:val="22"/>
          <w:szCs w:val="22"/>
          <w:lang w:eastAsia="en-US"/>
        </w:rPr>
        <w:t xml:space="preserve"> </w:t>
      </w:r>
    </w:p>
    <w:p w14:paraId="7D72C74E" w14:textId="1ED0B0D1" w:rsidR="00225936" w:rsidRPr="000E3CE0" w:rsidRDefault="00643EC5" w:rsidP="00374D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1E54D9CF" w14:textId="240D2B79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38348EE0" w14:textId="6058472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3DA8E47F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 w:rsidR="00643EC5">
        <w:rPr>
          <w:sz w:val="22"/>
          <w:szCs w:val="22"/>
        </w:rPr>
        <w:t>0 (десяти</w:t>
      </w:r>
      <w:r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7" w:name="_Toc426365734"/>
      <w:bookmarkStart w:id="28" w:name="_Toc429992738"/>
      <w:bookmarkEnd w:id="23"/>
      <w:bookmarkEnd w:id="24"/>
      <w:bookmarkEnd w:id="25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9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7"/>
      <w:bookmarkEnd w:id="28"/>
      <w:bookmarkEnd w:id="29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</w:t>
      </w:r>
      <w:r w:rsidR="00F90F9C">
        <w:rPr>
          <w:sz w:val="22"/>
          <w:szCs w:val="22"/>
        </w:rPr>
        <w:lastRenderedPageBreak/>
        <w:t xml:space="preserve">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30 (тридцати) дней со дня направления ему в ЛКА такого договора.</w:t>
      </w:r>
    </w:p>
    <w:p w14:paraId="092FD226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>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 не был им подписан в ЛКА,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0A9DC2B1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 xml:space="preserve">купли-продажи Земельного участка в соответствии с пунктами 12.5 и 12.6 Извещения, в течение </w:t>
      </w:r>
      <w:r w:rsidRPr="00643EC5">
        <w:rPr>
          <w:sz w:val="22"/>
          <w:szCs w:val="22"/>
        </w:rPr>
        <w:br/>
        <w:t>30 (тридцати)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DA5ABDD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>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0BF82C89" w:rsidR="008D3265" w:rsidRPr="0008046F" w:rsidRDefault="002972B4" w:rsidP="008D0E2F">
      <w:pPr>
        <w:pStyle w:val="2"/>
        <w:jc w:val="right"/>
        <w:rPr>
          <w:b w:val="0"/>
        </w:rPr>
      </w:pPr>
      <w:bookmarkStart w:id="30" w:name="_Ref368517744"/>
      <w:r>
        <w:rPr>
          <w:sz w:val="22"/>
          <w:szCs w:val="22"/>
        </w:rPr>
        <w:br w:type="page"/>
      </w:r>
      <w:bookmarkStart w:id="31" w:name="_Toc423082997"/>
      <w:bookmarkEnd w:id="6"/>
      <w:bookmarkEnd w:id="7"/>
      <w:bookmarkEnd w:id="19"/>
      <w:bookmarkEnd w:id="30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bookmarkStart w:id="32" w:name="_Toc478656965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661AE31" w14:textId="6E05D73B" w:rsidR="004D5D8E" w:rsidRPr="004D5E17" w:rsidRDefault="008E5EC1" w:rsidP="004D5E17">
      <w:pPr>
        <w:suppressAutoHyphens w:val="0"/>
      </w:pPr>
      <w:r>
        <w:br w:type="page"/>
      </w:r>
    </w:p>
    <w:bookmarkEnd w:id="32"/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0F5E02">
        <w:rPr>
          <w:sz w:val="22"/>
          <w:szCs w:val="22"/>
        </w:rPr>
        <w:t>Инструкции)</w:t>
      </w:r>
      <w:r w:rsidRPr="000E3CE0">
        <w:rPr>
          <w:sz w:val="22"/>
          <w:szCs w:val="22"/>
        </w:rPr>
        <w:t>по</w:t>
      </w:r>
      <w:proofErr w:type="gramEnd"/>
      <w:r w:rsidRPr="000E3CE0">
        <w:rPr>
          <w:sz w:val="22"/>
          <w:szCs w:val="22"/>
        </w:rPr>
        <w:t xml:space="preserve">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</w:t>
      </w:r>
      <w:proofErr w:type="gramStart"/>
      <w:r w:rsidR="00A07336">
        <w:rPr>
          <w:sz w:val="22"/>
          <w:szCs w:val="22"/>
        </w:rPr>
        <w:t>участка</w:t>
      </w:r>
      <w:r w:rsidRPr="000E3CE0">
        <w:rPr>
          <w:sz w:val="22"/>
          <w:szCs w:val="22"/>
        </w:rPr>
        <w:t>(</w:t>
      </w:r>
      <w:proofErr w:type="gramEnd"/>
      <w:r w:rsidRPr="000E3CE0">
        <w:rPr>
          <w:sz w:val="22"/>
          <w:szCs w:val="22"/>
        </w:rPr>
        <w:t>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72598C6" w14:textId="2C6DB129" w:rsidR="000979E5" w:rsidRDefault="00374DF7" w:rsidP="00374DF7">
      <w:pPr>
        <w:jc w:val="right"/>
      </w:pPr>
      <w:bookmarkStart w:id="33" w:name="_GoBack"/>
      <w:bookmarkEnd w:id="31"/>
      <w:bookmarkEnd w:id="33"/>
      <w:r>
        <w:t>».</w:t>
      </w:r>
    </w:p>
    <w:sectPr w:rsidR="000979E5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CE8A6" w14:textId="77777777" w:rsidR="000979E5" w:rsidRDefault="000979E5">
      <w:r>
        <w:separator/>
      </w:r>
    </w:p>
  </w:endnote>
  <w:endnote w:type="continuationSeparator" w:id="0">
    <w:p w14:paraId="3327531F" w14:textId="77777777" w:rsidR="000979E5" w:rsidRDefault="0009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4BDD7DC3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62" w:rsidRPr="006F3362">
          <w:rPr>
            <w:noProof/>
            <w:lang w:val="ru-RU"/>
          </w:rPr>
          <w:t>6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70BC5" w14:textId="77777777" w:rsidR="000979E5" w:rsidRDefault="000979E5">
      <w:r>
        <w:separator/>
      </w:r>
    </w:p>
  </w:footnote>
  <w:footnote w:type="continuationSeparator" w:id="0">
    <w:p w14:paraId="4DC028DF" w14:textId="77777777" w:rsidR="000979E5" w:rsidRDefault="000979E5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r w:rsidRPr="002C1F33"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 w:rsidRPr="002C1F33">
        <w:rPr>
          <w:sz w:val="16"/>
          <w:szCs w:val="16"/>
          <w:lang w:val="ru-RU"/>
        </w:rPr>
        <w:t>лицом</w:t>
      </w:r>
      <w:proofErr w:type="gramEnd"/>
      <w:r w:rsidRPr="002C1F33"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979E5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4DF7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0E2F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18E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508228B"/>
  <w15:docId w15:val="{815B10B2-6964-490B-A28B-C79A43EA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  <w:style w:type="paragraph" w:customStyle="1" w:styleId="Default">
    <w:name w:val="Default"/>
    <w:rsid w:val="00C918E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5.xml><?xml version="1.0" encoding="utf-8"?>
<ds:datastoreItem xmlns:ds="http://schemas.openxmlformats.org/officeDocument/2006/customXml" ds:itemID="{DC7828EB-9E79-4FDD-BE8C-381CE59A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Pages>13</Pages>
  <Words>5934</Words>
  <Characters>33826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39681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Куликова Надежда Сергеевна</cp:lastModifiedBy>
  <cp:revision>367</cp:revision>
  <cp:lastPrinted>2021-08-09T12:55:00Z</cp:lastPrinted>
  <dcterms:created xsi:type="dcterms:W3CDTF">2021-05-28T06:22:00Z</dcterms:created>
  <dcterms:modified xsi:type="dcterms:W3CDTF">2024-07-26T15:39:00Z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