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2BFA36C4" w:rsidR="00E2146D" w:rsidRPr="000E3CE0" w:rsidRDefault="004E628B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bookmarkStart w:id="0" w:name="_Hlk159330242"/>
      <w:r>
        <w:rPr>
          <w:bCs/>
          <w:color w:val="0000FF"/>
          <w:sz w:val="28"/>
          <w:szCs w:val="28"/>
          <w:lang w:eastAsia="ru-RU"/>
        </w:rPr>
        <w:t>АЗГЭ-КАШ/24-577</w:t>
      </w:r>
      <w:bookmarkEnd w:id="0"/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bookmarkStart w:id="1" w:name="_Hlk159330253"/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4AF16365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D35DF5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Г.о. Кашира,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</w:t>
      </w:r>
      <w:r w:rsidR="00D35DF5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bookmarkEnd w:id="1"/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2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2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00300060116616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21.02.2024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1EE398C3" w:rsidR="00860920" w:rsidRPr="00367C74" w:rsidRDefault="004E628B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11.09.</w:t>
            </w:r>
            <w:r w:rsidR="00860920">
              <w:rPr>
                <w:color w:val="0000FF"/>
                <w:sz w:val="28"/>
                <w:szCs w:val="28"/>
              </w:rPr>
              <w:t>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625137C1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 xml:space="preserve">Дата </w:t>
            </w:r>
            <w:r w:rsidR="004E628B">
              <w:rPr>
                <w:bCs/>
                <w:sz w:val="26"/>
                <w:szCs w:val="26"/>
              </w:rPr>
              <w:t xml:space="preserve">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52" w:type="dxa"/>
          </w:tcPr>
          <w:p w14:paraId="1CFD4EC5" w14:textId="592E7828" w:rsidR="00860920" w:rsidRPr="00367C74" w:rsidRDefault="004E628B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C4850C" w:rsidR="0038175F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1C311A7E" w14:textId="22D2144A" w:rsidR="004E628B" w:rsidRDefault="004E628B" w:rsidP="0038175F">
      <w:pPr>
        <w:autoSpaceDE w:val="0"/>
        <w:jc w:val="center"/>
        <w:rPr>
          <w:b/>
          <w:sz w:val="28"/>
          <w:szCs w:val="28"/>
        </w:rPr>
      </w:pPr>
    </w:p>
    <w:p w14:paraId="70611D6B" w14:textId="58B27719" w:rsidR="004E628B" w:rsidRDefault="004E628B" w:rsidP="0038175F">
      <w:pPr>
        <w:autoSpaceDE w:val="0"/>
        <w:jc w:val="center"/>
        <w:rPr>
          <w:b/>
          <w:sz w:val="28"/>
          <w:szCs w:val="28"/>
        </w:rPr>
      </w:pPr>
    </w:p>
    <w:p w14:paraId="518FE335" w14:textId="180C3C07" w:rsidR="004E628B" w:rsidRDefault="004E628B" w:rsidP="0038175F">
      <w:pPr>
        <w:autoSpaceDE w:val="0"/>
        <w:jc w:val="center"/>
        <w:rPr>
          <w:b/>
          <w:sz w:val="28"/>
          <w:szCs w:val="28"/>
        </w:rPr>
      </w:pPr>
    </w:p>
    <w:p w14:paraId="60A0EEFF" w14:textId="557BE438" w:rsidR="004E628B" w:rsidRPr="004E628B" w:rsidRDefault="004E628B" w:rsidP="004E62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28B">
        <w:rPr>
          <w:rFonts w:ascii="Times New Roman" w:hAnsi="Times New Roman" w:cs="Times New Roman"/>
          <w:sz w:val="26"/>
          <w:szCs w:val="26"/>
        </w:rPr>
        <w:lastRenderedPageBreak/>
        <w:t xml:space="preserve">В связи с продлением заявочной кампании внести изменения в Извещение </w:t>
      </w:r>
      <w:r w:rsidRPr="004E628B">
        <w:rPr>
          <w:rFonts w:ascii="Times New Roman" w:hAnsi="Times New Roman" w:cs="Times New Roman"/>
          <w:sz w:val="26"/>
          <w:szCs w:val="26"/>
        </w:rPr>
        <w:br/>
        <w:t xml:space="preserve">о проведении аукциона в электронной форме № АЗГЭ-КАШ/24-577 на право заключения договора аренды земельного участка, государственная собственность на который </w:t>
      </w:r>
      <w:r>
        <w:rPr>
          <w:rFonts w:ascii="Times New Roman" w:hAnsi="Times New Roman" w:cs="Times New Roman"/>
          <w:sz w:val="26"/>
          <w:szCs w:val="26"/>
        </w:rPr>
        <w:br/>
      </w:r>
      <w:r w:rsidRPr="004E628B">
        <w:rPr>
          <w:rFonts w:ascii="Times New Roman" w:hAnsi="Times New Roman" w:cs="Times New Roman"/>
          <w:sz w:val="26"/>
          <w:szCs w:val="26"/>
        </w:rPr>
        <w:t xml:space="preserve">не разграничена, расположенного на территории: Г.о. Кашира, вид разрешенного использования:  Для индивидуального жилищного строительства (далее – Извещение </w:t>
      </w:r>
      <w:r>
        <w:rPr>
          <w:rFonts w:ascii="Times New Roman" w:hAnsi="Times New Roman" w:cs="Times New Roman"/>
          <w:sz w:val="26"/>
          <w:szCs w:val="26"/>
        </w:rPr>
        <w:br/>
      </w:r>
      <w:r w:rsidRPr="004E628B">
        <w:rPr>
          <w:rFonts w:ascii="Times New Roman" w:hAnsi="Times New Roman" w:cs="Times New Roman"/>
          <w:sz w:val="26"/>
          <w:szCs w:val="26"/>
        </w:rPr>
        <w:t>о проведении аукциона), изложив Извещение о проведении аукциона</w:t>
      </w:r>
      <w:r w:rsidRPr="004E628B">
        <w:rPr>
          <w:rFonts w:ascii="Times New Roman" w:hAnsi="Times New Roman" w:cs="Times New Roman"/>
          <w:sz w:val="26"/>
          <w:szCs w:val="26"/>
        </w:rPr>
        <w:t xml:space="preserve"> </w:t>
      </w:r>
      <w:r w:rsidRPr="004E628B">
        <w:rPr>
          <w:rFonts w:ascii="Times New Roman" w:hAnsi="Times New Roman" w:cs="Times New Roman"/>
          <w:sz w:val="26"/>
          <w:szCs w:val="26"/>
        </w:rPr>
        <w:t>в</w:t>
      </w:r>
      <w:r w:rsidRPr="004E62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E628B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14:paraId="70AFE5A4" w14:textId="77777777" w:rsidR="004E628B" w:rsidRPr="004E628B" w:rsidRDefault="004E628B" w:rsidP="004E628B">
      <w:pPr>
        <w:autoSpaceDE w:val="0"/>
        <w:rPr>
          <w:b/>
          <w:sz w:val="28"/>
          <w:szCs w:val="28"/>
        </w:rPr>
      </w:pPr>
    </w:p>
    <w:p w14:paraId="38FD1208" w14:textId="11D32067" w:rsidR="0011232C" w:rsidRPr="000E3CE0" w:rsidRDefault="004E628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3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3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5860655D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16.02.2024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</w:t>
      </w:r>
      <w:r w:rsidR="00A31AC0">
        <w:rPr>
          <w:color w:val="0000FF"/>
          <w:sz w:val="22"/>
          <w:szCs w:val="22"/>
          <w:lang w:eastAsia="ru-RU"/>
        </w:rPr>
        <w:t>9</w:t>
      </w:r>
      <w:r>
        <w:rPr>
          <w:color w:val="0000FF"/>
          <w:sz w:val="22"/>
          <w:szCs w:val="22"/>
          <w:lang w:eastAsia="ru-RU"/>
        </w:rPr>
        <w:t>-З п. 66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4" w:name="__RefHeading__48_1698952488"/>
      <w:bookmarkStart w:id="5" w:name="__RefHeading__35_520497706"/>
      <w:bookmarkStart w:id="6" w:name="__RefHeading__50_1698952488"/>
      <w:bookmarkStart w:id="7" w:name="_Toc423619374"/>
      <w:bookmarkStart w:id="8" w:name="_Toc426462869"/>
      <w:bookmarkStart w:id="9" w:name="_Toc428969604"/>
      <w:bookmarkEnd w:id="4"/>
      <w:bookmarkEnd w:id="5"/>
      <w:bookmarkEnd w:id="6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7"/>
      <w:bookmarkEnd w:id="8"/>
      <w:bookmarkEnd w:id="9"/>
      <w:bookmarkEnd w:id="10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142900, Московская область, Каширский район, город Кашира, улица Ленина, дом 2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https://kashira.su/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>на официальном сайте Российской Федерации в информационно-</w:t>
      </w:r>
      <w:r w:rsidR="00997183" w:rsidRPr="00997183">
        <w:rPr>
          <w:sz w:val="22"/>
          <w:szCs w:val="22"/>
        </w:rPr>
        <w:lastRenderedPageBreak/>
        <w:t xml:space="preserve">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599825C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Кашира</w:t>
      </w:r>
      <w:r w:rsidR="00205494" w:rsidRPr="00D97A72">
        <w:rPr>
          <w:color w:val="0000FF"/>
          <w:sz w:val="22"/>
          <w:szCs w:val="22"/>
        </w:rPr>
        <w:t xml:space="preserve"> </w:t>
      </w:r>
      <w:r w:rsidR="00D35DF5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Каширский район, г. Кашира, ул. Приовражная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1 200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50:37:0060335:774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61BF011D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D35DF5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3695E48F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2F6E19D7" w14:textId="77777777" w:rsidR="00D35DF5" w:rsidRPr="00C46995" w:rsidRDefault="00D35DF5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585BBF51" w14:textId="77777777" w:rsidR="00D35DF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 «Ступино» Полосы воздушных подходов воздушных подходов и зона ограничения строительства по высоте аэродрома; Аэродром Малино Приаэродромная территория аэродрома.</w:t>
      </w:r>
    </w:p>
    <w:p w14:paraId="759D3B71" w14:textId="77777777" w:rsidR="00D35DF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br/>
        <w:t>На земельном участке расположена воздушная линия электропередачи.</w:t>
      </w:r>
    </w:p>
    <w:p w14:paraId="4F8A3797" w14:textId="77777777" w:rsidR="00D35DF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0B4C4AAB" w14:textId="77777777" w:rsidR="00D35DF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773C111E" w14:textId="77777777" w:rsidR="00D35DF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14:paraId="6C180BC6" w14:textId="5669B34B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301026C7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D35DF5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51046577" w14:textId="77777777" w:rsidR="00D35DF5" w:rsidRDefault="00D35DF5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76AC74A9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142 945,20 руб. (Сто сорок две тысячи девятьсот сорок пять руб. 20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4 288,35 руб. (Четыре тысячи двести восемьдесят восемь руб. 35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142 945,20 руб. (Сто сорок две тысячи девятьсот сорок пять руб. 20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183541DA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D4453D">
        <w:rPr>
          <w:b/>
          <w:color w:val="0000FF"/>
          <w:sz w:val="22"/>
          <w:szCs w:val="22"/>
        </w:rPr>
        <w:t>11.09</w:t>
      </w:r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44426380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D4453D">
        <w:rPr>
          <w:b/>
          <w:color w:val="0000FF"/>
          <w:sz w:val="22"/>
          <w:szCs w:val="22"/>
        </w:rPr>
        <w:t>12.09</w:t>
      </w:r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341847C8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D4453D">
        <w:rPr>
          <w:b/>
          <w:color w:val="0000FF"/>
          <w:sz w:val="22"/>
          <w:szCs w:val="22"/>
        </w:rPr>
        <w:t>13.09</w:t>
      </w:r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https://kashira.su/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383C2F55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</w:r>
      <w:r w:rsidRPr="007F62FD">
        <w:rPr>
          <w:sz w:val="22"/>
          <w:szCs w:val="22"/>
          <w:lang w:eastAsia="ru-RU"/>
        </w:rPr>
        <w:lastRenderedPageBreak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6C92C5AD" w14:textId="2286A37E" w:rsidR="00D21D39" w:rsidRPr="000E3CE0" w:rsidRDefault="007C1A18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</w:rPr>
        <w:t>Процедура аукциона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проводится в день и время, указанные в </w:t>
      </w:r>
      <w:r w:rsidR="000D4B25" w:rsidRPr="000E3CE0">
        <w:rPr>
          <w:bCs/>
          <w:sz w:val="22"/>
          <w:szCs w:val="22"/>
        </w:rPr>
        <w:t>пункте 2.1</w:t>
      </w:r>
      <w:r w:rsidR="00A07F3F" w:rsidRPr="000E3CE0">
        <w:rPr>
          <w:bCs/>
          <w:sz w:val="22"/>
          <w:szCs w:val="22"/>
        </w:rPr>
        <w:t>1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Извещени</w:t>
      </w:r>
      <w:r w:rsidR="000D4B25" w:rsidRPr="000E3CE0">
        <w:rPr>
          <w:bCs/>
          <w:sz w:val="22"/>
          <w:szCs w:val="22"/>
        </w:rPr>
        <w:t>я</w:t>
      </w:r>
      <w:r w:rsidR="00D21D39" w:rsidRPr="000E3CE0">
        <w:rPr>
          <w:bCs/>
          <w:sz w:val="22"/>
          <w:szCs w:val="22"/>
        </w:rPr>
        <w:t xml:space="preserve">. </w:t>
      </w:r>
    </w:p>
    <w:p w14:paraId="55B66805" w14:textId="0805A868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0FA496E8" w14:textId="77777777" w:rsidR="00D4453D" w:rsidRDefault="007C1A18" w:rsidP="00D4453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D4453D" w:rsidRPr="00D4453D">
        <w:rPr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Регламентом.</w:t>
      </w:r>
      <w:r w:rsidR="00D4453D" w:rsidRPr="00D4453D">
        <w:rPr>
          <w:sz w:val="22"/>
          <w:szCs w:val="22"/>
          <w:lang w:eastAsia="en-US"/>
        </w:rPr>
        <w:t xml:space="preserve"> </w:t>
      </w:r>
    </w:p>
    <w:p w14:paraId="65B80DE0" w14:textId="5D7FEC99" w:rsidR="00C16841" w:rsidRPr="000E3CE0" w:rsidRDefault="008A6938" w:rsidP="00D445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1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FDD4945" w14:textId="7AF8C2A2" w:rsidR="00F04B73" w:rsidRDefault="00D4453D" w:rsidP="00D4453D">
      <w:pPr>
        <w:jc w:val="right"/>
      </w:pPr>
      <w:bookmarkStart w:id="82" w:name="_GoBack"/>
      <w:bookmarkEnd w:id="82"/>
      <w:r>
        <w:t>».</w:t>
      </w:r>
    </w:p>
    <w:sectPr w:rsidR="00F04B73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068B8" w14:textId="77777777" w:rsidR="00F04B73" w:rsidRDefault="00F04B73">
      <w:r>
        <w:separator/>
      </w:r>
    </w:p>
  </w:endnote>
  <w:endnote w:type="continuationSeparator" w:id="0">
    <w:p w14:paraId="4FAF1DF9" w14:textId="77777777" w:rsidR="00F04B73" w:rsidRDefault="00F0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D25" w:rsidRPr="00E35D25">
          <w:rPr>
            <w:noProof/>
            <w:lang w:val="ru-RU"/>
          </w:rPr>
          <w:t>15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A3AB6" w14:textId="77777777" w:rsidR="00F04B73" w:rsidRDefault="00F04B73">
      <w:r>
        <w:separator/>
      </w:r>
    </w:p>
  </w:footnote>
  <w:footnote w:type="continuationSeparator" w:id="0">
    <w:p w14:paraId="0C3638A7" w14:textId="77777777" w:rsidR="00F04B73" w:rsidRDefault="00F04B7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28B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AC0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DF5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53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4B73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3886C9E2-3A1E-4154-8101-FDDD04B6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96E8F-FCA4-4756-A8CB-4ECD500D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7272</TotalTime>
  <Pages>14</Pages>
  <Words>6139</Words>
  <Characters>34995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41052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Куликова Надежда Сергеевна</cp:lastModifiedBy>
  <cp:revision>686</cp:revision>
  <cp:lastPrinted>2024-02-20T11:08:00Z</cp:lastPrinted>
  <dcterms:created xsi:type="dcterms:W3CDTF">2021-08-17T10:15:00Z</dcterms:created>
  <dcterms:modified xsi:type="dcterms:W3CDTF">2024-07-26T15:31:00Z</dcterms:modified>
</cp:coreProperties>
</file>