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6D57DBF5" w:rsidR="00E2146D" w:rsidRPr="000E3CE0" w:rsidRDefault="00BF79DE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АЗГЭ-КАШ/24-2546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71414C0B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6244C8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Кашира,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1320C37A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6244C8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00300060118083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25.06.2024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1462609A" w:rsidR="00860920" w:rsidRPr="00367C74" w:rsidRDefault="00BF79DE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904FB9E" w:rsidR="00860920" w:rsidRPr="00367C74" w:rsidRDefault="00BF79DE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2F35CCF1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E040CA6" w14:textId="3C6600A4" w:rsidR="00BF79DE" w:rsidRDefault="00BF79DE" w:rsidP="0038175F">
      <w:pPr>
        <w:autoSpaceDE w:val="0"/>
        <w:jc w:val="center"/>
        <w:rPr>
          <w:b/>
          <w:sz w:val="28"/>
          <w:szCs w:val="28"/>
        </w:rPr>
      </w:pPr>
    </w:p>
    <w:p w14:paraId="3033603B" w14:textId="3DFF8A4E" w:rsidR="00BF79DE" w:rsidRDefault="00BF79DE" w:rsidP="0038175F">
      <w:pPr>
        <w:autoSpaceDE w:val="0"/>
        <w:jc w:val="center"/>
        <w:rPr>
          <w:b/>
          <w:sz w:val="28"/>
          <w:szCs w:val="28"/>
        </w:rPr>
      </w:pPr>
    </w:p>
    <w:p w14:paraId="0F69A822" w14:textId="6363D300" w:rsidR="00BF79DE" w:rsidRDefault="00BF79DE" w:rsidP="0038175F">
      <w:pPr>
        <w:autoSpaceDE w:val="0"/>
        <w:jc w:val="center"/>
        <w:rPr>
          <w:b/>
          <w:sz w:val="28"/>
          <w:szCs w:val="28"/>
        </w:rPr>
      </w:pPr>
    </w:p>
    <w:p w14:paraId="73D28BA4" w14:textId="54025659" w:rsidR="00BF79DE" w:rsidRPr="005A43CB" w:rsidRDefault="00BF79DE" w:rsidP="00BF79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3CB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5A43CB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</w:t>
      </w:r>
      <w:r w:rsidRPr="00BF79DE">
        <w:rPr>
          <w:rFonts w:ascii="Times New Roman" w:hAnsi="Times New Roman" w:cs="Times New Roman"/>
          <w:sz w:val="26"/>
          <w:szCs w:val="26"/>
        </w:rPr>
        <w:t>№ АЗГЭ-КАШ/24-2546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79DE">
        <w:rPr>
          <w:rFonts w:ascii="Times New Roman" w:hAnsi="Times New Roman" w:cs="Times New Roman"/>
          <w:sz w:val="26"/>
          <w:szCs w:val="26"/>
        </w:rPr>
        <w:t>на право заключения договора аренды земельного участка,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79DE">
        <w:rPr>
          <w:rFonts w:ascii="Times New Roman" w:hAnsi="Times New Roman" w:cs="Times New Roman"/>
          <w:sz w:val="26"/>
          <w:szCs w:val="26"/>
        </w:rPr>
        <w:t xml:space="preserve">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BF79DE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Г.о. Кашира, вид разрешенного использования: Для индивидуального жилищного строительства</w:t>
      </w:r>
      <w:r w:rsidRPr="00BF79DE">
        <w:rPr>
          <w:rFonts w:ascii="Times New Roman" w:hAnsi="Times New Roman" w:cs="Times New Roman"/>
          <w:sz w:val="26"/>
          <w:szCs w:val="26"/>
        </w:rPr>
        <w:t xml:space="preserve"> </w:t>
      </w:r>
      <w:r w:rsidRPr="005A43CB">
        <w:rPr>
          <w:rFonts w:ascii="Times New Roman" w:hAnsi="Times New Roman" w:cs="Times New Roman"/>
          <w:sz w:val="26"/>
          <w:szCs w:val="26"/>
        </w:rPr>
        <w:t xml:space="preserve">(далее – Извещение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5A43CB">
        <w:rPr>
          <w:rFonts w:ascii="Times New Roman" w:hAnsi="Times New Roman" w:cs="Times New Roman"/>
          <w:sz w:val="26"/>
          <w:szCs w:val="26"/>
        </w:rPr>
        <w:t>о проведении аукциона), изложив Извещение о проведении аукциона в</w:t>
      </w:r>
      <w:r w:rsidRPr="005A43C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43CB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28128C83" w14:textId="77777777" w:rsidR="00BF79DE" w:rsidRPr="00044582" w:rsidRDefault="00BF79DE" w:rsidP="00BF79DE">
      <w:pPr>
        <w:autoSpaceDE w:val="0"/>
        <w:rPr>
          <w:b/>
          <w:sz w:val="28"/>
          <w:szCs w:val="28"/>
        </w:rPr>
      </w:pPr>
    </w:p>
    <w:p w14:paraId="38FD1208" w14:textId="6FBD93FA" w:rsidR="0011232C" w:rsidRPr="000E3CE0" w:rsidRDefault="00BF79D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42C0125D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6244C8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19.06.2024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110-З п. 352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>на официальном сайте Российской Федерации в информационно-</w:t>
      </w:r>
      <w:r w:rsidR="00997183" w:rsidRPr="00997183">
        <w:rPr>
          <w:sz w:val="22"/>
          <w:szCs w:val="22"/>
        </w:rPr>
        <w:lastRenderedPageBreak/>
        <w:t xml:space="preserve">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D8D5C04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205494" w:rsidRPr="00D97A72">
        <w:rPr>
          <w:color w:val="0000FF"/>
          <w:sz w:val="22"/>
          <w:szCs w:val="22"/>
        </w:rPr>
        <w:t xml:space="preserve"> </w:t>
      </w:r>
      <w:r w:rsidR="006244C8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р-н городской округ Кашира, п Большое Руново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3 000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50:37:0050403:2037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30FE451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6244C8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63B6A940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187F46F" w14:textId="77777777" w:rsidR="006244C8" w:rsidRPr="00C46995" w:rsidRDefault="006244C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260CC01" w14:textId="77777777" w:rsidR="006244C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полностью расположен: </w:t>
      </w:r>
      <w:r w:rsidR="006244C8">
        <w:rPr>
          <w:color w:val="0000FF"/>
          <w:sz w:val="22"/>
          <w:szCs w:val="22"/>
        </w:rPr>
        <w:t>«</w:t>
      </w:r>
      <w:r>
        <w:rPr>
          <w:color w:val="0000FF"/>
          <w:sz w:val="22"/>
          <w:szCs w:val="22"/>
        </w:rPr>
        <w:t>Ступино</w:t>
      </w:r>
      <w:r w:rsidR="006244C8">
        <w:rPr>
          <w:color w:val="0000FF"/>
          <w:sz w:val="22"/>
          <w:szCs w:val="22"/>
        </w:rPr>
        <w:t>»</w:t>
      </w:r>
      <w:r>
        <w:rPr>
          <w:color w:val="0000FF"/>
          <w:sz w:val="22"/>
          <w:szCs w:val="22"/>
        </w:rPr>
        <w:t xml:space="preserve"> Полосы воздушных подходов воздушных подходов </w:t>
      </w:r>
      <w:r w:rsidR="006244C8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 зона ограничения строительства по высоте аэродрома; Аэродром Малино Приаэродромная территория аэродрома.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lastRenderedPageBreak/>
        <w:br/>
        <w:t>Земельный участок полностью расположен в зоне затопления реки Ока в городском округе Кашира Московской области.</w:t>
      </w:r>
    </w:p>
    <w:p w14:paraId="556E7C30" w14:textId="4685AB33" w:rsidR="006244C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Ограничения прав на Земельный участок, предусмотренные статьей 56 Земельного кодекса Российской Федерации. Реестровый номер границы: 50:00-6.1871.</w:t>
      </w:r>
    </w:p>
    <w:p w14:paraId="110592E1" w14:textId="77777777" w:rsidR="006244C8" w:rsidRDefault="006244C8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2EF2329" w14:textId="77777777" w:rsidR="006244C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490B98FC" w14:textId="77777777" w:rsidR="006244C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7B171620" w14:textId="77777777" w:rsidR="006244C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6C180BC6" w14:textId="3FB8B0CD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B6386F5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6244C8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243D40B8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5CE892E8" w14:textId="77777777" w:rsidR="006244C8" w:rsidRPr="00B2281D" w:rsidRDefault="006244C8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205 699,50 руб. (Двести пять тысяч шестьсот девяносто девять руб. 50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6 170,98 руб. (Шесть тысяч сто семьдесят руб. 98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5E2A5E6F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205 699,50 руб. (Двести пять тысяч шестьсот девяносто </w:t>
      </w:r>
      <w:r w:rsidR="006244C8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девять руб. 50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30421B41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6244C8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1A75B233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6244C8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31C6673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6244C8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53DC208A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BF79DE">
        <w:rPr>
          <w:b/>
          <w:color w:val="0000FF"/>
          <w:sz w:val="22"/>
          <w:szCs w:val="22"/>
        </w:rPr>
        <w:t>11.09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FF74C61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BF79DE">
        <w:rPr>
          <w:b/>
          <w:color w:val="0000FF"/>
          <w:sz w:val="22"/>
          <w:szCs w:val="22"/>
        </w:rPr>
        <w:t>12.09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2934C25A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BF79DE">
        <w:rPr>
          <w:b/>
          <w:color w:val="0000FF"/>
          <w:sz w:val="22"/>
          <w:szCs w:val="22"/>
        </w:rPr>
        <w:t>13.09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https://kashira.su/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350A21A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lastRenderedPageBreak/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lastRenderedPageBreak/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</w:t>
      </w:r>
      <w:r w:rsidRPr="00476E0E">
        <w:rPr>
          <w:bCs/>
          <w:sz w:val="22"/>
          <w:szCs w:val="22"/>
        </w:rPr>
        <w:lastRenderedPageBreak/>
        <w:t xml:space="preserve">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810C73E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70734B0D" w14:textId="77777777" w:rsidR="00BF79DE" w:rsidRDefault="007C1A18" w:rsidP="00BF79D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BF79DE" w:rsidRPr="00BF79DE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Регламентом.</w:t>
      </w:r>
    </w:p>
    <w:p w14:paraId="65B80DE0" w14:textId="275B30FE" w:rsidR="00C16841" w:rsidRPr="000E3CE0" w:rsidRDefault="008A6938" w:rsidP="00BF79D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4CC9732F" w:rsidR="006F4669" w:rsidRPr="006244C8" w:rsidRDefault="00124233" w:rsidP="006244C8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79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67549ECC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345CF850" w14:textId="77777777" w:rsidR="006244C8" w:rsidRPr="000E3CE0" w:rsidRDefault="006244C8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09A1601" w14:textId="651D6EB6" w:rsidR="00B97015" w:rsidRDefault="00BF79DE" w:rsidP="00BF79DE">
      <w:pPr>
        <w:jc w:val="right"/>
      </w:pPr>
      <w:bookmarkStart w:id="80" w:name="_GoBack"/>
      <w:bookmarkEnd w:id="80"/>
      <w:r>
        <w:t>».</w:t>
      </w:r>
    </w:p>
    <w:sectPr w:rsidR="00B97015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9449" w14:textId="77777777" w:rsidR="00107625" w:rsidRDefault="00107625">
      <w:r>
        <w:separator/>
      </w:r>
    </w:p>
  </w:endnote>
  <w:endnote w:type="continuationSeparator" w:id="0">
    <w:p w14:paraId="256A8745" w14:textId="77777777" w:rsidR="00107625" w:rsidRDefault="0010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AEE" w:rsidRPr="002A7AEE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593ED" w14:textId="77777777" w:rsidR="00107625" w:rsidRDefault="00107625">
      <w:r>
        <w:separator/>
      </w:r>
    </w:p>
  </w:footnote>
  <w:footnote w:type="continuationSeparator" w:id="0">
    <w:p w14:paraId="68A7FCDB" w14:textId="77777777" w:rsidR="00107625" w:rsidRDefault="0010762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44C8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015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9DE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7B7A956B-DB69-4135-84BD-04238F78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A78B0-A8B5-45D1-A3C7-7CFAECB1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7269</TotalTime>
  <Pages>14</Pages>
  <Words>6150</Words>
  <Characters>35057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41125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685</cp:revision>
  <cp:lastPrinted>2021-08-16T14:46:00Z</cp:lastPrinted>
  <dcterms:created xsi:type="dcterms:W3CDTF">2021-08-17T10:15:00Z</dcterms:created>
  <dcterms:modified xsi:type="dcterms:W3CDTF">2024-07-26T16:27:00Z</dcterms:modified>
</cp:coreProperties>
</file>