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08A56C8B" w:rsidR="00E2146D" w:rsidRPr="000E3CE0" w:rsidRDefault="005A43CB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АЗГЭ-КАШ/24-1921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19ABF7FB" w:rsidR="00CA0B6F" w:rsidRPr="0010463C" w:rsidRDefault="00BA3C5D" w:rsidP="0073197F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73197F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Г.о. Кашира,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00300060117630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21.05.2024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51A609B" w:rsidR="00860920" w:rsidRPr="00367C74" w:rsidRDefault="005A43CB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13456A7E" w:rsidR="00860920" w:rsidRPr="00367C74" w:rsidRDefault="005A43CB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9132ED9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1FF93B30" w14:textId="376059AF" w:rsidR="005A43CB" w:rsidRDefault="005A43CB" w:rsidP="0038175F">
      <w:pPr>
        <w:autoSpaceDE w:val="0"/>
        <w:jc w:val="center"/>
        <w:rPr>
          <w:b/>
          <w:sz w:val="28"/>
          <w:szCs w:val="28"/>
        </w:rPr>
      </w:pPr>
    </w:p>
    <w:p w14:paraId="065D5FBA" w14:textId="472E0B2E" w:rsidR="005A43CB" w:rsidRDefault="005A43CB" w:rsidP="0038175F">
      <w:pPr>
        <w:autoSpaceDE w:val="0"/>
        <w:jc w:val="center"/>
        <w:rPr>
          <w:b/>
          <w:sz w:val="28"/>
          <w:szCs w:val="28"/>
        </w:rPr>
      </w:pPr>
    </w:p>
    <w:p w14:paraId="4C6FCEC8" w14:textId="785CBE25" w:rsidR="005A43CB" w:rsidRDefault="005A43CB" w:rsidP="0038175F">
      <w:pPr>
        <w:autoSpaceDE w:val="0"/>
        <w:jc w:val="center"/>
        <w:rPr>
          <w:b/>
          <w:sz w:val="28"/>
          <w:szCs w:val="28"/>
        </w:rPr>
      </w:pPr>
    </w:p>
    <w:p w14:paraId="18F79C70" w14:textId="4E09A291" w:rsidR="005A43CB" w:rsidRPr="005A43CB" w:rsidRDefault="005A43CB" w:rsidP="005A4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3CB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внести изменения в Извещение </w:t>
      </w:r>
      <w:r w:rsidRPr="005A43CB">
        <w:rPr>
          <w:rFonts w:ascii="Times New Roman" w:hAnsi="Times New Roman" w:cs="Times New Roman"/>
          <w:sz w:val="26"/>
          <w:szCs w:val="26"/>
        </w:rPr>
        <w:br/>
        <w:t xml:space="preserve">о проведении аукциона в электронной форме № АЗГЭ-КАШ/24-1921 на право заключения договора аренды земельного участка, государственная собственность на который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5A43CB">
        <w:rPr>
          <w:rFonts w:ascii="Times New Roman" w:hAnsi="Times New Roman" w:cs="Times New Roman"/>
          <w:sz w:val="26"/>
          <w:szCs w:val="26"/>
        </w:rPr>
        <w:t>не разграничена, расположенного на территории: Г.о. Кашира, вид разрешенного использования:  Для ведения личного подсобного хозяйства (приусадебный земельный участок) (далее – Извещение о проведении аукциона), изложив Извещение о проведении аукциона</w:t>
      </w:r>
      <w:r w:rsidRPr="005A43CB">
        <w:rPr>
          <w:rFonts w:ascii="Times New Roman" w:hAnsi="Times New Roman" w:cs="Times New Roman"/>
          <w:sz w:val="26"/>
          <w:szCs w:val="26"/>
        </w:rPr>
        <w:t xml:space="preserve"> </w:t>
      </w:r>
      <w:r w:rsidRPr="005A43CB">
        <w:rPr>
          <w:rFonts w:ascii="Times New Roman" w:hAnsi="Times New Roman" w:cs="Times New Roman"/>
          <w:sz w:val="26"/>
          <w:szCs w:val="26"/>
        </w:rPr>
        <w:t>в</w:t>
      </w:r>
      <w:r w:rsidRPr="005A43C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43CB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1C8D01B1" w14:textId="77777777" w:rsidR="005A43CB" w:rsidRPr="00044582" w:rsidRDefault="005A43CB" w:rsidP="0038175F">
      <w:pPr>
        <w:autoSpaceDE w:val="0"/>
        <w:jc w:val="center"/>
        <w:rPr>
          <w:b/>
          <w:sz w:val="28"/>
          <w:szCs w:val="28"/>
        </w:rPr>
      </w:pPr>
    </w:p>
    <w:p w14:paraId="38FD1208" w14:textId="0A9AB9A4" w:rsidR="0011232C" w:rsidRPr="000E3CE0" w:rsidRDefault="005A43C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14.05.2024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85-З п. 202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142900, Московская область, Каширский район, город Кашира, улица Ленина, дом 2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https://kashira.su/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</w:t>
      </w:r>
      <w:r w:rsidR="00997183" w:rsidRPr="00997183">
        <w:rPr>
          <w:sz w:val="22"/>
          <w:szCs w:val="22"/>
        </w:rPr>
        <w:lastRenderedPageBreak/>
        <w:t xml:space="preserve">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Кашира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городской округ Кашира, д. Никулино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1 474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336FF2AB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50:37:0020412:766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73197F">
        <w:rPr>
          <w:color w:val="0000FF"/>
          <w:sz w:val="22"/>
          <w:szCs w:val="22"/>
          <w:lang w:eastAsia="ru-RU"/>
        </w:rPr>
        <w:br/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F5447C6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F524EBF" w14:textId="77777777" w:rsidR="0073197F" w:rsidRPr="00B2281D" w:rsidRDefault="0073197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6D391AC4" w:rsidR="0032601E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2C4BF33" w14:textId="77777777" w:rsidR="0073197F" w:rsidRPr="000E3CE0" w:rsidRDefault="0073197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103 107,77 руб. (Сто три тысячи сто семь руб. 77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3 093,23 руб. (Три тысячи девяносто три руб. 23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DCE81B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103 107,77 руб. (Сто три тысячи сто семь руб. 77 коп.)</w:t>
      </w:r>
      <w:r w:rsidR="0073497F">
        <w:rPr>
          <w:color w:val="0000FF"/>
          <w:sz w:val="22"/>
          <w:szCs w:val="22"/>
        </w:rPr>
        <w:t xml:space="preserve">, </w:t>
      </w:r>
      <w:r w:rsidR="0073197F">
        <w:rPr>
          <w:color w:val="0000FF"/>
          <w:sz w:val="22"/>
          <w:szCs w:val="22"/>
        </w:rPr>
        <w:br/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21.05.2024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53C9F5A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5A43CB">
        <w:rPr>
          <w:b/>
          <w:color w:val="0000FF"/>
          <w:sz w:val="22"/>
          <w:szCs w:val="22"/>
        </w:rPr>
        <w:t>11.09</w:t>
      </w:r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551F0E2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5A43CB">
        <w:rPr>
          <w:b/>
          <w:color w:val="0000FF"/>
          <w:sz w:val="22"/>
          <w:szCs w:val="22"/>
        </w:rPr>
        <w:t>12.09</w:t>
      </w:r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B2EB7D5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5A43CB">
        <w:rPr>
          <w:b/>
          <w:color w:val="0000FF"/>
          <w:sz w:val="22"/>
          <w:szCs w:val="22"/>
        </w:rPr>
        <w:t>13.09</w:t>
      </w:r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https://kashira.su/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lastRenderedPageBreak/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ED2CBEB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</w:t>
      </w:r>
      <w:r w:rsidR="0073197F">
        <w:rPr>
          <w:b/>
          <w:color w:val="FF0000"/>
          <w:sz w:val="22"/>
          <w:szCs w:val="22"/>
          <w:lang w:eastAsia="ru-RU"/>
        </w:rPr>
        <w:t xml:space="preserve">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73197F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1A4F2DA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4D7AAAE6" w14:textId="77777777" w:rsidR="005A43CB" w:rsidRDefault="007C1A18" w:rsidP="005A43CB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5A43CB" w:rsidRPr="005A43CB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Регламентом.</w:t>
      </w:r>
      <w:r w:rsidR="005A43CB" w:rsidRPr="005A43CB">
        <w:rPr>
          <w:sz w:val="22"/>
          <w:szCs w:val="22"/>
          <w:lang w:eastAsia="en-US"/>
        </w:rPr>
        <w:t xml:space="preserve"> </w:t>
      </w:r>
    </w:p>
    <w:p w14:paraId="65B80DE0" w14:textId="6D902224" w:rsidR="00C16841" w:rsidRPr="000E3CE0" w:rsidRDefault="008A6938" w:rsidP="005A43C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8A02033" w14:textId="4194EF94" w:rsidR="001A7EB2" w:rsidRDefault="005A43CB" w:rsidP="005A43CB">
      <w:pPr>
        <w:jc w:val="right"/>
      </w:pPr>
      <w:bookmarkStart w:id="80" w:name="_GoBack"/>
      <w:bookmarkEnd w:id="80"/>
      <w:r>
        <w:t>».</w:t>
      </w:r>
    </w:p>
    <w:sectPr w:rsidR="001A7EB2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49449" w14:textId="77777777" w:rsidR="00107625" w:rsidRDefault="00107625">
      <w:r>
        <w:separator/>
      </w:r>
    </w:p>
  </w:endnote>
  <w:endnote w:type="continuationSeparator" w:id="0">
    <w:p w14:paraId="256A8745" w14:textId="77777777" w:rsidR="00107625" w:rsidRDefault="0010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65749BC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97F" w:rsidRPr="0073197F">
          <w:rPr>
            <w:noProof/>
            <w:lang w:val="ru-RU"/>
          </w:rPr>
          <w:t>4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593ED" w14:textId="77777777" w:rsidR="00107625" w:rsidRDefault="00107625">
      <w:r>
        <w:separator/>
      </w:r>
    </w:p>
  </w:footnote>
  <w:footnote w:type="continuationSeparator" w:id="0">
    <w:p w14:paraId="68A7FCDB" w14:textId="77777777" w:rsidR="00107625" w:rsidRDefault="00107625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A7EB2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43CB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197F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29D06DEA-CCBB-436F-9E0A-2A7CEA7B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A54AF-1D8B-4806-84D6-791DBC39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6027</Words>
  <Characters>34357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40304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3</cp:revision>
  <cp:lastPrinted>2021-08-16T14:46:00Z</cp:lastPrinted>
  <dcterms:created xsi:type="dcterms:W3CDTF">2024-05-20T11:44:00Z</dcterms:created>
  <dcterms:modified xsi:type="dcterms:W3CDTF">2024-07-26T16:19:00Z</dcterms:modified>
</cp:coreProperties>
</file>