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07A8197" w:rsidR="00E2146D" w:rsidRPr="000E3CE0" w:rsidRDefault="00777100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АЗГЭ-КАШ/24-1919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6A1F313" w:rsidR="00CA0B6F" w:rsidRPr="0010463C" w:rsidRDefault="00BA3C5D" w:rsidP="00724C28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724C2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00300060117625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E3537A7" w:rsidR="00860920" w:rsidRPr="00367C74" w:rsidRDefault="0077710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ED3B60A" w:rsidR="00860920" w:rsidRPr="00367C74" w:rsidRDefault="0077710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AFBACAC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441C12E2" w14:textId="040D3E20" w:rsidR="00777100" w:rsidRDefault="00777100" w:rsidP="0038175F">
      <w:pPr>
        <w:autoSpaceDE w:val="0"/>
        <w:jc w:val="center"/>
        <w:rPr>
          <w:b/>
          <w:sz w:val="28"/>
          <w:szCs w:val="28"/>
        </w:rPr>
      </w:pPr>
    </w:p>
    <w:p w14:paraId="0B14F2D2" w14:textId="3DB427AC" w:rsidR="00777100" w:rsidRDefault="00777100" w:rsidP="0038175F">
      <w:pPr>
        <w:autoSpaceDE w:val="0"/>
        <w:jc w:val="center"/>
        <w:rPr>
          <w:b/>
          <w:sz w:val="28"/>
          <w:szCs w:val="28"/>
        </w:rPr>
      </w:pPr>
    </w:p>
    <w:p w14:paraId="4362D2F7" w14:textId="414433A2" w:rsidR="00777100" w:rsidRDefault="00777100" w:rsidP="0038175F">
      <w:pPr>
        <w:autoSpaceDE w:val="0"/>
        <w:jc w:val="center"/>
        <w:rPr>
          <w:b/>
          <w:sz w:val="28"/>
          <w:szCs w:val="28"/>
        </w:rPr>
      </w:pPr>
    </w:p>
    <w:p w14:paraId="707DA8E3" w14:textId="170D8AB3" w:rsidR="00777100" w:rsidRPr="00E804E0" w:rsidRDefault="00E804E0" w:rsidP="00E80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04E0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E804E0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АЗГЭ-КАШ/24-1919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E804E0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 в</w:t>
      </w:r>
      <w:r w:rsidRPr="00E804E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804E0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63C0823F" w14:textId="77777777" w:rsidR="00777100" w:rsidRPr="00044582" w:rsidRDefault="00777100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7C63FB5F" w:rsidR="0011232C" w:rsidRPr="000E3CE0" w:rsidRDefault="00E804E0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16.05.2024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87-З п. 80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</w:t>
      </w:r>
      <w:r w:rsidR="00997183" w:rsidRPr="00997183">
        <w:rPr>
          <w:sz w:val="22"/>
          <w:szCs w:val="22"/>
        </w:rPr>
        <w:lastRenderedPageBreak/>
        <w:t xml:space="preserve">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д. Кокино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1 757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50:37:0030106:816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5733A19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724C28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2A59B8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724C28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7646CA09" w14:textId="77777777" w:rsidR="00724C2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2D15774B" w14:textId="77777777" w:rsidR="00724C2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расположен в "Ступино" Полосы воздушных подходов воздушных подходов и зона ограничения строительства по высоте аэродрома.</w:t>
      </w:r>
    </w:p>
    <w:p w14:paraId="22FB636F" w14:textId="77777777" w:rsidR="00724C2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8807609" w14:textId="77777777" w:rsidR="00724C2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2F282D2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42F25DAE" w14:textId="4D230B08" w:rsidR="00CD24BC" w:rsidRPr="00B2281D" w:rsidRDefault="0028504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  <w:r w:rsidR="00FE5632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121 865,52 руб. (Сто двадцать одна тысяча восемьсот шестьдесят пять руб. 52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3 655,96 руб. (Три тысячи шестьсот пятьдесят пять руб. 96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121 865,52 руб. (Сто двадцать одна тысяча восемьсот шестьдесят пять руб. 52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21.05.2024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FD52000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D96768">
        <w:rPr>
          <w:b/>
          <w:color w:val="0000FF"/>
          <w:sz w:val="22"/>
          <w:szCs w:val="22"/>
        </w:rPr>
        <w:t>11.09.</w:t>
      </w:r>
      <w:r>
        <w:rPr>
          <w:b/>
          <w:color w:val="0000FF"/>
          <w:sz w:val="22"/>
          <w:szCs w:val="22"/>
        </w:rPr>
        <w:t>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D70B047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D96768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B24835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D96768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32C294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724C28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724C28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42D078E7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368DB48" w14:textId="77777777" w:rsidR="00D96768" w:rsidRDefault="007C1A18" w:rsidP="00D9676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D96768" w:rsidRPr="00D96768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D96768" w:rsidRPr="00D96768">
        <w:rPr>
          <w:sz w:val="22"/>
          <w:szCs w:val="22"/>
          <w:lang w:eastAsia="en-US"/>
        </w:rPr>
        <w:t xml:space="preserve"> </w:t>
      </w:r>
    </w:p>
    <w:p w14:paraId="65B80DE0" w14:textId="70D195B3" w:rsidR="00C16841" w:rsidRPr="000E3CE0" w:rsidRDefault="008A6938" w:rsidP="00D9676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1B4820C" w14:textId="54F86463" w:rsidR="000D6105" w:rsidRDefault="00D96768" w:rsidP="00D96768">
      <w:pPr>
        <w:jc w:val="right"/>
      </w:pPr>
      <w:bookmarkStart w:id="80" w:name="_GoBack"/>
      <w:bookmarkEnd w:id="80"/>
      <w:r>
        <w:t>».</w:t>
      </w:r>
    </w:p>
    <w:sectPr w:rsidR="000D610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2C8FA3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C28" w:rsidRPr="00724C28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105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4C28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100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6768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4E0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B0F6ADE-0910-4ED7-B6D9-D0A24504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DFE26-889D-4F31-9382-82886AAF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6118</Words>
  <Characters>34876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40913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5</cp:revision>
  <cp:lastPrinted>2021-08-16T14:46:00Z</cp:lastPrinted>
  <dcterms:created xsi:type="dcterms:W3CDTF">2024-05-20T10:18:00Z</dcterms:created>
  <dcterms:modified xsi:type="dcterms:W3CDTF">2024-07-26T16:13:00Z</dcterms:modified>
</cp:coreProperties>
</file>