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36BDD24" w:rsidR="00E2146D" w:rsidRPr="000E3CE0" w:rsidRDefault="00CC39B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АЗГЭ-КАШ/24-1918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611753A3" w:rsidR="00CA0B6F" w:rsidRPr="0010463C" w:rsidRDefault="00BA3C5D" w:rsidP="00C734FE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C734FE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00300060117623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16024D6" w:rsidR="00860920" w:rsidRPr="00367C74" w:rsidRDefault="00CC39B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4A335BD" w:rsidR="00860920" w:rsidRPr="00367C74" w:rsidRDefault="00CC39B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45142A5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C766326" w14:textId="24C66CEB" w:rsidR="00CC39BF" w:rsidRDefault="00CC39BF" w:rsidP="0038175F">
      <w:pPr>
        <w:autoSpaceDE w:val="0"/>
        <w:jc w:val="center"/>
        <w:rPr>
          <w:b/>
          <w:sz w:val="28"/>
          <w:szCs w:val="28"/>
        </w:rPr>
      </w:pPr>
    </w:p>
    <w:p w14:paraId="6B4D2B1E" w14:textId="0A7BFD23" w:rsidR="00CC39BF" w:rsidRDefault="00CC39BF" w:rsidP="0038175F">
      <w:pPr>
        <w:autoSpaceDE w:val="0"/>
        <w:jc w:val="center"/>
        <w:rPr>
          <w:b/>
          <w:sz w:val="28"/>
          <w:szCs w:val="28"/>
        </w:rPr>
      </w:pPr>
    </w:p>
    <w:p w14:paraId="51AAD618" w14:textId="21E44145" w:rsidR="00CC39BF" w:rsidRDefault="00CC39BF" w:rsidP="0038175F">
      <w:pPr>
        <w:autoSpaceDE w:val="0"/>
        <w:jc w:val="center"/>
        <w:rPr>
          <w:b/>
          <w:sz w:val="28"/>
          <w:szCs w:val="28"/>
        </w:rPr>
      </w:pPr>
    </w:p>
    <w:p w14:paraId="4CA8B2C8" w14:textId="4FEB2824" w:rsidR="00CC39BF" w:rsidRPr="00CC39BF" w:rsidRDefault="00CC39BF" w:rsidP="00CC39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39BF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CC39BF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АЗГЭ-КАШ/24-1918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CC39BF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</w:t>
      </w:r>
      <w:r w:rsidRPr="00CC39BF">
        <w:rPr>
          <w:rFonts w:ascii="Times New Roman" w:hAnsi="Times New Roman" w:cs="Times New Roman"/>
          <w:sz w:val="26"/>
          <w:szCs w:val="26"/>
        </w:rPr>
        <w:t xml:space="preserve"> </w:t>
      </w:r>
      <w:r w:rsidRPr="00CC39BF">
        <w:rPr>
          <w:rFonts w:ascii="Times New Roman" w:hAnsi="Times New Roman" w:cs="Times New Roman"/>
          <w:sz w:val="26"/>
          <w:szCs w:val="26"/>
        </w:rPr>
        <w:t>в</w:t>
      </w:r>
      <w:r w:rsidRPr="00CC39B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C39BF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70A7B6D3" w14:textId="77777777" w:rsidR="00CC39BF" w:rsidRPr="00044582" w:rsidRDefault="00CC39BF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7C6084E1" w:rsidR="0011232C" w:rsidRPr="000E3CE0" w:rsidRDefault="00CC39BF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16.05.2024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87-З п. 79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</w:t>
      </w:r>
      <w:r w:rsidR="00997183" w:rsidRPr="00997183">
        <w:rPr>
          <w:sz w:val="22"/>
          <w:szCs w:val="22"/>
        </w:rPr>
        <w:lastRenderedPageBreak/>
        <w:t xml:space="preserve">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деревня Кокино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1 606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17772CCC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50:37:0030106:815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C734FE">
        <w:rPr>
          <w:color w:val="0000FF"/>
          <w:sz w:val="22"/>
          <w:szCs w:val="22"/>
          <w:lang w:eastAsia="ru-RU"/>
        </w:rPr>
        <w:br/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EC3790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C734FE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384829DC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C734FE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01FC3AFE" w14:textId="77777777" w:rsidR="00C734F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2E8F2258" w14:textId="77777777" w:rsidR="00C734F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расположен в "Ступино" Полосы воздушных подходов воздушных подходов и зона ограничения строительства по высоте аэродрома.</w:t>
      </w:r>
    </w:p>
    <w:p w14:paraId="1C1CF1CF" w14:textId="77777777" w:rsidR="00C734F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1053BF07" w14:textId="77777777" w:rsidR="00C734FE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C180BC6" w14:textId="646C99A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111 799,28 руб. (Сто одиннадцать тысяч семьсот девяносто девять руб. 28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3 353,97 руб. (Три тысячи триста пятьдесят три руб. 97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111 799,28 руб. (Сто одиннадцать тысяч семьсот девяносто девять руб. 28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21.05.2024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8722D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C0FAB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1A6FB4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C0FAB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1C04D7AF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C0FAB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E3350F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</w:t>
      </w:r>
      <w:r w:rsidR="00C734FE">
        <w:rPr>
          <w:b/>
          <w:color w:val="FF0000"/>
          <w:sz w:val="22"/>
          <w:szCs w:val="22"/>
          <w:lang w:eastAsia="ru-RU"/>
        </w:rPr>
        <w:t xml:space="preserve">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C734F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00D31A7D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614F7FA4" w14:textId="77777777" w:rsidR="004C0FAB" w:rsidRDefault="007C1A18" w:rsidP="004C0FA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4C0FAB" w:rsidRPr="004C0FAB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4C0FAB" w:rsidRPr="004C0FAB">
        <w:rPr>
          <w:sz w:val="22"/>
          <w:szCs w:val="22"/>
          <w:lang w:eastAsia="en-US"/>
        </w:rPr>
        <w:t xml:space="preserve"> </w:t>
      </w:r>
    </w:p>
    <w:p w14:paraId="65B80DE0" w14:textId="0D53C23E" w:rsidR="00C16841" w:rsidRPr="000E3CE0" w:rsidRDefault="008A6938" w:rsidP="004C0FA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</w:r>
      <w:r w:rsidRPr="001B5838"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76F4459" w14:textId="205A5001" w:rsidR="0022494A" w:rsidRDefault="004C0FAB" w:rsidP="004C0FAB">
      <w:pPr>
        <w:jc w:val="right"/>
      </w:pPr>
      <w:bookmarkStart w:id="80" w:name="_GoBack"/>
      <w:bookmarkEnd w:id="80"/>
      <w:r>
        <w:t>».</w:t>
      </w:r>
    </w:p>
    <w:sectPr w:rsidR="0022494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449" w14:textId="77777777" w:rsidR="00107625" w:rsidRDefault="00107625">
      <w:r>
        <w:separator/>
      </w:r>
    </w:p>
  </w:endnote>
  <w:endnote w:type="continuationSeparator" w:id="0">
    <w:p w14:paraId="256A8745" w14:textId="77777777" w:rsidR="00107625" w:rsidRDefault="0010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72E644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FE" w:rsidRPr="00C734FE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593ED" w14:textId="77777777" w:rsidR="00107625" w:rsidRDefault="00107625">
      <w:r>
        <w:separator/>
      </w:r>
    </w:p>
  </w:footnote>
  <w:footnote w:type="continuationSeparator" w:id="0">
    <w:p w14:paraId="68A7FCDB" w14:textId="77777777" w:rsidR="00107625" w:rsidRDefault="0010762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4A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0FAB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4FE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39BF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7C4C8FF2-B97F-4176-843D-6B45F81C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F53EC-A1D5-42AD-83D3-7BD5DECC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6117</Words>
  <Characters>34872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40908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4</cp:revision>
  <cp:lastPrinted>2021-08-16T14:46:00Z</cp:lastPrinted>
  <dcterms:created xsi:type="dcterms:W3CDTF">2024-05-20T09:22:00Z</dcterms:created>
  <dcterms:modified xsi:type="dcterms:W3CDTF">2024-07-26T16:05:00Z</dcterms:modified>
</cp:coreProperties>
</file>