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73C530A7" w:rsidR="00E2146D" w:rsidRPr="000E3CE0" w:rsidRDefault="00BA5039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АЗГЭ-КАШ/24-1917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A4EC419" w:rsidR="00CA0B6F" w:rsidRPr="0010463C" w:rsidRDefault="00BA3C5D" w:rsidP="004657FB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4657FB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00300060117620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21.05.2024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0237939" w:rsidR="00860920" w:rsidRPr="00367C74" w:rsidRDefault="00BA5039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3310329" w:rsidR="00860920" w:rsidRPr="00367C74" w:rsidRDefault="00BA5039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A52F72B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2BE0D3BD" w14:textId="6B27BD15" w:rsidR="00BA5039" w:rsidRDefault="00BA5039" w:rsidP="0038175F">
      <w:pPr>
        <w:autoSpaceDE w:val="0"/>
        <w:jc w:val="center"/>
        <w:rPr>
          <w:b/>
          <w:sz w:val="28"/>
          <w:szCs w:val="28"/>
        </w:rPr>
      </w:pPr>
    </w:p>
    <w:p w14:paraId="6E8DD1DD" w14:textId="51B8FDDA" w:rsidR="00BA5039" w:rsidRDefault="00BA5039" w:rsidP="0038175F">
      <w:pPr>
        <w:autoSpaceDE w:val="0"/>
        <w:jc w:val="center"/>
        <w:rPr>
          <w:b/>
          <w:sz w:val="28"/>
          <w:szCs w:val="28"/>
        </w:rPr>
      </w:pPr>
    </w:p>
    <w:p w14:paraId="40EF63B2" w14:textId="3AD072CA" w:rsidR="00BA5039" w:rsidRDefault="00BA5039" w:rsidP="0038175F">
      <w:pPr>
        <w:autoSpaceDE w:val="0"/>
        <w:jc w:val="center"/>
        <w:rPr>
          <w:b/>
          <w:sz w:val="28"/>
          <w:szCs w:val="28"/>
        </w:rPr>
      </w:pPr>
    </w:p>
    <w:p w14:paraId="69D08207" w14:textId="113DEA78" w:rsidR="00BA5039" w:rsidRPr="00BA5039" w:rsidRDefault="00BA5039" w:rsidP="00BA50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5039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BA5039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АЗГЭ-КАШ/24-1917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BA5039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Г.о. Кашира, вид разрешенного использования:  Для ведения личного подсобного хозяйства (приусадебный земельный участок) (далее – Извещение о проведении аукциона), изложив Извещение о проведении аукциона в</w:t>
      </w:r>
      <w:r w:rsidRPr="00BA503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A5039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03FEAA21" w14:textId="77777777" w:rsidR="00BA5039" w:rsidRPr="00044582" w:rsidRDefault="00BA5039" w:rsidP="0038175F">
      <w:pPr>
        <w:autoSpaceDE w:val="0"/>
        <w:jc w:val="center"/>
        <w:rPr>
          <w:b/>
          <w:sz w:val="28"/>
          <w:szCs w:val="28"/>
        </w:rPr>
      </w:pPr>
    </w:p>
    <w:p w14:paraId="38FD1208" w14:textId="226000EA" w:rsidR="0011232C" w:rsidRPr="000E3CE0" w:rsidRDefault="00BA5039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15.05.2024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86-З п. 65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</w:t>
      </w:r>
      <w:r w:rsidR="00997183" w:rsidRPr="00997183">
        <w:rPr>
          <w:sz w:val="22"/>
          <w:szCs w:val="22"/>
        </w:rPr>
        <w:lastRenderedPageBreak/>
        <w:t xml:space="preserve">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Кашира, деревня Кокино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1 747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3246978E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50:37:0030106:814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4657FB">
        <w:rPr>
          <w:color w:val="0000FF"/>
          <w:sz w:val="22"/>
          <w:szCs w:val="22"/>
          <w:lang w:eastAsia="ru-RU"/>
        </w:rPr>
        <w:br/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3861A3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4657FB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27EB6531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4657FB">
        <w:rPr>
          <w:color w:val="0000FF"/>
          <w:sz w:val="22"/>
          <w:szCs w:val="22"/>
        </w:rPr>
        <w:t>я).</w:t>
      </w:r>
      <w:r>
        <w:rPr>
          <w:color w:val="0000FF"/>
          <w:sz w:val="22"/>
          <w:szCs w:val="22"/>
        </w:rPr>
        <w:t xml:space="preserve"> </w:t>
      </w:r>
    </w:p>
    <w:p w14:paraId="224A01C6" w14:textId="77777777" w:rsidR="004657F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в использовании: </w:t>
      </w:r>
    </w:p>
    <w:p w14:paraId="3CD74F86" w14:textId="77777777" w:rsidR="004657F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расположен в "Ступино" Полосы воздушных подходов воздушных подходов и зона ограничения строительства по высоте аэродрома.</w:t>
      </w:r>
    </w:p>
    <w:p w14:paraId="0CCAF614" w14:textId="77777777" w:rsidR="004657FB" w:rsidRDefault="004657FB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A20759A" w14:textId="77777777" w:rsidR="004657F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2EF58AA4" w14:textId="77777777" w:rsidR="004657F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C180BC6" w14:textId="0D378E99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42F25DAE" w14:textId="7F31781F" w:rsidR="00CD24BC" w:rsidRPr="00B2281D" w:rsidRDefault="00285045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  <w:r w:rsidR="00FE5632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121 200,74 руб. (Сто двадцать одна тысяча двести руб. 74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3 636,02 руб. (Три тысячи шестьсот тридцать шесть руб. 02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121 200,74 руб. (Сто двадцать одна тысяча двести руб. 74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21.05.2024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3FA73D9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BA6083">
        <w:rPr>
          <w:b/>
          <w:color w:val="0000FF"/>
          <w:sz w:val="22"/>
          <w:szCs w:val="22"/>
        </w:rPr>
        <w:t>11.09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245D56A4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BA6083">
        <w:rPr>
          <w:b/>
          <w:color w:val="0000FF"/>
          <w:sz w:val="22"/>
          <w:szCs w:val="22"/>
        </w:rPr>
        <w:t>12.09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3C3FC71A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BA6083">
        <w:rPr>
          <w:b/>
          <w:color w:val="0000FF"/>
          <w:sz w:val="22"/>
          <w:szCs w:val="22"/>
        </w:rPr>
        <w:t>13.09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https://kashira.su/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502ACA4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4657FB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4657FB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75C60CAE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41A24A97" w14:textId="77777777" w:rsidR="00BA6083" w:rsidRDefault="007C1A18" w:rsidP="00BA608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BA6083" w:rsidRPr="00BA6083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Регламентом.</w:t>
      </w:r>
      <w:r w:rsidR="00BA6083" w:rsidRPr="00BA6083">
        <w:rPr>
          <w:sz w:val="22"/>
          <w:szCs w:val="22"/>
          <w:lang w:eastAsia="en-US"/>
        </w:rPr>
        <w:t xml:space="preserve"> </w:t>
      </w:r>
    </w:p>
    <w:p w14:paraId="65B80DE0" w14:textId="2D416A93" w:rsidR="00C16841" w:rsidRPr="000E3CE0" w:rsidRDefault="008A6938" w:rsidP="00BA608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865D81A" w14:textId="4EE1E63A" w:rsidR="00FC4EF0" w:rsidRDefault="00BA6083" w:rsidP="00BA6083">
      <w:pPr>
        <w:jc w:val="right"/>
      </w:pPr>
      <w:bookmarkStart w:id="80" w:name="_GoBack"/>
      <w:bookmarkEnd w:id="80"/>
      <w:r>
        <w:t>».</w:t>
      </w:r>
    </w:p>
    <w:sectPr w:rsidR="00FC4EF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9449" w14:textId="77777777" w:rsidR="00107625" w:rsidRDefault="00107625">
      <w:r>
        <w:separator/>
      </w:r>
    </w:p>
  </w:endnote>
  <w:endnote w:type="continuationSeparator" w:id="0">
    <w:p w14:paraId="256A8745" w14:textId="77777777" w:rsidR="00107625" w:rsidRDefault="0010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1F431E0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7FB" w:rsidRPr="004657FB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593ED" w14:textId="77777777" w:rsidR="00107625" w:rsidRDefault="00107625">
      <w:r>
        <w:separator/>
      </w:r>
    </w:p>
  </w:footnote>
  <w:footnote w:type="continuationSeparator" w:id="0">
    <w:p w14:paraId="68A7FCDB" w14:textId="77777777" w:rsidR="00107625" w:rsidRDefault="0010762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7FB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5039"/>
    <w:rsid w:val="00BA608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C4EF0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D278AEC8-D32E-4A39-AB40-9EA73282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D2104-A338-43F5-A251-F0BD74D4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6113</Words>
  <Characters>34849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40881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4</cp:revision>
  <cp:lastPrinted>2021-08-16T14:46:00Z</cp:lastPrinted>
  <dcterms:created xsi:type="dcterms:W3CDTF">2024-05-20T08:58:00Z</dcterms:created>
  <dcterms:modified xsi:type="dcterms:W3CDTF">2024-07-26T15:59:00Z</dcterms:modified>
</cp:coreProperties>
</file>