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78A3C90" w:rsidR="00E2146D" w:rsidRPr="000E3CE0" w:rsidRDefault="00CB5981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АЗГЭ-КАШ/24-1882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3B16AB3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B76A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00300060117595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7D0BF47" w:rsidR="00860920" w:rsidRPr="00367C74" w:rsidRDefault="00CB5981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00F7C00" w:rsidR="00860920" w:rsidRPr="00367C74" w:rsidRDefault="00CB5981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13.09.</w:t>
            </w:r>
            <w:r w:rsidR="00860920">
              <w:rPr>
                <w:color w:val="0000FF"/>
                <w:sz w:val="28"/>
                <w:szCs w:val="28"/>
              </w:rPr>
              <w:t>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D14EC36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16B68FCA" w14:textId="74B6E663" w:rsidR="00CB5981" w:rsidRDefault="00CB5981" w:rsidP="0038175F">
      <w:pPr>
        <w:autoSpaceDE w:val="0"/>
        <w:jc w:val="center"/>
        <w:rPr>
          <w:b/>
          <w:sz w:val="28"/>
          <w:szCs w:val="28"/>
        </w:rPr>
      </w:pPr>
    </w:p>
    <w:p w14:paraId="27B15209" w14:textId="58A4F6AA" w:rsidR="00CB5981" w:rsidRDefault="00CB5981" w:rsidP="0038175F">
      <w:pPr>
        <w:autoSpaceDE w:val="0"/>
        <w:jc w:val="center"/>
        <w:rPr>
          <w:b/>
          <w:sz w:val="28"/>
          <w:szCs w:val="28"/>
        </w:rPr>
      </w:pPr>
    </w:p>
    <w:p w14:paraId="4B97B7F7" w14:textId="16796144" w:rsidR="00CB5981" w:rsidRDefault="00CB5981" w:rsidP="0038175F">
      <w:pPr>
        <w:autoSpaceDE w:val="0"/>
        <w:jc w:val="center"/>
        <w:rPr>
          <w:b/>
          <w:sz w:val="28"/>
          <w:szCs w:val="28"/>
        </w:rPr>
      </w:pPr>
    </w:p>
    <w:p w14:paraId="62E93B08" w14:textId="7FD9DC85" w:rsidR="00CB5981" w:rsidRPr="00CB5981" w:rsidRDefault="00CB5981" w:rsidP="00CB59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5981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CB5981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АЗГЭ-КАШ/24-1882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CB5981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CB5981">
        <w:rPr>
          <w:rFonts w:ascii="Times New Roman" w:hAnsi="Times New Roman" w:cs="Times New Roman"/>
          <w:sz w:val="26"/>
          <w:szCs w:val="26"/>
        </w:rPr>
        <w:t xml:space="preserve"> </w:t>
      </w:r>
      <w:r w:rsidRPr="00CB5981">
        <w:rPr>
          <w:rFonts w:ascii="Times New Roman" w:hAnsi="Times New Roman" w:cs="Times New Roman"/>
          <w:sz w:val="26"/>
          <w:szCs w:val="26"/>
        </w:rPr>
        <w:t>в</w:t>
      </w:r>
      <w:r w:rsidRPr="00CB598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B5981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6AA85DF8" w14:textId="77777777" w:rsidR="00CB5981" w:rsidRPr="00044582" w:rsidRDefault="00CB5981" w:rsidP="00CB5981">
      <w:pPr>
        <w:autoSpaceDE w:val="0"/>
        <w:rPr>
          <w:b/>
          <w:sz w:val="28"/>
          <w:szCs w:val="28"/>
        </w:rPr>
      </w:pPr>
    </w:p>
    <w:p w14:paraId="38FD1208" w14:textId="6BDFB2C3" w:rsidR="0011232C" w:rsidRPr="000E3CE0" w:rsidRDefault="00CB5981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A6BA9A3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6B76A0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13.05.2024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84-З п. 225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</w:t>
      </w:r>
      <w:r w:rsidR="00BD3900" w:rsidRPr="000E3CE0">
        <w:rPr>
          <w:sz w:val="22"/>
          <w:szCs w:val="22"/>
        </w:rPr>
        <w:lastRenderedPageBreak/>
        <w:t>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115261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</w:t>
      </w:r>
      <w:r w:rsidR="006B76A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д. Никулино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1 720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50:37:0020412:767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EF215EF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B76A0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1A2238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B76A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119 575,26 руб. (Сто девятнадцать тысяч пятьсот семьдесят пять руб. 26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3 587,25 руб. (Три тысячи пятьсот восемьдесят семь руб. 25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119 575,26 руб. (Сто девятнадцать тысяч пятьсот семьдесят пять руб. 26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BDDAE41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B5981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92BC60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B5981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E8D40E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B5981">
        <w:rPr>
          <w:b/>
          <w:color w:val="0000FF"/>
          <w:sz w:val="22"/>
          <w:szCs w:val="22"/>
        </w:rPr>
        <w:t>13.09.</w:t>
      </w:r>
      <w:r>
        <w:rPr>
          <w:b/>
          <w:color w:val="0000FF"/>
          <w:sz w:val="22"/>
          <w:szCs w:val="22"/>
        </w:rPr>
        <w:t>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B22944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1C00FF7F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64977298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CB5981" w:rsidRPr="00CB5981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EA6924D" w14:textId="67A5CF2C" w:rsidR="00C5084B" w:rsidRDefault="00CB5981" w:rsidP="00CB5981">
      <w:pPr>
        <w:jc w:val="right"/>
      </w:pPr>
      <w:bookmarkStart w:id="80" w:name="_GoBack"/>
      <w:bookmarkEnd w:id="80"/>
      <w:r>
        <w:t>».</w:t>
      </w:r>
    </w:p>
    <w:sectPr w:rsidR="00C5084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4395C" w14:textId="77777777" w:rsidR="00C5084B" w:rsidRDefault="00C5084B">
      <w:r>
        <w:separator/>
      </w:r>
    </w:p>
  </w:endnote>
  <w:endnote w:type="continuationSeparator" w:id="0">
    <w:p w14:paraId="52CFE2B4" w14:textId="77777777" w:rsidR="00C5084B" w:rsidRDefault="00C5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466D65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A0" w:rsidRPr="006B76A0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83071" w14:textId="77777777" w:rsidR="00C5084B" w:rsidRDefault="00C5084B">
      <w:r>
        <w:separator/>
      </w:r>
    </w:p>
  </w:footnote>
  <w:footnote w:type="continuationSeparator" w:id="0">
    <w:p w14:paraId="4AD9168C" w14:textId="77777777" w:rsidR="00C5084B" w:rsidRDefault="00C5084B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6A0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084B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5981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5EC14DF6-9389-4F72-A338-0E21A1C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3C71F-3687-4D00-8295-4E72E3F9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13</Pages>
  <Words>6036</Words>
  <Characters>34410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2024-07-26T15:55:00Z</dcterms:modified>
</cp:coreProperties>
</file>