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6D1AF1" w:rsidRDefault="00513D43" w:rsidP="00EE7642">
      <w:pPr>
        <w:autoSpaceDE w:val="0"/>
        <w:rPr>
          <w:bCs/>
          <w:sz w:val="22"/>
          <w:szCs w:val="22"/>
          <w:lang w:val="en-US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9A287CB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АЗЭ-КАШ/24-919</w:t>
      </w:r>
    </w:p>
    <w:p w14:paraId="048632ED" w14:textId="7EA2D98E" w:rsidR="00CA0B6F" w:rsidRPr="00370C0F" w:rsidRDefault="00205494" w:rsidP="0093166E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  <w:r w:rsidR="002B1512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CF464F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325362" w:rsidRPr="00325362">
        <w:rPr>
          <w:color w:val="0000FF"/>
          <w:sz w:val="28"/>
          <w:szCs w:val="28"/>
          <w:lang w:eastAsia="ru-RU"/>
        </w:rPr>
        <w:t>:</w:t>
      </w:r>
      <w:r w:rsidR="00CF464F">
        <w:rPr>
          <w:color w:val="0000FF"/>
          <w:sz w:val="28"/>
          <w:szCs w:val="28"/>
          <w:lang w:eastAsia="ru-RU"/>
        </w:rPr>
        <w:t xml:space="preserve"> </w:t>
      </w:r>
      <w:r w:rsidR="00CC383F">
        <w:rPr>
          <w:color w:val="0000FF"/>
          <w:sz w:val="28"/>
          <w:szCs w:val="28"/>
          <w:lang w:eastAsia="ru-RU"/>
        </w:rPr>
        <w:br/>
      </w:r>
      <w:r>
        <w:rPr>
          <w:color w:val="0000FF"/>
          <w:sz w:val="28"/>
          <w:szCs w:val="28"/>
        </w:rPr>
        <w:t>Г.о. Кашира,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CC383F">
        <w:rPr>
          <w:color w:val="0000FF"/>
          <w:sz w:val="28"/>
          <w:szCs w:val="28"/>
        </w:rPr>
        <w:br/>
      </w:r>
      <w:r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370C0F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5B541AD5" w14:textId="6D88B3BC" w:rsidR="00ED4FF1" w:rsidRDefault="00ED4FF1" w:rsidP="0038175F">
      <w:pPr>
        <w:autoSpaceDE w:val="0"/>
        <w:jc w:val="center"/>
      </w:pP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052FAA" w:rsidRPr="00367C74" w14:paraId="1C082F61" w14:textId="77777777" w:rsidTr="00B93413">
        <w:tc>
          <w:tcPr>
            <w:tcW w:w="5352" w:type="dxa"/>
          </w:tcPr>
          <w:p w14:paraId="27FE39EB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40ED3B32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 w14:textId="634B58C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00300060116870</w:t>
            </w:r>
          </w:p>
        </w:tc>
      </w:tr>
      <w:tr w:rsidR="00052FAA" w:rsidRPr="00367C74" w14:paraId="2C52B236" w14:textId="77777777" w:rsidTr="00B93413">
        <w:tc>
          <w:tcPr>
            <w:tcW w:w="5352" w:type="dxa"/>
          </w:tcPr>
          <w:p w14:paraId="5F00AD55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 w14:textId="68F2FFE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15.03.2024</w:t>
            </w:r>
          </w:p>
        </w:tc>
      </w:tr>
      <w:tr w:rsidR="00052FAA" w:rsidRPr="00367C74" w14:paraId="57B65B56" w14:textId="77777777" w:rsidTr="00B93413">
        <w:tc>
          <w:tcPr>
            <w:tcW w:w="5352" w:type="dxa"/>
          </w:tcPr>
          <w:p w14:paraId="3806823A" w14:textId="77777777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 w14:textId="77777777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 w14:textId="6D45C120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23.04.2024</w:t>
            </w:r>
          </w:p>
        </w:tc>
      </w:tr>
      <w:tr w:rsidR="00052FAA" w:rsidRPr="00367C74" w14:paraId="43D59173" w14:textId="77777777" w:rsidTr="00B93413">
        <w:tc>
          <w:tcPr>
            <w:tcW w:w="5352" w:type="dxa"/>
          </w:tcPr>
          <w:p w14:paraId="2ACB482E" w14:textId="2D1DE7B1" w:rsidR="00052FAA" w:rsidRPr="00367C74" w:rsidRDefault="00052FAA" w:rsidP="00A30FC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352" w:type="dxa"/>
          </w:tcPr>
          <w:p w14:paraId="539CDCF5" w14:textId="5A9771C5" w:rsidR="00052FAA" w:rsidRPr="00367C74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25.04.2024</w:t>
            </w:r>
          </w:p>
        </w:tc>
      </w:tr>
      <w:tr w:rsidR="00052FAA" w14:paraId="03E39395" w14:textId="77777777" w:rsidTr="00B93413">
        <w:tc>
          <w:tcPr>
            <w:tcW w:w="5352" w:type="dxa"/>
          </w:tcPr>
          <w:p w14:paraId="7339B893" w14:textId="7B9C17BB" w:rsidR="00052FAA" w:rsidRPr="00367C74" w:rsidRDefault="00052FAA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 w14:textId="1C248A3B" w:rsidR="00052FAA" w:rsidRDefault="00052FAA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1114A18D" w14:textId="77777777" w:rsidR="008E03F8" w:rsidRDefault="008E03F8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081E54C7" w:rsidR="00AD04C9" w:rsidRDefault="00AD04C9" w:rsidP="00AD04C9">
      <w:pPr>
        <w:autoSpaceDE w:val="0"/>
        <w:rPr>
          <w:bCs/>
          <w:sz w:val="26"/>
          <w:szCs w:val="26"/>
        </w:rPr>
      </w:pPr>
    </w:p>
    <w:p w14:paraId="0EA713AA" w14:textId="77777777" w:rsidR="00370C0F" w:rsidRDefault="00370C0F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494966C0" w14:textId="1FF7A4F9" w:rsidR="00AD04C9" w:rsidRDefault="00AD04C9" w:rsidP="00AD04C9">
      <w:pPr>
        <w:autoSpaceDE w:val="0"/>
        <w:rPr>
          <w:bCs/>
          <w:sz w:val="26"/>
          <w:szCs w:val="26"/>
        </w:rPr>
      </w:pPr>
    </w:p>
    <w:p w14:paraId="6677C3EA" w14:textId="11549D9D" w:rsidR="0038175F" w:rsidRPr="00331907" w:rsidRDefault="0038175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100C6979" w14:textId="2E1EC8EA" w:rsidR="00AB5E0E" w:rsidRPr="00004283" w:rsidRDefault="00AB5E0E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</w:t>
      </w:r>
      <w:r w:rsidRPr="000E3CE0">
        <w:rPr>
          <w:iCs/>
          <w:sz w:val="22"/>
          <w:szCs w:val="22"/>
        </w:rPr>
        <w:t>укцион в электронной форме,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и по составу участников</w:t>
      </w:r>
      <w:r w:rsidRPr="00E10355"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>(далее – аукцион)</w:t>
      </w:r>
      <w:r w:rsidR="002E01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и проводится в </w:t>
      </w:r>
      <w:r w:rsidRPr="00473E26">
        <w:rPr>
          <w:iCs/>
          <w:sz w:val="22"/>
          <w:szCs w:val="22"/>
        </w:rPr>
        <w:t>соответствии с требованиями:</w:t>
      </w:r>
    </w:p>
    <w:p w14:paraId="16339448" w14:textId="0FBE80DE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Гражданского кодекса Российской Федерации;</w:t>
      </w:r>
    </w:p>
    <w:p w14:paraId="53CC43BB" w14:textId="1A627A13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Земельного кодекса Российской Федерации;</w:t>
      </w:r>
    </w:p>
    <w:p w14:paraId="5E4F31E7" w14:textId="4EF1F1EF" w:rsidR="00317118" w:rsidRPr="00AB5E0E" w:rsidRDefault="00317118" w:rsidP="002E72B5">
      <w:pPr>
        <w:spacing w:line="276" w:lineRule="auto"/>
        <w:jc w:val="both"/>
        <w:rPr>
          <w:sz w:val="22"/>
          <w:szCs w:val="22"/>
        </w:rPr>
      </w:pPr>
      <w:r w:rsidRPr="00AB5E0E">
        <w:rPr>
          <w:sz w:val="22"/>
          <w:szCs w:val="22"/>
        </w:rPr>
        <w:t>-</w:t>
      </w:r>
      <w:r w:rsidR="00AB5E0E">
        <w:rPr>
          <w:sz w:val="22"/>
          <w:szCs w:val="22"/>
        </w:rPr>
        <w:t xml:space="preserve"> </w:t>
      </w:r>
      <w:r w:rsidRPr="00AB5E0E">
        <w:rPr>
          <w:sz w:val="22"/>
          <w:szCs w:val="22"/>
        </w:rPr>
        <w:t>Федерального закона от 26.07.2006 № 135 - ФЗ «О защите конкуренции»;</w:t>
      </w:r>
    </w:p>
    <w:p w14:paraId="7B02BD12" w14:textId="7DD99102" w:rsidR="00362F1D" w:rsidRPr="000E3CE0" w:rsidRDefault="00362F1D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362F1D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4C13652A" w14:textId="77777777" w:rsidR="00AB5E0E" w:rsidRPr="000E3CE0" w:rsidRDefault="00AB5E0E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72305CFB" w14:textId="427B5320" w:rsidR="00D86725" w:rsidRPr="00205494" w:rsidRDefault="004C2CDD" w:rsidP="002E72B5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</w:t>
      </w:r>
      <w:r w:rsidR="00D86725" w:rsidRPr="00CA0B6F">
        <w:rPr>
          <w:color w:val="0000FF"/>
          <w:sz w:val="22"/>
          <w:szCs w:val="22"/>
          <w:lang w:eastAsia="ru-RU"/>
        </w:rPr>
        <w:t>Сводного заключения Министерства имущественных отношений М</w:t>
      </w:r>
      <w:r w:rsidR="009D478B" w:rsidRPr="00CA0B6F">
        <w:rPr>
          <w:color w:val="0000FF"/>
          <w:sz w:val="22"/>
          <w:szCs w:val="22"/>
          <w:lang w:eastAsia="ru-RU"/>
        </w:rPr>
        <w:t xml:space="preserve">осковской области </w:t>
      </w:r>
      <w:r w:rsidR="00F910A5">
        <w:rPr>
          <w:color w:val="0000FF"/>
          <w:sz w:val="22"/>
          <w:szCs w:val="22"/>
          <w:lang w:eastAsia="ru-RU"/>
        </w:rPr>
        <w:br/>
      </w:r>
      <w:r w:rsidR="009D478B"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12.03.2024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9D478B" w:rsidRPr="00CA0B6F">
        <w:rPr>
          <w:color w:val="0000FF"/>
          <w:sz w:val="22"/>
          <w:szCs w:val="22"/>
          <w:lang w:eastAsia="ru-RU"/>
        </w:rPr>
        <w:t>№</w:t>
      </w:r>
      <w:r w:rsidR="00E35516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44-З</w:t>
      </w:r>
      <w:r w:rsidR="0048131A">
        <w:rPr>
          <w:color w:val="0000FF"/>
          <w:sz w:val="22"/>
          <w:szCs w:val="22"/>
          <w:lang w:eastAsia="ru-RU"/>
        </w:rPr>
        <w:t xml:space="preserve"> </w:t>
      </w:r>
      <w:r w:rsidR="00137AAF">
        <w:rPr>
          <w:color w:val="0000FF"/>
          <w:sz w:val="22"/>
          <w:szCs w:val="22"/>
          <w:lang w:eastAsia="ru-RU"/>
        </w:rPr>
        <w:t xml:space="preserve">п. </w:t>
      </w:r>
      <w:r>
        <w:rPr>
          <w:color w:val="0000FF"/>
          <w:sz w:val="22"/>
          <w:szCs w:val="22"/>
          <w:lang w:eastAsia="ru-RU"/>
        </w:rPr>
        <w:t>193</w:t>
      </w:r>
      <w:r w:rsidR="00205494" w:rsidRPr="00205494">
        <w:rPr>
          <w:color w:val="0000FF"/>
          <w:sz w:val="22"/>
          <w:szCs w:val="22"/>
          <w:lang w:eastAsia="ru-RU"/>
        </w:rPr>
        <w:t>;</w:t>
      </w:r>
    </w:p>
    <w:p w14:paraId="4C979EFB" w14:textId="68DACBEB" w:rsidR="004F5A3B" w:rsidRPr="005729D1" w:rsidRDefault="00137AAF" w:rsidP="002E72B5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2E72B5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57BD4737" w:rsidR="00DC1D6B" w:rsidRPr="000E3CE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146D55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146D55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1285E">
      <w:pPr>
        <w:suppressAutoHyphens w:val="0"/>
        <w:autoSpaceDE w:val="0"/>
        <w:autoSpaceDN w:val="0"/>
        <w:adjustRightInd w:val="0"/>
        <w:spacing w:line="276" w:lineRule="auto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 w14:textId="59D7FBF7" w:rsidR="00B403F7" w:rsidRDefault="0061285E" w:rsidP="0061285E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142900, Московская область, Каширский район, город Кашира, улица Ленина, дом 2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https://kashira.su/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283AE2EC" w14:textId="00022F3E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4A367D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4A367D" w:rsidRPr="00997183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7F367BB8" w:rsidR="008C0293" w:rsidRPr="000E3CE0" w:rsidRDefault="001619F4" w:rsidP="00E91D52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lastRenderedPageBreak/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bookmarkStart w:id="9" w:name="_Hlk130980373"/>
      <w:r w:rsidR="007A7A69" w:rsidRPr="007A7A69">
        <w:rPr>
          <w:b/>
          <w:noProof/>
          <w:sz w:val="22"/>
          <w:szCs w:val="22"/>
          <w:lang w:eastAsia="en-US"/>
        </w:rPr>
        <w:t xml:space="preserve"> </w:t>
      </w:r>
      <w:r w:rsidR="007A7A69" w:rsidRPr="007A7A69">
        <w:rPr>
          <w:noProof/>
          <w:sz w:val="22"/>
          <w:szCs w:val="22"/>
        </w:rPr>
        <w:t>(далее – Оператор электронной площадки)</w:t>
      </w:r>
      <w:bookmarkEnd w:id="9"/>
      <w:r w:rsidR="007A7A69">
        <w:rPr>
          <w:noProof/>
          <w:sz w:val="22"/>
          <w:szCs w:val="22"/>
        </w:rPr>
        <w:t xml:space="preserve"> 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</w:t>
      </w:r>
      <w:r w:rsidR="00E91D52">
        <w:rPr>
          <w:noProof/>
          <w:sz w:val="22"/>
          <w:szCs w:val="22"/>
          <w:lang w:eastAsia="en-US"/>
        </w:rPr>
        <w:t xml:space="preserve">адкой, в том числе необходимыми </w:t>
      </w:r>
      <w:r w:rsidR="00FD6D6C" w:rsidRPr="004D2F4F">
        <w:rPr>
          <w:noProof/>
          <w:sz w:val="22"/>
          <w:szCs w:val="22"/>
          <w:lang w:eastAsia="en-US"/>
        </w:rPr>
        <w:t>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7EA5A281" w:rsidR="00B078DB" w:rsidRPr="00B078DB" w:rsidRDefault="009150A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6E476102" w:rsidR="00CC3413" w:rsidRDefault="008E19A1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07C1C2B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6461AC" w:rsidRPr="006461AC">
        <w:rPr>
          <w:color w:val="0000FF"/>
          <w:sz w:val="22"/>
          <w:szCs w:val="22"/>
        </w:rPr>
        <w:t>,</w:t>
      </w:r>
      <w:r w:rsidR="00202197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расположенного на территории</w:t>
      </w:r>
      <w:r w:rsidR="00E3686F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Кашира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370C0F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д Гладкое, городской округ Кашира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33582E64" w14:textId="77777777" w:rsidR="009150AB" w:rsidRPr="000E3CE0" w:rsidRDefault="009150AB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2 000</w:t>
      </w:r>
    </w:p>
    <w:p w14:paraId="58F89229" w14:textId="77777777" w:rsidR="009150AB" w:rsidRPr="000E3CE0" w:rsidRDefault="009150A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1B47E560" w:rsidR="00242F27" w:rsidRPr="00B078DB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50:37:0020503:373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CC383F">
        <w:rPr>
          <w:color w:val="0000FF"/>
          <w:sz w:val="22"/>
          <w:szCs w:val="22"/>
        </w:rPr>
        <w:br/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7B109C81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 xml:space="preserve">(в соответствии </w:t>
      </w:r>
      <w:r w:rsidR="00CC383F">
        <w:rPr>
          <w:b/>
          <w:i/>
          <w:sz w:val="22"/>
          <w:szCs w:val="22"/>
        </w:rPr>
        <w:br/>
      </w:r>
      <w:r w:rsidRPr="000E3CE0">
        <w:rPr>
          <w:b/>
          <w:i/>
          <w:sz w:val="22"/>
          <w:szCs w:val="22"/>
        </w:rPr>
        <w:t>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3A123F54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303BD9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 xml:space="preserve">выписка </w:t>
      </w:r>
      <w:r w:rsidR="00CC383F">
        <w:rPr>
          <w:color w:val="0000FF"/>
          <w:sz w:val="22"/>
          <w:szCs w:val="22"/>
          <w:lang w:eastAsia="ru-RU"/>
        </w:rPr>
        <w:br/>
      </w:r>
      <w:r w:rsidR="003E5C95">
        <w:rPr>
          <w:color w:val="0000FF"/>
          <w:sz w:val="22"/>
          <w:szCs w:val="22"/>
          <w:lang w:eastAsia="ru-RU"/>
        </w:rPr>
        <w:t>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455CD2">
        <w:rPr>
          <w:color w:val="0000FF"/>
          <w:sz w:val="22"/>
          <w:szCs w:val="22"/>
          <w:lang w:eastAsia="ru-RU"/>
        </w:rPr>
        <w:t xml:space="preserve"> (прилагается)</w:t>
      </w:r>
      <w:r w:rsidR="00227F45">
        <w:rPr>
          <w:color w:val="0000FF"/>
          <w:sz w:val="22"/>
          <w:szCs w:val="22"/>
        </w:rPr>
        <w:t xml:space="preserve"> 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 w14:textId="7A663601" w:rsidR="002D38D4" w:rsidRDefault="009409BE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26FF5134" w14:textId="77777777" w:rsidR="00C97948" w:rsidRPr="00BC0170" w:rsidRDefault="00C97948" w:rsidP="001A7C7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7B489698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>
        <w:rPr>
          <w:color w:val="0000FF"/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3D932936" w:rsidR="00137AAF" w:rsidRPr="00285045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487DE6">
        <w:rPr>
          <w:color w:val="0000FF"/>
          <w:sz w:val="22"/>
          <w:szCs w:val="22"/>
        </w:rPr>
        <w:t xml:space="preserve"> </w:t>
      </w:r>
      <w:r w:rsidR="00487DE6" w:rsidRPr="0095799D">
        <w:rPr>
          <w:color w:val="0000FF"/>
          <w:sz w:val="22"/>
          <w:szCs w:val="22"/>
        </w:rPr>
        <w:t xml:space="preserve">указаны </w:t>
      </w:r>
      <w:r w:rsidR="00487D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CC383F">
        <w:rPr>
          <w:color w:val="0000FF"/>
          <w:sz w:val="22"/>
          <w:szCs w:val="22"/>
          <w:lang w:eastAsia="ru-RU"/>
        </w:rPr>
        <w:br/>
      </w:r>
      <w:r w:rsidR="00487D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487D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02D23685" w14:textId="1A943291" w:rsidR="0032601E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869CB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0869CB">
        <w:rPr>
          <w:color w:val="0000FF"/>
          <w:sz w:val="22"/>
          <w:szCs w:val="22"/>
        </w:rPr>
        <w:t xml:space="preserve"> (прилагаются).</w:t>
      </w:r>
      <w:r w:rsidR="005D3944">
        <w:rPr>
          <w:rStyle w:val="ab"/>
          <w:color w:val="0000FF"/>
          <w:sz w:val="22"/>
          <w:szCs w:val="22"/>
        </w:rPr>
        <w:footnoteReference w:id="1"/>
      </w:r>
    </w:p>
    <w:p w14:paraId="7E8AF00B" w14:textId="77777777" w:rsidR="000869CB" w:rsidRPr="003D2160" w:rsidRDefault="000869CB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 w14:textId="5BD880B8" w:rsidR="009477EE" w:rsidRDefault="009477EE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2 месяца  </w:t>
      </w:r>
    </w:p>
    <w:p w14:paraId="1BCEF72D" w14:textId="77777777" w:rsidR="00CC383F" w:rsidRDefault="00CC383F" w:rsidP="009477E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2691514B" w14:textId="77777777" w:rsidR="009477EE" w:rsidRPr="009477EE" w:rsidRDefault="009477E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106 086,00 руб. (Сто шесть тысяч восемьдесят шесть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3 182,58 руб. (Три тысячи сто восемьдесят два руб. 58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72D805B4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106 086,00 руб. (Сто шесть тысяч восемьдесят шесть руб. </w:t>
      </w:r>
      <w:r w:rsidR="00CC383F">
        <w:rPr>
          <w:b/>
          <w:color w:val="0000FF"/>
          <w:sz w:val="22"/>
          <w:szCs w:val="22"/>
        </w:rPr>
        <w:br/>
      </w:r>
      <w:r>
        <w:rPr>
          <w:b/>
          <w:color w:val="0000FF"/>
          <w:sz w:val="22"/>
          <w:szCs w:val="22"/>
        </w:rPr>
        <w:t>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12DB9AD9" w14:textId="77777777" w:rsidR="00201F8C" w:rsidRPr="009477EE" w:rsidRDefault="00201F8C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A5CBD6C" w14:textId="77777777" w:rsidR="00201F8C" w:rsidRPr="007B5BCA" w:rsidRDefault="00201F8C" w:rsidP="00201F8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1274A38" w14:textId="77777777" w:rsidR="005D3944" w:rsidRPr="003D2160" w:rsidRDefault="005D3944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794BF231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6FD39CAA" w14:textId="77777777" w:rsidR="00FD4227" w:rsidRPr="00FD4227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4F1A3CBC" w14:textId="191CE3FF" w:rsidR="00FD4227" w:rsidRPr="00202442" w:rsidRDefault="00FD4227" w:rsidP="00FD422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3D2160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805565" w14:textId="77777777" w:rsidR="00FD4227" w:rsidRPr="00FD4227" w:rsidRDefault="00FD4227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3B98580E" w14:textId="77777777" w:rsidR="00D81349" w:rsidRPr="00D81349" w:rsidRDefault="00D81349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478C5A0F" w:rsidR="00FA27BE" w:rsidRPr="000E3CE0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15.03.2024 09:00</w:t>
      </w:r>
      <w:r w:rsidR="00FA27BE" w:rsidRPr="000E3CE0">
        <w:rPr>
          <w:b/>
          <w:sz w:val="22"/>
          <w:szCs w:val="22"/>
        </w:rPr>
        <w:t>.</w:t>
      </w:r>
      <w:r w:rsidR="005504D8">
        <w:rPr>
          <w:rStyle w:val="ab"/>
          <w:b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23.04.2024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03215BF9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8973D5">
        <w:rPr>
          <w:b/>
          <w:bCs/>
          <w:sz w:val="22"/>
          <w:szCs w:val="22"/>
        </w:rPr>
        <w:t>ата</w:t>
      </w:r>
      <w:r w:rsidR="00670216" w:rsidRPr="000E3CE0">
        <w:rPr>
          <w:b/>
          <w:bCs/>
          <w:sz w:val="22"/>
          <w:szCs w:val="22"/>
        </w:rPr>
        <w:t xml:space="preserve"> 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24.04.2024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25.04.2024 12:00</w:t>
      </w:r>
      <w:r w:rsidRPr="00EE6C3F">
        <w:rPr>
          <w:b/>
          <w:color w:val="0000FF"/>
          <w:sz w:val="22"/>
          <w:szCs w:val="22"/>
        </w:rPr>
        <w:t>.</w:t>
      </w: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F9248FF" w14:textId="77777777" w:rsidR="00B00477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Арендодателя https://kashira.su/.</w:t>
      </w:r>
    </w:p>
    <w:p w14:paraId="3A073F4B" w14:textId="77777777" w:rsidR="00B00477" w:rsidRPr="001A3ECE" w:rsidRDefault="00B00477" w:rsidP="00B0047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 w14:textId="7F5F0EF3" w:rsidR="001C4119" w:rsidRPr="00F03412" w:rsidRDefault="001C4119" w:rsidP="00B0047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 w14:textId="77777777" w:rsidR="001C4119" w:rsidRPr="00F03412" w:rsidRDefault="001C4119" w:rsidP="001C411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 w14:textId="77777777" w:rsidR="001C4119" w:rsidRPr="00320FAF" w:rsidRDefault="001C4119" w:rsidP="00320FA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20FAF">
        <w:rPr>
          <w:color w:val="FF0000"/>
          <w:sz w:val="22"/>
          <w:szCs w:val="22"/>
        </w:rPr>
        <w:lastRenderedPageBreak/>
        <w:t xml:space="preserve">Важно! </w:t>
      </w:r>
      <w:r w:rsidRPr="00320FAF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 w14:textId="77777777" w:rsidR="001C4119" w:rsidRPr="00320FAF" w:rsidRDefault="001C4119" w:rsidP="00320FAF">
      <w:pPr>
        <w:ind w:firstLine="426"/>
        <w:jc w:val="both"/>
        <w:rPr>
          <w:b/>
          <w:sz w:val="22"/>
          <w:szCs w:val="22"/>
        </w:rPr>
      </w:pPr>
      <w:r w:rsidRPr="00320FAF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 w14:textId="651AB155" w:rsidR="007664D1" w:rsidRPr="000F5E02" w:rsidRDefault="00411740" w:rsidP="00411740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F38BA62" w14:textId="0DD101B4" w:rsidR="00044FA0" w:rsidRPr="0072481B" w:rsidRDefault="0072481B" w:rsidP="008973D5">
      <w:pPr>
        <w:spacing w:line="276" w:lineRule="auto"/>
        <w:ind w:firstLine="426"/>
        <w:jc w:val="both"/>
        <w:rPr>
          <w:sz w:val="22"/>
          <w:szCs w:val="22"/>
          <w:lang w:val="x-none"/>
        </w:rPr>
      </w:pPr>
      <w:r w:rsidRPr="0072481B">
        <w:rPr>
          <w:sz w:val="22"/>
          <w:szCs w:val="22"/>
        </w:rPr>
        <w:t xml:space="preserve"> </w:t>
      </w:r>
      <w:r w:rsidRPr="002D2DD0"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</w:t>
      </w:r>
      <w:r>
        <w:rPr>
          <w:sz w:val="22"/>
          <w:szCs w:val="22"/>
        </w:rPr>
        <w:t xml:space="preserve">итацию) на электронной площадке в </w:t>
      </w:r>
      <w:r w:rsidRPr="002D2DD0">
        <w:rPr>
          <w:sz w:val="22"/>
          <w:szCs w:val="22"/>
        </w:rPr>
        <w:t>соответствии с Регламентом и Инструкциями</w:t>
      </w:r>
      <w:r>
        <w:rPr>
          <w:sz w:val="22"/>
          <w:szCs w:val="22"/>
        </w:rPr>
        <w:t>.</w:t>
      </w:r>
    </w:p>
    <w:p w14:paraId="459071B2" w14:textId="77777777" w:rsidR="00A66BC5" w:rsidRPr="00A66BC5" w:rsidRDefault="00A66BC5" w:rsidP="00A66BC5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 w14:textId="6F0C9E03" w:rsidR="00A03716" w:rsidRPr="000E3CE0" w:rsidRDefault="00C9446C" w:rsidP="004C408F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>олучени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C421CD" w:rsidRPr="000E3CE0">
        <w:rPr>
          <w:rFonts w:ascii="Times New Roman" w:hAnsi="Times New Roman"/>
          <w:i w:val="0"/>
          <w:sz w:val="26"/>
          <w:szCs w:val="26"/>
          <w:lang w:val="ru-RU"/>
        </w:rPr>
        <w:t>ЭП</w:t>
      </w:r>
      <w:r w:rsidR="004C408F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и р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егистраци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(аккредитаци</w:t>
      </w:r>
      <w:r w:rsidR="006718E1" w:rsidRPr="000E3CE0">
        <w:rPr>
          <w:rFonts w:ascii="Times New Roman" w:hAnsi="Times New Roman"/>
          <w:i w:val="0"/>
          <w:sz w:val="26"/>
          <w:szCs w:val="26"/>
          <w:lang w:val="ru-RU"/>
        </w:rPr>
        <w:t>я</w:t>
      </w:r>
      <w:r w:rsidR="0032601E" w:rsidRPr="000E3CE0">
        <w:rPr>
          <w:rFonts w:ascii="Times New Roman" w:hAnsi="Times New Roman"/>
          <w:i w:val="0"/>
          <w:sz w:val="26"/>
          <w:szCs w:val="26"/>
          <w:lang w:val="ru-RU"/>
        </w:rPr>
        <w:t>)</w:t>
      </w:r>
      <w:r w:rsidR="0060646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A03716" w:rsidRPr="000E3CE0">
        <w:rPr>
          <w:rFonts w:ascii="Times New Roman" w:hAnsi="Times New Roman"/>
          <w:i w:val="0"/>
          <w:sz w:val="26"/>
          <w:szCs w:val="26"/>
          <w:lang w:val="ru-RU"/>
        </w:rPr>
        <w:t>на электронной площадке</w:t>
      </w:r>
    </w:p>
    <w:p w14:paraId="41B22A2B" w14:textId="77777777" w:rsidR="004A0A8B" w:rsidRPr="00B00477" w:rsidRDefault="004A0A8B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 w14:textId="2274A72E" w:rsidR="008D0FAC" w:rsidRDefault="008D0FA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</w:t>
      </w:r>
      <w:r w:rsidR="001D15E9" w:rsidRPr="007F62FD">
        <w:rPr>
          <w:sz w:val="22"/>
          <w:szCs w:val="22"/>
          <w:lang w:eastAsia="ru-RU"/>
        </w:rPr>
        <w:t xml:space="preserve">с учетом Раздела </w:t>
      </w:r>
      <w:r w:rsidR="00D438D5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 xml:space="preserve">4 и </w:t>
      </w:r>
      <w:r w:rsidR="00865789" w:rsidRPr="007F62FD">
        <w:rPr>
          <w:sz w:val="22"/>
          <w:szCs w:val="22"/>
          <w:lang w:eastAsia="ru-RU"/>
        </w:rPr>
        <w:t>пункта 5.3</w:t>
      </w:r>
      <w:r w:rsidRPr="007F62FD">
        <w:rPr>
          <w:sz w:val="22"/>
          <w:szCs w:val="22"/>
          <w:lang w:eastAsia="ru-RU"/>
        </w:rPr>
        <w:t xml:space="preserve"> Извещения необходимо пройти регистрацию (аккредитацию)</w:t>
      </w:r>
      <w:r w:rsidR="001D15E9" w:rsidRPr="007F62FD">
        <w:rPr>
          <w:sz w:val="22"/>
          <w:szCs w:val="22"/>
          <w:lang w:eastAsia="ru-RU"/>
        </w:rPr>
        <w:t xml:space="preserve"> на электронной площадке </w:t>
      </w:r>
      <w:r w:rsidR="001A3913" w:rsidRPr="007F62FD">
        <w:rPr>
          <w:sz w:val="22"/>
          <w:szCs w:val="22"/>
          <w:lang w:eastAsia="ru-RU"/>
        </w:rPr>
        <w:br/>
      </w:r>
      <w:r w:rsidR="001D15E9" w:rsidRPr="007F62FD">
        <w:rPr>
          <w:sz w:val="22"/>
          <w:szCs w:val="22"/>
          <w:lang w:eastAsia="ru-RU"/>
        </w:rPr>
        <w:t>в</w:t>
      </w:r>
      <w:r w:rsidRPr="007F62FD">
        <w:rPr>
          <w:sz w:val="22"/>
          <w:szCs w:val="22"/>
        </w:rPr>
        <w:t xml:space="preserve"> соответствии с Регламентом</w:t>
      </w:r>
      <w:r w:rsidR="001D15E9" w:rsidRPr="007F62FD">
        <w:rPr>
          <w:sz w:val="22"/>
          <w:szCs w:val="22"/>
        </w:rPr>
        <w:t xml:space="preserve"> и </w:t>
      </w:r>
      <w:r w:rsidRPr="007F62FD">
        <w:rPr>
          <w:sz w:val="22"/>
          <w:szCs w:val="22"/>
        </w:rPr>
        <w:t>Инструкциями</w:t>
      </w:r>
      <w:r w:rsidRPr="007F62FD">
        <w:rPr>
          <w:sz w:val="22"/>
          <w:szCs w:val="22"/>
          <w:lang w:eastAsia="ru-RU"/>
        </w:rPr>
        <w:t>.</w:t>
      </w:r>
    </w:p>
    <w:p w14:paraId="314CB4F1" w14:textId="1FF8057B" w:rsidR="00654BEC" w:rsidRPr="00B00477" w:rsidRDefault="00654BEC" w:rsidP="007F62FD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14DFD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714DFD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654BEC">
        <w:rPr>
          <w:sz w:val="22"/>
          <w:szCs w:val="22"/>
        </w:rPr>
        <w:t>)</w:t>
      </w:r>
      <w:r w:rsidRPr="00714DFD"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 w:rsidRPr="00714DFD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 w14:textId="11D9A872" w:rsidR="006718E1" w:rsidRPr="007F62FD" w:rsidRDefault="006718E1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</w:t>
      </w:r>
      <w:r w:rsidR="007F62FD" w:rsidRPr="007F62FD">
        <w:rPr>
          <w:b/>
          <w:sz w:val="22"/>
          <w:szCs w:val="22"/>
          <w:lang w:eastAsia="ru-RU"/>
        </w:rPr>
        <w:t>4</w:t>
      </w:r>
      <w:r w:rsidRPr="007F62FD">
        <w:rPr>
          <w:b/>
          <w:sz w:val="22"/>
          <w:szCs w:val="22"/>
          <w:lang w:eastAsia="ru-RU"/>
        </w:rPr>
        <w:t>.</w:t>
      </w:r>
      <w:r w:rsidRPr="007F62FD">
        <w:rPr>
          <w:sz w:val="22"/>
          <w:szCs w:val="22"/>
          <w:lang w:val="en-US" w:eastAsia="ru-RU"/>
        </w:rPr>
        <w:t> </w:t>
      </w:r>
      <w:r w:rsidR="001D15E9" w:rsidRPr="007F62FD">
        <w:rPr>
          <w:sz w:val="22"/>
          <w:szCs w:val="22"/>
        </w:rPr>
        <w:t xml:space="preserve">Информация </w:t>
      </w:r>
      <w:r w:rsidR="004C5661" w:rsidRPr="007F62FD">
        <w:rPr>
          <w:sz w:val="22"/>
          <w:szCs w:val="22"/>
        </w:rPr>
        <w:t>по получению ЭП</w:t>
      </w:r>
      <w:r w:rsidR="00710ED2" w:rsidRPr="007F62FD">
        <w:rPr>
          <w:sz w:val="22"/>
          <w:szCs w:val="22"/>
        </w:rPr>
        <w:t xml:space="preserve"> и </w:t>
      </w:r>
      <w:r w:rsidR="00710ED2" w:rsidRPr="007F62FD">
        <w:rPr>
          <w:sz w:val="22"/>
          <w:szCs w:val="22"/>
          <w:lang w:eastAsia="ru-RU"/>
        </w:rPr>
        <w:t>регистрации (аккредитаци</w:t>
      </w:r>
      <w:r w:rsidR="00575ED1" w:rsidRPr="007F62FD">
        <w:rPr>
          <w:sz w:val="22"/>
          <w:szCs w:val="22"/>
          <w:lang w:eastAsia="ru-RU"/>
        </w:rPr>
        <w:t>и</w:t>
      </w:r>
      <w:r w:rsidR="00710ED2" w:rsidRPr="007F62FD">
        <w:rPr>
          <w:sz w:val="22"/>
          <w:szCs w:val="22"/>
          <w:lang w:eastAsia="ru-RU"/>
        </w:rPr>
        <w:t>) на электронной площадке</w:t>
      </w:r>
      <w:r w:rsidR="004C5661" w:rsidRPr="007F62FD">
        <w:rPr>
          <w:sz w:val="22"/>
          <w:szCs w:val="22"/>
        </w:rPr>
        <w:t xml:space="preserve"> указана </w:t>
      </w:r>
      <w:r w:rsidR="00710ED2" w:rsidRPr="007F62FD">
        <w:rPr>
          <w:sz w:val="22"/>
          <w:szCs w:val="22"/>
        </w:rPr>
        <w:t xml:space="preserve">также </w:t>
      </w:r>
      <w:r w:rsidR="004C5661" w:rsidRPr="007F62FD">
        <w:rPr>
          <w:sz w:val="22"/>
          <w:szCs w:val="22"/>
        </w:rPr>
        <w:t xml:space="preserve">в Памятке </w:t>
      </w:r>
      <w:r w:rsidR="0096128D" w:rsidRPr="007F62FD">
        <w:rPr>
          <w:sz w:val="22"/>
          <w:szCs w:val="22"/>
        </w:rPr>
        <w:t>(</w:t>
      </w:r>
      <w:r w:rsidR="00760E09" w:rsidRPr="007F62FD">
        <w:rPr>
          <w:color w:val="0000FF"/>
          <w:sz w:val="22"/>
          <w:szCs w:val="22"/>
        </w:rPr>
        <w:t>прилагается</w:t>
      </w:r>
      <w:r w:rsidR="004415F6" w:rsidRPr="007F62FD">
        <w:rPr>
          <w:sz w:val="22"/>
          <w:szCs w:val="22"/>
        </w:rPr>
        <w:t>)</w:t>
      </w:r>
    </w:p>
    <w:p w14:paraId="46F07F8D" w14:textId="0163C0FD" w:rsidR="000C45D9" w:rsidRPr="007F62FD" w:rsidRDefault="007F62FD" w:rsidP="007F62F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7F62FD">
        <w:rPr>
          <w:b/>
          <w:sz w:val="22"/>
          <w:szCs w:val="22"/>
        </w:rPr>
        <w:t>5.5</w:t>
      </w:r>
      <w:r w:rsidR="000C45D9" w:rsidRPr="007F62FD">
        <w:rPr>
          <w:b/>
          <w:sz w:val="22"/>
          <w:szCs w:val="22"/>
        </w:rPr>
        <w:t xml:space="preserve">. </w:t>
      </w:r>
      <w:r w:rsidR="000C45D9"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="000C45D9"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 w14:textId="77777777" w:rsidR="00331907" w:rsidRPr="000E3CE0" w:rsidRDefault="00331907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6D0BDA8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1108944D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12DFF4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2CA70E33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535904F7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19205CE3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09982C3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2DE3D800" w14:textId="77777777" w:rsidR="00044980" w:rsidRPr="00F52526" w:rsidRDefault="00044980" w:rsidP="00044980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8E23212" w14:textId="77777777" w:rsidR="00044980" w:rsidRPr="00F52526" w:rsidRDefault="00044980" w:rsidP="00044980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38A7AD9D" w14:textId="77777777" w:rsidR="00044980" w:rsidRPr="00F52526" w:rsidRDefault="00044980" w:rsidP="00044980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 w14:textId="77777777" w:rsidR="00044980" w:rsidRPr="00F52526" w:rsidRDefault="00044980" w:rsidP="00044980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3458F6D4" w14:textId="77777777" w:rsidR="00044980" w:rsidRPr="00F52526" w:rsidRDefault="00044980" w:rsidP="00044980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68BECCB7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7AC074C0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444BD5A6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2C500A5C" w14:textId="77777777" w:rsidR="00044980" w:rsidRPr="00F52526" w:rsidRDefault="00044980" w:rsidP="00044980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5AA4916" w14:textId="77777777" w:rsidR="00044980" w:rsidRPr="00F52526" w:rsidRDefault="00044980" w:rsidP="00044980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C2866B" w14:textId="77777777" w:rsidR="00044980" w:rsidRPr="00450410" w:rsidRDefault="00044980" w:rsidP="00044980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1989ED2" w14:textId="77777777" w:rsidR="003D2160" w:rsidRPr="003D2160" w:rsidRDefault="003D2160" w:rsidP="003D2160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bookmarkStart w:id="58" w:name="_Toc479691587"/>
      <w:r w:rsidRPr="003D2160">
        <w:rPr>
          <w:sz w:val="22"/>
          <w:szCs w:val="22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711D2F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51D6AD70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3D2160">
        <w:rPr>
          <w:b/>
          <w:bCs/>
          <w:iCs/>
          <w:sz w:val="22"/>
          <w:szCs w:val="22"/>
        </w:rPr>
        <w:t>7.</w:t>
      </w:r>
      <w:r w:rsidRPr="003D2160">
        <w:rPr>
          <w:i/>
          <w:sz w:val="22"/>
          <w:szCs w:val="22"/>
        </w:rPr>
        <w:t> </w:t>
      </w:r>
      <w:r w:rsidRPr="003D2160">
        <w:rPr>
          <w:b/>
          <w:sz w:val="22"/>
          <w:szCs w:val="22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33C8708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B912EBA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7.1. </w:t>
      </w:r>
      <w:r w:rsidRPr="003D2160">
        <w:rPr>
          <w:bCs/>
          <w:color w:val="FF0000"/>
          <w:sz w:val="22"/>
          <w:szCs w:val="22"/>
        </w:rPr>
        <w:t>Внимание!</w:t>
      </w:r>
      <w:r w:rsidRPr="003D2160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D2160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BA66F0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7.2. </w:t>
      </w:r>
      <w:r w:rsidRPr="003D2160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D2160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D2160">
        <w:rPr>
          <w:sz w:val="22"/>
          <w:szCs w:val="22"/>
        </w:rPr>
        <w:t>на Аналитическом счете</w:t>
      </w:r>
      <w:r w:rsidRPr="003D2160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D2160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D2160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D2160">
        <w:rPr>
          <w:bCs/>
          <w:sz w:val="22"/>
          <w:szCs w:val="22"/>
        </w:rPr>
        <w:t xml:space="preserve"> </w:t>
      </w:r>
      <w:r w:rsidRPr="003D2160">
        <w:rPr>
          <w:sz w:val="22"/>
          <w:szCs w:val="22"/>
        </w:rPr>
        <w:t>.</w:t>
      </w:r>
    </w:p>
    <w:p w14:paraId="390C0F6E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D2160">
        <w:rPr>
          <w:bCs/>
          <w:sz w:val="22"/>
          <w:szCs w:val="22"/>
        </w:rPr>
        <w:br/>
        <w:t>по следующим реквизитам:</w:t>
      </w:r>
    </w:p>
    <w:p w14:paraId="1EB8CDBF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32B9E99C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Получатель платежа:</w:t>
      </w:r>
      <w:r w:rsidRPr="003D2160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2143DB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b/>
          <w:bCs/>
          <w:sz w:val="22"/>
          <w:szCs w:val="22"/>
        </w:rPr>
        <w:t>Банковские реквизиты:</w:t>
      </w:r>
      <w:r w:rsidRPr="003D2160">
        <w:rPr>
          <w:sz w:val="22"/>
          <w:szCs w:val="22"/>
        </w:rPr>
        <w:t xml:space="preserve"> Филиал «Корпоративный» ПАО «Совкомбанк»</w:t>
      </w:r>
    </w:p>
    <w:p w14:paraId="434CFCFD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БИК 044525360</w:t>
      </w:r>
    </w:p>
    <w:p w14:paraId="7B923F69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Расчётный счёт: 40702810512030016362</w:t>
      </w:r>
    </w:p>
    <w:p w14:paraId="3497A69E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Корр. счёт 30101810445250000360</w:t>
      </w:r>
    </w:p>
    <w:p w14:paraId="38DFBE76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  <w:r w:rsidRPr="003D2160">
        <w:rPr>
          <w:sz w:val="22"/>
          <w:szCs w:val="22"/>
        </w:rPr>
        <w:t>ИНН 7710357167 КПП 773001001</w:t>
      </w:r>
    </w:p>
    <w:p w14:paraId="7A9A7E25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13E64403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>Назначение платежа:</w:t>
      </w:r>
    </w:p>
    <w:p w14:paraId="03CBD03B" w14:textId="77777777" w:rsidR="003D2160" w:rsidRPr="003D2160" w:rsidRDefault="003D2160" w:rsidP="003D2160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D2160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D2160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3D001032" w14:textId="77777777" w:rsidR="003D2160" w:rsidRPr="003D2160" w:rsidRDefault="003D2160" w:rsidP="003D2160">
      <w:pPr>
        <w:spacing w:line="276" w:lineRule="auto"/>
        <w:ind w:firstLine="426"/>
        <w:jc w:val="both"/>
        <w:rPr>
          <w:sz w:val="22"/>
          <w:szCs w:val="22"/>
        </w:rPr>
      </w:pPr>
    </w:p>
    <w:p w14:paraId="467A20CF" w14:textId="77777777" w:rsidR="003D2160" w:rsidRPr="003D2160" w:rsidRDefault="003D2160" w:rsidP="003D2160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D2160">
        <w:rPr>
          <w:b/>
          <w:sz w:val="22"/>
          <w:szCs w:val="22"/>
        </w:rPr>
        <w:t>7.3.  </w:t>
      </w:r>
      <w:r w:rsidRPr="003D2160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2F2EE307" w14:textId="77777777" w:rsidR="00CF432A" w:rsidRPr="003D2160" w:rsidRDefault="00CF432A" w:rsidP="00CF432A">
      <w:pPr>
        <w:pStyle w:val="affc"/>
        <w:rPr>
          <w:sz w:val="22"/>
          <w:szCs w:val="22"/>
          <w:lang w:val="ru-RU"/>
        </w:rPr>
      </w:pPr>
    </w:p>
    <w:p w14:paraId="03D04D90" w14:textId="6A74E5C0" w:rsidR="00F777DC" w:rsidRPr="000E3CE0" w:rsidRDefault="00083C63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58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5F861E8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lastRenderedPageBreak/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7F3115AA" w:rsidR="00D2773B" w:rsidRPr="000E3CE0" w:rsidRDefault="00580D1A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 w:rsidRPr="00580D1A"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4678FAE9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8.3.</w:t>
      </w:r>
      <w:r w:rsidRPr="00580D1A"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 w:rsidRPr="00580D1A">
        <w:rPr>
          <w:bCs/>
          <w:sz w:val="22"/>
          <w:szCs w:val="22"/>
        </w:rPr>
        <w:br/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A3EA6E5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 w:rsidRPr="00580D1A">
        <w:rPr>
          <w:bCs/>
          <w:sz w:val="22"/>
          <w:szCs w:val="22"/>
        </w:rPr>
        <w:br/>
        <w:t>в качестве индивидуального предпринимателя);</w:t>
      </w:r>
    </w:p>
    <w:p w14:paraId="40956866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ED2D64A" w14:textId="77777777" w:rsidR="00580D1A" w:rsidRPr="00580D1A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- документы, подтверждающие внесение задатка.*</w:t>
      </w:r>
    </w:p>
    <w:p w14:paraId="3973A86E" w14:textId="77777777" w:rsidR="00580D1A" w:rsidRPr="000E3CE0" w:rsidRDefault="00580D1A" w:rsidP="00580D1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Cs/>
          <w:sz w:val="22"/>
          <w:szCs w:val="22"/>
        </w:rPr>
        <w:t>*</w:t>
      </w:r>
      <w:r w:rsidRPr="00580D1A">
        <w:rPr>
          <w:sz w:val="18"/>
          <w:szCs w:val="18"/>
        </w:rPr>
        <w:t xml:space="preserve">При подаче Заявителем Заявки в соответствии </w:t>
      </w:r>
      <w:r w:rsidRPr="00580D1A">
        <w:rPr>
          <w:bCs/>
          <w:sz w:val="18"/>
          <w:szCs w:val="18"/>
        </w:rPr>
        <w:t>с Регламентом и Инструкциями</w:t>
      </w:r>
      <w:r w:rsidRPr="00580D1A"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580D5010" w14:textId="77777777" w:rsidR="00580D1A" w:rsidRPr="0061285E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7F52BEA" w14:textId="69506EDB" w:rsidR="00580D1A" w:rsidRPr="0061285E" w:rsidRDefault="00580D1A" w:rsidP="00580D1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580D1A">
        <w:rPr>
          <w:b/>
          <w:sz w:val="22"/>
          <w:szCs w:val="22"/>
        </w:rPr>
        <w:t>8.5. </w:t>
      </w:r>
      <w:r w:rsidRPr="00580D1A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580D1A">
        <w:rPr>
          <w:sz w:val="22"/>
          <w:szCs w:val="22"/>
        </w:rPr>
        <w:t xml:space="preserve">с Регламентом </w:t>
      </w:r>
      <w:r w:rsidRPr="00580D1A">
        <w:rPr>
          <w:sz w:val="22"/>
          <w:szCs w:val="22"/>
        </w:rPr>
        <w:br/>
        <w:t>и Инструкциями</w:t>
      </w:r>
      <w:r w:rsidRPr="00580D1A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580D1A">
        <w:rPr>
          <w:bCs/>
          <w:sz w:val="22"/>
          <w:szCs w:val="22"/>
        </w:rPr>
        <w:br/>
        <w:t xml:space="preserve">без отзыва Заявки в соответствии </w:t>
      </w:r>
      <w:r w:rsidRPr="00580D1A">
        <w:rPr>
          <w:sz w:val="22"/>
          <w:szCs w:val="22"/>
        </w:rPr>
        <w:t>с Регламентом и Инструкциями</w:t>
      </w:r>
      <w:r w:rsidRPr="00580D1A">
        <w:rPr>
          <w:bCs/>
          <w:sz w:val="22"/>
          <w:szCs w:val="22"/>
        </w:rPr>
        <w:t>.</w:t>
      </w:r>
    </w:p>
    <w:p w14:paraId="3FF6F8FA" w14:textId="5B4C2479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 w:rsidRPr="00580D1A"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436A6618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4F688C6C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325232A5" w:rsidR="00057112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580D1A"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 w:rsidRPr="00580D1A"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59" w:name="_Toc423619380"/>
      <w:bookmarkStart w:id="60" w:name="_Toc426462877"/>
      <w:bookmarkStart w:id="61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 xml:space="preserve">пунктами </w:t>
      </w:r>
      <w:r w:rsidRPr="00580D1A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580D1A">
        <w:rPr>
          <w:bCs/>
          <w:sz w:val="22"/>
          <w:szCs w:val="22"/>
        </w:rPr>
        <w:t>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62D849A1" w:rsidR="00E244F0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 w:rsidRPr="0061285E"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6B162EBB" w:rsidR="0004401B" w:rsidRPr="000E3CE0" w:rsidRDefault="00580D1A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61285E"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1DD4D29E" w:rsidR="00A86C55" w:rsidRPr="000E3CE0" w:rsidRDefault="00580D1A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 w:rsidRPr="0061285E"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3E24476C" w:rsidR="00FF40AF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65EB4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507F671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5EF763BB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357CEAB" w:rsidR="00BE6CE3" w:rsidRPr="000E3CE0" w:rsidRDefault="00065EB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61285E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457A42F3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99318E6" w:rsidR="00F37A22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56153E89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34292131" w:rsidR="00DD0620" w:rsidRPr="000E3CE0" w:rsidRDefault="00065EB4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EB4"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 xml:space="preserve">размещает Протокол рассмотрения заявок на участие в аукционе </w:t>
      </w:r>
      <w:r>
        <w:t xml:space="preserve">на электронной площадке </w:t>
      </w:r>
      <w:r w:rsidRPr="001A747F">
        <w:t xml:space="preserve">не позднее, чем на следующий </w:t>
      </w:r>
      <w:r w:rsidRPr="00127B47">
        <w:t xml:space="preserve">рабочий </w:t>
      </w:r>
      <w:r w:rsidRPr="001A747F">
        <w:t>день</w:t>
      </w:r>
      <w:r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после дня подписания указанного протокола</w:t>
      </w:r>
      <w:r w:rsidR="00EB060E">
        <w:rPr>
          <w:sz w:val="22"/>
          <w:szCs w:val="22"/>
        </w:rPr>
        <w:t>.</w:t>
      </w:r>
    </w:p>
    <w:p w14:paraId="183D9176" w14:textId="3111FFBC" w:rsidR="0071037B" w:rsidRDefault="00065EB4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61285E"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2" w:name="_Toc419295282"/>
      <w:bookmarkStart w:id="63" w:name="_Toc423619386"/>
      <w:bookmarkStart w:id="64" w:name="_Toc426462880"/>
      <w:bookmarkStart w:id="65" w:name="_Toc428969615"/>
      <w:bookmarkEnd w:id="59"/>
      <w:bookmarkEnd w:id="60"/>
      <w:bookmarkEnd w:id="61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7FB6C97B" w:rsidR="00ED3E7E" w:rsidRPr="000E3CE0" w:rsidRDefault="006B1BD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61285E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2"/>
      <w:bookmarkEnd w:id="63"/>
      <w:bookmarkEnd w:id="64"/>
      <w:bookmarkEnd w:id="65"/>
      <w:bookmarkEnd w:id="66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79BD5977" w:rsidR="005623F8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67" w:name="_Toc426365734"/>
      <w:bookmarkStart w:id="68" w:name="_Toc429992738"/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26811E6E" w:rsidR="006622FC" w:rsidRPr="0061285E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123C819" w14:textId="7EC1093E" w:rsidR="006B1BD7" w:rsidRPr="0061285E" w:rsidRDefault="006B1BD7" w:rsidP="006B1BD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69" w:name="_Hlk125365628"/>
      <w:r w:rsidRPr="006B1BD7">
        <w:rPr>
          <w:rFonts w:eastAsia="Calibri"/>
          <w:color w:val="FF0000"/>
          <w:sz w:val="22"/>
          <w:szCs w:val="22"/>
        </w:rPr>
        <w:t>ВНИМАНИЕ!</w:t>
      </w:r>
      <w:r w:rsidRPr="006B1BD7">
        <w:rPr>
          <w:rFonts w:eastAsia="Calibri"/>
          <w:sz w:val="22"/>
          <w:szCs w:val="22"/>
        </w:rPr>
        <w:br/>
      </w:r>
      <w:r w:rsidRPr="006B1BD7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6B1BD7">
        <w:rPr>
          <w:rFonts w:eastAsia="Calibri"/>
          <w:color w:val="FF0000"/>
          <w:sz w:val="22"/>
          <w:szCs w:val="22"/>
        </w:rPr>
        <w:br/>
      </w:r>
      <w:r w:rsidRPr="006B1BD7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6B1BD7">
        <w:rPr>
          <w:rFonts w:eastAsia="Calibri"/>
          <w:color w:val="FF0000"/>
          <w:sz w:val="22"/>
          <w:szCs w:val="22"/>
        </w:rPr>
        <w:t>!</w:t>
      </w:r>
      <w:bookmarkEnd w:id="69"/>
    </w:p>
    <w:p w14:paraId="6C92C5AD" w14:textId="5695EFF7" w:rsidR="00D21D39" w:rsidRPr="000E3CE0" w:rsidRDefault="006B1BD7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</w:rPr>
        <w:t>Процедура аукциона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проводится в день и время, указанные в </w:t>
      </w:r>
      <w:r w:rsidR="000D4B25" w:rsidRPr="000E3CE0">
        <w:rPr>
          <w:bCs/>
          <w:sz w:val="22"/>
          <w:szCs w:val="22"/>
        </w:rPr>
        <w:t>пункте 2.1</w:t>
      </w:r>
      <w:r w:rsidR="00A07F3F" w:rsidRPr="000E3CE0">
        <w:rPr>
          <w:bCs/>
          <w:sz w:val="22"/>
          <w:szCs w:val="22"/>
        </w:rPr>
        <w:t>1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Извещени</w:t>
      </w:r>
      <w:r w:rsidR="000D4B25" w:rsidRPr="000E3CE0">
        <w:rPr>
          <w:bCs/>
          <w:sz w:val="22"/>
          <w:szCs w:val="22"/>
        </w:rPr>
        <w:t>я</w:t>
      </w:r>
      <w:r w:rsidR="00D21D39" w:rsidRPr="000E3CE0">
        <w:rPr>
          <w:bCs/>
          <w:sz w:val="22"/>
          <w:szCs w:val="22"/>
        </w:rPr>
        <w:t>. Время проведения аукциона не должно совпадать со временем проведения профилактических работ на электронной площадке.</w:t>
      </w:r>
    </w:p>
    <w:p w14:paraId="55B66805" w14:textId="720AB60A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1285E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51B1F905" w:rsidR="005C288B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6B1BD7">
        <w:rPr>
          <w:b/>
          <w:bCs/>
          <w:sz w:val="22"/>
          <w:szCs w:val="22"/>
        </w:rPr>
        <w:t>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 w:rsidRPr="006B1BD7"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24C28C1C" w:rsidR="00D21D39" w:rsidRPr="000E3CE0" w:rsidRDefault="006B1BD7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23BA6E50" w:rsidR="00D21D39" w:rsidRPr="000E3CE0" w:rsidRDefault="006B1BD7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6EEDB4A7" w:rsidR="00D21D39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7251DCE5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53C67D7F" w:rsidR="00AA115F" w:rsidRPr="000E3CE0" w:rsidRDefault="006B1BD7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AA115F" w:rsidRPr="006B1BD7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 w:rsidR="001A3913" w:rsidRPr="006B1BD7">
        <w:rPr>
          <w:sz w:val="22"/>
          <w:szCs w:val="22"/>
          <w:lang w:eastAsia="en-US"/>
        </w:rPr>
        <w:t xml:space="preserve">в случае </w:t>
      </w:r>
      <w:r w:rsidR="00AA115F" w:rsidRPr="006B1BD7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</w:t>
      </w:r>
      <w:r w:rsidRPr="006B1BD7">
        <w:rPr>
          <w:sz w:val="22"/>
          <w:szCs w:val="22"/>
          <w:lang w:eastAsia="en-US"/>
        </w:rPr>
        <w:t>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14:paraId="65B80DE0" w14:textId="6E47BA98" w:rsidR="00C16841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1B26EE50" w:rsidR="00D21D39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>
        <w:t>электронной площадке</w:t>
      </w:r>
      <w:r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72277F19" w:rsidR="007D112D" w:rsidRPr="000E3CE0" w:rsidRDefault="006B1BD7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1E047FF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6B1BD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6B1BD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6B1BD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0E30FA7" w:rsidR="00364A9F" w:rsidRPr="000E3CE0" w:rsidRDefault="00A16307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0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67"/>
      <w:bookmarkEnd w:id="68"/>
      <w:bookmarkEnd w:id="70"/>
    </w:p>
    <w:p w14:paraId="4A1D787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</w:t>
      </w:r>
      <w:r w:rsidRPr="00A16307">
        <w:rPr>
          <w:sz w:val="22"/>
          <w:szCs w:val="22"/>
        </w:rPr>
        <w:t>. Заключение договора аренды Земельного участка (</w:t>
      </w:r>
      <w:bookmarkStart w:id="71" w:name="_Hlk130986499"/>
      <w:r w:rsidRPr="00A16307">
        <w:rPr>
          <w:color w:val="0000FF"/>
          <w:sz w:val="22"/>
          <w:szCs w:val="22"/>
        </w:rPr>
        <w:t>прилагается</w:t>
      </w:r>
      <w:bookmarkEnd w:id="71"/>
      <w:r w:rsidRPr="00A16307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67A3E04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12.2.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2" w:name="_Hlk130986518"/>
      <w:r>
        <w:rPr>
          <w:sz w:val="22"/>
          <w:szCs w:val="22"/>
        </w:rPr>
        <w:t>arenda.mosreg.ru</w:t>
      </w:r>
      <w:bookmarkEnd w:id="72"/>
      <w:r w:rsidRPr="00A16307">
        <w:rPr>
          <w:sz w:val="22"/>
          <w:szCs w:val="22"/>
        </w:rPr>
        <w:t xml:space="preserve"> (далее – ЛКА).</w:t>
      </w:r>
    </w:p>
    <w:p w14:paraId="14E0A6BE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12.3.</w:t>
      </w:r>
      <w:r w:rsidRPr="00A16307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A16307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0969866B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12.4.</w:t>
      </w:r>
      <w:r w:rsidRPr="00A16307">
        <w:rPr>
          <w:sz w:val="22"/>
          <w:szCs w:val="22"/>
        </w:rPr>
        <w:t xml:space="preserve"> </w:t>
      </w:r>
      <w:r w:rsidRPr="00A16307">
        <w:rPr>
          <w:bCs/>
          <w:color w:val="FF0000"/>
          <w:sz w:val="22"/>
          <w:szCs w:val="22"/>
        </w:rPr>
        <w:t>Внимание!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A16307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A16307">
        <w:rPr>
          <w:sz w:val="22"/>
          <w:szCs w:val="22"/>
        </w:rPr>
        <w:br/>
        <w:t>в соответствии с инструкцией (</w:t>
      </w:r>
      <w:r w:rsidRPr="00A16307">
        <w:rPr>
          <w:color w:val="0000FF"/>
          <w:sz w:val="22"/>
          <w:szCs w:val="22"/>
        </w:rPr>
        <w:t>при</w:t>
      </w:r>
      <w:bookmarkStart w:id="73" w:name="_GoBack"/>
      <w:bookmarkEnd w:id="73"/>
      <w:r w:rsidRPr="00A16307">
        <w:rPr>
          <w:color w:val="0000FF"/>
          <w:sz w:val="22"/>
          <w:szCs w:val="22"/>
        </w:rPr>
        <w:t>лагается</w:t>
      </w:r>
      <w:r w:rsidRPr="00A16307">
        <w:rPr>
          <w:sz w:val="22"/>
          <w:szCs w:val="22"/>
        </w:rPr>
        <w:t xml:space="preserve">). </w:t>
      </w:r>
    </w:p>
    <w:p w14:paraId="30565D9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12.5.</w:t>
      </w:r>
      <w:r w:rsidRPr="00A16307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A16307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C51FFFC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lastRenderedPageBreak/>
        <w:t>12.6.</w:t>
      </w:r>
      <w:r w:rsidRPr="00A16307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0D67056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12.7.</w:t>
      </w:r>
      <w:r w:rsidRPr="00A16307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6DA094F1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447ECB93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12.9.</w:t>
      </w:r>
      <w:r w:rsidRPr="00A16307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A16307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4F54A124" w14:textId="77777777" w:rsidR="00A16307" w:rsidRPr="00A16307" w:rsidRDefault="00A16307" w:rsidP="00A163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12.10</w:t>
      </w:r>
      <w:r w:rsidRPr="00A16307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1FC53490" w14:textId="37310B9D" w:rsidR="00EB43EF" w:rsidRPr="00A16307" w:rsidRDefault="00A16307" w:rsidP="00A16307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A16307">
        <w:rPr>
          <w:b/>
          <w:bCs/>
          <w:sz w:val="22"/>
          <w:szCs w:val="22"/>
        </w:rPr>
        <w:t>12.11.</w:t>
      </w:r>
      <w:r w:rsidRPr="00A16307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A16307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4A18836E" w14:textId="77777777" w:rsidR="0020554B" w:rsidRDefault="0020554B" w:rsidP="0020554B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 w14:textId="77777777" w:rsidR="0020554B" w:rsidRPr="00917C42" w:rsidRDefault="0020554B" w:rsidP="0020554B">
      <w:pPr>
        <w:rPr>
          <w:lang w:val="x-none"/>
        </w:rPr>
      </w:pPr>
    </w:p>
    <w:p w14:paraId="13233E44" w14:textId="5EFAD2D4" w:rsidR="0020554B" w:rsidRPr="0020554B" w:rsidRDefault="0020554B" w:rsidP="0020554B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6D86D42E" w14:textId="49539B5F" w:rsidR="00124233" w:rsidRPr="00CC383F" w:rsidRDefault="00D95D1D" w:rsidP="001D243F">
      <w:pPr>
        <w:pStyle w:val="2"/>
        <w:jc w:val="right"/>
        <w:rPr>
          <w:noProof/>
          <w:sz w:val="22"/>
          <w:szCs w:val="22"/>
          <w:lang w:eastAsia="ru-RU"/>
        </w:rPr>
      </w:pPr>
      <w:r w:rsidRPr="000E3CE0">
        <w:br w:type="page"/>
      </w:r>
    </w:p>
    <w:p w14:paraId="6CE3150A" w14:textId="77777777" w:rsidR="00903325" w:rsidRDefault="00903325" w:rsidP="00903325">
      <w:pPr>
        <w:jc w:val="center"/>
        <w:rPr>
          <w:b/>
          <w:sz w:val="22"/>
          <w:szCs w:val="22"/>
        </w:rPr>
      </w:pPr>
      <w:bookmarkStart w:id="74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EAB0F73" w14:textId="77777777" w:rsidR="00903325" w:rsidRPr="00526AE0" w:rsidRDefault="00903325" w:rsidP="00903325">
      <w:pPr>
        <w:rPr>
          <w:b/>
          <w:sz w:val="2"/>
          <w:szCs w:val="10"/>
        </w:rPr>
      </w:pPr>
    </w:p>
    <w:p w14:paraId="637CA17E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3F4C3C22" w14:textId="77777777" w:rsidR="00903325" w:rsidRPr="00526AE0" w:rsidRDefault="00903325" w:rsidP="0090332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B895A01" w14:textId="77777777" w:rsidR="00903325" w:rsidRPr="00526AE0" w:rsidRDefault="00903325" w:rsidP="0090332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 w14:textId="77777777" w:rsidR="00903325" w:rsidRPr="00526AE0" w:rsidRDefault="00903325" w:rsidP="0090332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49FD3C37" w14:textId="77777777" w:rsidR="00903325" w:rsidRPr="00526AE0" w:rsidRDefault="00903325" w:rsidP="0090332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12FBF2F5" w14:textId="77777777" w:rsidR="00903325" w:rsidRPr="00526AE0" w:rsidRDefault="00903325" w:rsidP="0090332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903325" w:rsidRPr="00526AE0" w14:paraId="69461E19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6A466D6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C0A04AC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376207A9" w14:textId="77777777" w:rsidR="00903325" w:rsidRPr="003A1B43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6CCBBAE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3748E185" w14:textId="77777777" w:rsidR="00903325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20086F5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903325" w:rsidRPr="00526AE0" w14:paraId="256CEE20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1FD8EA9" w14:textId="77777777" w:rsidR="00903325" w:rsidRPr="00526AE0" w:rsidRDefault="00903325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3756B140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13DAC583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4AD7DD39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4EBB1B" w14:textId="77777777" w:rsidR="00903325" w:rsidRPr="00526AE0" w:rsidRDefault="00903325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5EF80A01" w14:textId="77777777" w:rsidR="00903325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CA4B408" w14:textId="77777777" w:rsidR="00903325" w:rsidRPr="007830FE" w:rsidRDefault="00903325" w:rsidP="0090332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059B97C9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D1ABDAE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45EB96E0" w14:textId="77777777" w:rsidR="00903325" w:rsidRPr="00526AE0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7A07E0F8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1B4E82E1" w14:textId="77777777" w:rsidR="00903325" w:rsidRPr="00526AE0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DFFC416" w14:textId="77777777" w:rsidR="00903325" w:rsidRDefault="00903325" w:rsidP="00903325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48124B5F" w14:textId="77777777" w:rsidR="00903325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00E24B04" w14:textId="77777777" w:rsidR="00903325" w:rsidRPr="00AE4DE6" w:rsidRDefault="00903325" w:rsidP="00903325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4648138" w14:textId="77777777" w:rsidR="00903325" w:rsidRPr="00CF0FF3" w:rsidRDefault="00903325" w:rsidP="00903325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1EBDEDA1" w14:textId="77777777" w:rsidR="00903325" w:rsidRPr="00C60B69" w:rsidRDefault="00903325" w:rsidP="0090332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02DDA6F7" w14:textId="3D3CEF6B" w:rsidR="00CC581E" w:rsidRDefault="00CC581E">
      <w:pPr>
        <w:suppressAutoHyphens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bookmarkStart w:id="75" w:name="__RefHeading__73_520497706"/>
      <w:bookmarkStart w:id="76" w:name="__RefHeading__88_1698952488"/>
      <w:bookmarkEnd w:id="74"/>
      <w:bookmarkEnd w:id="75"/>
      <w:bookmarkEnd w:id="76"/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60690F5D" w14:textId="77777777" w:rsidR="00000000" w:rsidRDefault="00CC383F"/>
    <w:sectPr w:rsidR="00000000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EC812" w14:textId="77777777" w:rsidR="00B05A9B" w:rsidRDefault="00B05A9B">
      <w:r>
        <w:separator/>
      </w:r>
    </w:p>
  </w:endnote>
  <w:endnote w:type="continuationSeparator" w:id="0">
    <w:p w14:paraId="2AEF5AD9" w14:textId="77777777" w:rsidR="00B05A9B" w:rsidRDefault="00B0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5B4F0D6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83F" w:rsidRPr="00CC383F">
          <w:rPr>
            <w:noProof/>
            <w:lang w:val="ru-RU"/>
          </w:rPr>
          <w:t>4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596C4" w14:textId="77777777" w:rsidR="00B05A9B" w:rsidRDefault="00B05A9B">
      <w:r>
        <w:separator/>
      </w:r>
    </w:p>
  </w:footnote>
  <w:footnote w:type="continuationSeparator" w:id="0">
    <w:p w14:paraId="52035D75" w14:textId="77777777" w:rsidR="00B05A9B" w:rsidRDefault="00B05A9B">
      <w:r>
        <w:continuationSeparator/>
      </w:r>
    </w:p>
  </w:footnote>
  <w:footnote w:id="1">
    <w:p w14:paraId="4264978D" w14:textId="42895DDC" w:rsidR="005D3944" w:rsidRPr="005D3944" w:rsidRDefault="005D3944">
      <w:pPr>
        <w:pStyle w:val="afa"/>
      </w:pPr>
      <w:r>
        <w:rPr>
          <w:rStyle w:val="ab"/>
        </w:rPr>
        <w:footnoteRef/>
      </w:r>
      <w:r>
        <w:t xml:space="preserve"> </w:t>
      </w:r>
      <w:r w:rsidRPr="001C6D9A"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6E67CE5C" w14:textId="223FBC3B" w:rsidR="005504D8" w:rsidRPr="005504D8" w:rsidRDefault="005504D8">
      <w:pPr>
        <w:pStyle w:val="afa"/>
      </w:pPr>
      <w:r>
        <w:rPr>
          <w:rStyle w:val="ab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3">
    <w:p w14:paraId="775205DF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20B82866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F28DF8" w14:textId="77777777" w:rsidR="00903325" w:rsidRPr="00C60B69" w:rsidRDefault="00903325" w:rsidP="00903325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B3D56C9" w14:textId="77777777" w:rsidR="00903325" w:rsidRPr="0058502F" w:rsidRDefault="00903325" w:rsidP="00903325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0832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383F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0C071135-41F8-48D9-AEDD-47F51655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01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35D98-C22D-48C2-9E95-6BD78A0E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6018</Words>
  <Characters>34305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40243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Щербакова Динара Джабраиловна</cp:lastModifiedBy>
  <cp:revision>2</cp:revision>
  <cp:lastPrinted>2021-08-16T14:46:00Z</cp:lastPrinted>
  <dcterms:created xsi:type="dcterms:W3CDTF">2024-03-14T11:55:00Z</dcterms:created>
  <dcterms:modified xsi:type="dcterms:W3CDTF">2024-03-14T11:55:00Z</dcterms:modified>
</cp:coreProperties>
</file>