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6033D9" w14:textId="77777777" w:rsidR="001F282D" w:rsidRPr="00DE5882" w:rsidRDefault="001F282D" w:rsidP="001F282D">
      <w:pPr>
        <w:pStyle w:val="ConsPlusTitlePage"/>
        <w:jc w:val="center"/>
        <w:rPr>
          <w:rFonts w:ascii="Arial" w:hAnsi="Arial" w:cs="Arial"/>
        </w:rPr>
      </w:pPr>
      <w:r w:rsidRPr="00DE5882">
        <w:rPr>
          <w:rFonts w:ascii="Arial" w:hAnsi="Arial" w:cs="Arial"/>
          <w:iCs/>
        </w:rPr>
        <w:t>АДМИНИСТРАЦИЯ ГОРОДСКОГО ОКРУГА КАШИРА</w:t>
      </w:r>
    </w:p>
    <w:p w14:paraId="26B1BC63" w14:textId="77777777" w:rsidR="001F282D" w:rsidRPr="00DE5882" w:rsidRDefault="001F282D" w:rsidP="001F282D">
      <w:pPr>
        <w:jc w:val="center"/>
        <w:rPr>
          <w:rFonts w:ascii="Arial" w:hAnsi="Arial" w:cs="Arial"/>
          <w:iCs/>
          <w:sz w:val="24"/>
          <w:szCs w:val="24"/>
        </w:rPr>
      </w:pPr>
      <w:r w:rsidRPr="00DE5882">
        <w:rPr>
          <w:rFonts w:ascii="Arial" w:hAnsi="Arial" w:cs="Arial"/>
          <w:iCs/>
          <w:sz w:val="24"/>
          <w:szCs w:val="24"/>
        </w:rPr>
        <w:t>ПОСТАНОВЛЕНИЕ</w:t>
      </w:r>
    </w:p>
    <w:p w14:paraId="0B94F06B" w14:textId="172CFFE0" w:rsidR="001F282D" w:rsidRPr="00DE5882" w:rsidRDefault="001F282D" w:rsidP="001F282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29</w:t>
      </w:r>
      <w:r w:rsidRPr="00762C03"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>2</w:t>
      </w:r>
      <w:r w:rsidRPr="00762C03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Pr="00DE5882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3470</w:t>
      </w:r>
      <w:r w:rsidRPr="00762C03">
        <w:rPr>
          <w:rFonts w:ascii="Arial" w:hAnsi="Arial" w:cs="Arial"/>
          <w:sz w:val="24"/>
          <w:szCs w:val="24"/>
        </w:rPr>
        <w:t>-па</w:t>
      </w:r>
    </w:p>
    <w:p w14:paraId="6769781A" w14:textId="5698783C" w:rsidR="00572DDD" w:rsidRPr="001F282D" w:rsidRDefault="001F282D" w:rsidP="001F282D">
      <w:pPr>
        <w:pStyle w:val="ConsPlusTitle"/>
        <w:jc w:val="center"/>
        <w:rPr>
          <w:rFonts w:ascii="Arial" w:hAnsi="Arial" w:cs="Arial"/>
          <w:b w:val="0"/>
          <w:bCs/>
          <w:iCs/>
          <w:sz w:val="24"/>
          <w:szCs w:val="24"/>
        </w:rPr>
      </w:pPr>
      <w:r w:rsidRPr="001F282D">
        <w:rPr>
          <w:rFonts w:ascii="Arial" w:hAnsi="Arial" w:cs="Arial"/>
          <w:b w:val="0"/>
          <w:bCs/>
          <w:iCs/>
          <w:sz w:val="24"/>
          <w:szCs w:val="24"/>
        </w:rPr>
        <w:t>Кашира</w:t>
      </w:r>
    </w:p>
    <w:p w14:paraId="354632D6" w14:textId="77777777" w:rsidR="00572DDD" w:rsidRPr="002B33F1" w:rsidRDefault="00572DDD" w:rsidP="002B33F1">
      <w:pPr>
        <w:pStyle w:val="13pt"/>
        <w:ind w:firstLine="0"/>
        <w:rPr>
          <w:rFonts w:ascii="Arial" w:hAnsi="Arial" w:cs="Arial"/>
          <w:sz w:val="24"/>
          <w:szCs w:val="24"/>
        </w:rPr>
      </w:pPr>
    </w:p>
    <w:p w14:paraId="738F71AF" w14:textId="43137D7E" w:rsidR="00572DDD" w:rsidRPr="002B33F1" w:rsidRDefault="00572DDD" w:rsidP="002B33F1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2B33F1">
        <w:rPr>
          <w:rFonts w:ascii="Arial" w:hAnsi="Arial" w:cs="Arial"/>
          <w:bCs/>
          <w:sz w:val="24"/>
          <w:szCs w:val="24"/>
        </w:rPr>
        <w:t xml:space="preserve">О внесении изменений в муниципальную </w:t>
      </w:r>
    </w:p>
    <w:p w14:paraId="61093FE2" w14:textId="77777777" w:rsidR="00572DDD" w:rsidRPr="002B33F1" w:rsidRDefault="00572DDD" w:rsidP="002B33F1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2B33F1">
        <w:rPr>
          <w:rFonts w:ascii="Arial" w:hAnsi="Arial" w:cs="Arial"/>
          <w:bCs/>
          <w:sz w:val="24"/>
          <w:szCs w:val="24"/>
        </w:rPr>
        <w:t xml:space="preserve">программу </w:t>
      </w:r>
      <w:r w:rsidRPr="002B33F1">
        <w:rPr>
          <w:rFonts w:ascii="Arial" w:hAnsi="Arial" w:cs="Arial"/>
          <w:sz w:val="24"/>
          <w:szCs w:val="24"/>
        </w:rPr>
        <w:t>«Развитие и функци</w:t>
      </w:r>
      <w:r w:rsidRPr="002B33F1">
        <w:rPr>
          <w:rFonts w:ascii="Arial" w:hAnsi="Arial" w:cs="Arial"/>
          <w:sz w:val="24"/>
          <w:szCs w:val="24"/>
        </w:rPr>
        <w:t>о</w:t>
      </w:r>
      <w:r w:rsidRPr="002B33F1">
        <w:rPr>
          <w:rFonts w:ascii="Arial" w:hAnsi="Arial" w:cs="Arial"/>
          <w:sz w:val="24"/>
          <w:szCs w:val="24"/>
        </w:rPr>
        <w:t>нирование</w:t>
      </w:r>
      <w:r w:rsidRPr="002B33F1">
        <w:rPr>
          <w:rFonts w:ascii="Arial" w:hAnsi="Arial" w:cs="Arial"/>
          <w:bCs/>
          <w:sz w:val="24"/>
          <w:szCs w:val="24"/>
        </w:rPr>
        <w:t xml:space="preserve"> </w:t>
      </w:r>
    </w:p>
    <w:p w14:paraId="3AE49DF0" w14:textId="77777777" w:rsidR="00572DDD" w:rsidRPr="002B33F1" w:rsidRDefault="00572DDD" w:rsidP="002B33F1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2B33F1">
        <w:rPr>
          <w:rFonts w:ascii="Arial" w:hAnsi="Arial" w:cs="Arial"/>
          <w:sz w:val="24"/>
          <w:szCs w:val="24"/>
        </w:rPr>
        <w:t>дорожно-транспортного комплекса»</w:t>
      </w:r>
    </w:p>
    <w:p w14:paraId="6F8BDC0C" w14:textId="77777777" w:rsidR="00572DDD" w:rsidRPr="002B33F1" w:rsidRDefault="00572DDD" w:rsidP="002B33F1">
      <w:pPr>
        <w:rPr>
          <w:rFonts w:ascii="Arial" w:hAnsi="Arial" w:cs="Arial"/>
          <w:sz w:val="24"/>
          <w:szCs w:val="24"/>
        </w:rPr>
      </w:pPr>
    </w:p>
    <w:p w14:paraId="6385ACB9" w14:textId="77777777" w:rsidR="00572DDD" w:rsidRPr="002B33F1" w:rsidRDefault="00572DDD" w:rsidP="002B33F1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2B33F1">
        <w:rPr>
          <w:rFonts w:ascii="Arial" w:hAnsi="Arial" w:cs="Arial"/>
          <w:sz w:val="24"/>
          <w:szCs w:val="24"/>
        </w:rPr>
        <w:t xml:space="preserve">         </w:t>
      </w:r>
      <w:r w:rsidRPr="002B33F1">
        <w:rPr>
          <w:rFonts w:ascii="Arial" w:hAnsi="Arial" w:cs="Arial"/>
          <w:sz w:val="24"/>
          <w:szCs w:val="24"/>
        </w:rPr>
        <w:tab/>
        <w:t>В соответствии с Бюджетным кодексом Российской Федерации, Фед</w:t>
      </w:r>
      <w:r w:rsidRPr="002B33F1">
        <w:rPr>
          <w:rFonts w:ascii="Arial" w:hAnsi="Arial" w:cs="Arial"/>
          <w:sz w:val="24"/>
          <w:szCs w:val="24"/>
        </w:rPr>
        <w:t>е</w:t>
      </w:r>
      <w:r w:rsidRPr="002B33F1">
        <w:rPr>
          <w:rFonts w:ascii="Arial" w:hAnsi="Arial" w:cs="Arial"/>
          <w:sz w:val="24"/>
          <w:szCs w:val="24"/>
        </w:rPr>
        <w:t>ральным законом от 06.10.2003 № 131-ФЗ «Об общих принципах организации местного с</w:t>
      </w:r>
      <w:r w:rsidRPr="002B33F1">
        <w:rPr>
          <w:rFonts w:ascii="Arial" w:hAnsi="Arial" w:cs="Arial"/>
          <w:sz w:val="24"/>
          <w:szCs w:val="24"/>
        </w:rPr>
        <w:t>а</w:t>
      </w:r>
      <w:r w:rsidRPr="002B33F1">
        <w:rPr>
          <w:rFonts w:ascii="Arial" w:hAnsi="Arial" w:cs="Arial"/>
          <w:sz w:val="24"/>
          <w:szCs w:val="24"/>
        </w:rPr>
        <w:t>моуправления в Российской Федерации», Уставом городского округа Кашира Мо</w:t>
      </w:r>
      <w:r w:rsidRPr="002B33F1">
        <w:rPr>
          <w:rFonts w:ascii="Arial" w:hAnsi="Arial" w:cs="Arial"/>
          <w:sz w:val="24"/>
          <w:szCs w:val="24"/>
        </w:rPr>
        <w:t>с</w:t>
      </w:r>
      <w:r w:rsidRPr="002B33F1">
        <w:rPr>
          <w:rFonts w:ascii="Arial" w:hAnsi="Arial" w:cs="Arial"/>
          <w:sz w:val="24"/>
          <w:szCs w:val="24"/>
        </w:rPr>
        <w:t>ковской области, постановлением администрации городского округа Кашира от 10.11.2022 № 3748-па «Об утверждении Порядка разработки и реализации муниц</w:t>
      </w:r>
      <w:r w:rsidRPr="002B33F1">
        <w:rPr>
          <w:rFonts w:ascii="Arial" w:hAnsi="Arial" w:cs="Arial"/>
          <w:sz w:val="24"/>
          <w:szCs w:val="24"/>
        </w:rPr>
        <w:t>и</w:t>
      </w:r>
      <w:r w:rsidRPr="002B33F1">
        <w:rPr>
          <w:rFonts w:ascii="Arial" w:hAnsi="Arial" w:cs="Arial"/>
          <w:sz w:val="24"/>
          <w:szCs w:val="24"/>
        </w:rPr>
        <w:t>пальных программ городского округа Кашира»,</w:t>
      </w:r>
    </w:p>
    <w:p w14:paraId="1A40127F" w14:textId="77777777" w:rsidR="00572DDD" w:rsidRPr="002B33F1" w:rsidRDefault="00572DDD" w:rsidP="002B33F1">
      <w:pPr>
        <w:rPr>
          <w:rFonts w:ascii="Arial" w:hAnsi="Arial" w:cs="Arial"/>
          <w:sz w:val="24"/>
          <w:szCs w:val="24"/>
        </w:rPr>
      </w:pPr>
      <w:r w:rsidRPr="002B33F1">
        <w:rPr>
          <w:rFonts w:ascii="Arial" w:hAnsi="Arial" w:cs="Arial"/>
          <w:sz w:val="24"/>
          <w:szCs w:val="24"/>
        </w:rPr>
        <w:t>ПОСТАНОВЛЯЮ:</w:t>
      </w:r>
    </w:p>
    <w:p w14:paraId="27124B16" w14:textId="77777777" w:rsidR="00572DDD" w:rsidRPr="002B33F1" w:rsidRDefault="00572DDD" w:rsidP="002B33F1">
      <w:pPr>
        <w:rPr>
          <w:rFonts w:ascii="Arial" w:hAnsi="Arial" w:cs="Arial"/>
          <w:sz w:val="24"/>
          <w:szCs w:val="24"/>
        </w:rPr>
      </w:pPr>
    </w:p>
    <w:p w14:paraId="03D74045" w14:textId="61F0C433" w:rsidR="00572DDD" w:rsidRPr="002B33F1" w:rsidRDefault="00572DDD" w:rsidP="002B33F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2B33F1">
        <w:rPr>
          <w:rFonts w:ascii="Arial" w:hAnsi="Arial" w:cs="Arial"/>
          <w:sz w:val="24"/>
          <w:szCs w:val="24"/>
        </w:rPr>
        <w:t xml:space="preserve">1. Внести в муниципальную программу «Развитие и функционирование дорожно-транспортного комплекса», утвержденную постановлением администрации городского округа Кашира </w:t>
      </w:r>
      <w:r w:rsidRPr="002B33F1">
        <w:rPr>
          <w:rFonts w:ascii="Arial" w:hAnsi="Arial" w:cs="Arial"/>
          <w:bCs/>
          <w:sz w:val="24"/>
          <w:szCs w:val="24"/>
        </w:rPr>
        <w:t>от 12.12.2022</w:t>
      </w:r>
      <w:r w:rsidR="002B33F1">
        <w:rPr>
          <w:rFonts w:ascii="Arial" w:hAnsi="Arial" w:cs="Arial"/>
          <w:bCs/>
          <w:sz w:val="24"/>
          <w:szCs w:val="24"/>
        </w:rPr>
        <w:t xml:space="preserve"> </w:t>
      </w:r>
      <w:r w:rsidRPr="002B33F1">
        <w:rPr>
          <w:rFonts w:ascii="Arial" w:hAnsi="Arial" w:cs="Arial"/>
          <w:bCs/>
          <w:sz w:val="24"/>
          <w:szCs w:val="24"/>
        </w:rPr>
        <w:t>№ 4140-па</w:t>
      </w:r>
      <w:r w:rsidRPr="002B33F1">
        <w:rPr>
          <w:rFonts w:ascii="Arial" w:hAnsi="Arial" w:cs="Arial"/>
          <w:sz w:val="24"/>
          <w:szCs w:val="24"/>
        </w:rPr>
        <w:t xml:space="preserve"> (в редакции постановления администрации городского округа Кашира от 09.02.2023 № 309-па, от 27.03.2023 № 790-па, от 28.04.2023 №1114-па, от 29.05.2023 № 1390-па, от 22.06.2023 № 1624-па, от 13.07.2023 № 1869-па, от 11.08.2023 № 2147-па, от 26.09.2023 № 2509-па, от 04.12.2023 № 3138-па, от 29.12.2023 № 3462-па) следующие изменения: </w:t>
      </w:r>
    </w:p>
    <w:p w14:paraId="73C95029" w14:textId="77777777" w:rsidR="00572DDD" w:rsidRPr="002B33F1" w:rsidRDefault="00572DDD" w:rsidP="002B33F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2B33F1">
        <w:rPr>
          <w:rFonts w:ascii="Arial" w:hAnsi="Arial" w:cs="Arial"/>
          <w:sz w:val="24"/>
          <w:szCs w:val="24"/>
        </w:rPr>
        <w:t>1.1. Паспорт муниципальной программы «Развитие и функционирование дорожно-транспортного комплекса» изложить в редакции согласно приложению № 1 к настоящему постановлению.</w:t>
      </w:r>
    </w:p>
    <w:p w14:paraId="0D151E79" w14:textId="3660A197" w:rsidR="00572DDD" w:rsidRPr="002B33F1" w:rsidRDefault="00572DDD" w:rsidP="002B33F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2B33F1">
        <w:rPr>
          <w:rFonts w:ascii="Arial" w:hAnsi="Arial" w:cs="Arial"/>
          <w:sz w:val="24"/>
          <w:szCs w:val="24"/>
        </w:rPr>
        <w:t>1.2</w:t>
      </w:r>
      <w:r w:rsidR="002B33F1">
        <w:rPr>
          <w:rFonts w:ascii="Arial" w:hAnsi="Arial" w:cs="Arial"/>
          <w:sz w:val="24"/>
          <w:szCs w:val="24"/>
        </w:rPr>
        <w:t xml:space="preserve"> </w:t>
      </w:r>
      <w:r w:rsidRPr="002B33F1">
        <w:rPr>
          <w:rFonts w:ascii="Arial" w:hAnsi="Arial" w:cs="Arial"/>
          <w:sz w:val="24"/>
          <w:szCs w:val="24"/>
        </w:rPr>
        <w:t>Перечень мероприятий муниципальной программы «Развитие и функционирование дорожно-транспортного комплекса» изложить в редакции согласно приложению № 2 к настоящему постановлению.</w:t>
      </w:r>
    </w:p>
    <w:p w14:paraId="7E3EB8E2" w14:textId="77777777" w:rsidR="00572DDD" w:rsidRPr="002B33F1" w:rsidRDefault="00572DDD" w:rsidP="002B33F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2B33F1">
        <w:rPr>
          <w:rFonts w:ascii="Arial" w:hAnsi="Arial" w:cs="Arial"/>
          <w:sz w:val="24"/>
          <w:szCs w:val="24"/>
        </w:rPr>
        <w:t>1.3. Адресный перечень мероприятий, финансирование которых предусмотрено мероприятием 04.01 «Капитальный ремонт и ремонт автомобильных дорог общего пользования местного значения» подпрограммы «Дороги Подмосковья» муниципальной программы «Развитие и функционирование дорожно-транспортного комплекса» изложить в редакции согласно приложению № 3 к настоящему постановлению.</w:t>
      </w:r>
    </w:p>
    <w:p w14:paraId="4747A765" w14:textId="77777777" w:rsidR="00572DDD" w:rsidRPr="002B33F1" w:rsidRDefault="00572DDD" w:rsidP="002B33F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2B33F1">
        <w:rPr>
          <w:rFonts w:ascii="Arial" w:hAnsi="Arial" w:cs="Arial"/>
          <w:sz w:val="24"/>
          <w:szCs w:val="24"/>
        </w:rPr>
        <w:t>1.4. Адресный перечень мероприятий, финансирование которых предусмотрено мероприятием 04.03 «Финансирование работ по капитальному ремонту и ремонту автомобильных дорог общего пользования местного значения за счет средств местного бюджета» подпрограммы «Дороги Подмосковья» муниципальной программы «Развитие и функционирование дорожно-транспортного комплекса» изложить в редакции согласно приложению № 4 к настоящему постановлению.</w:t>
      </w:r>
    </w:p>
    <w:p w14:paraId="102FF5E1" w14:textId="155684A8" w:rsidR="00572DDD" w:rsidRPr="002B33F1" w:rsidRDefault="00572DDD" w:rsidP="002B33F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2B33F1">
        <w:rPr>
          <w:rFonts w:ascii="Arial" w:hAnsi="Arial" w:cs="Arial"/>
          <w:sz w:val="24"/>
          <w:szCs w:val="24"/>
        </w:rPr>
        <w:t xml:space="preserve">1.5. </w:t>
      </w:r>
      <w:r w:rsidRPr="002B33F1">
        <w:rPr>
          <w:rFonts w:ascii="Arial" w:hAnsi="Arial" w:cs="Arial"/>
          <w:sz w:val="24"/>
          <w:szCs w:val="24"/>
          <w:lang w:eastAsia="ru-RU"/>
        </w:rPr>
        <w:t>Адресный перечень мероприятий, финансирование которых предусмотрено мероприятием 04.09 «Мероприятия по обеспечению безопасности дорожного движения» подпрограммы «Дороги Подмоск</w:t>
      </w:r>
      <w:r w:rsidRPr="002B33F1">
        <w:rPr>
          <w:rFonts w:ascii="Arial" w:hAnsi="Arial" w:cs="Arial"/>
          <w:sz w:val="24"/>
          <w:szCs w:val="24"/>
          <w:lang w:eastAsia="ru-RU"/>
        </w:rPr>
        <w:t>о</w:t>
      </w:r>
      <w:r w:rsidRPr="002B33F1">
        <w:rPr>
          <w:rFonts w:ascii="Arial" w:hAnsi="Arial" w:cs="Arial"/>
          <w:sz w:val="24"/>
          <w:szCs w:val="24"/>
          <w:lang w:eastAsia="ru-RU"/>
        </w:rPr>
        <w:t xml:space="preserve">вья» муниципальной программы «Развитие и функционирование дорожно-транспортного комплекса» </w:t>
      </w:r>
      <w:r w:rsidRPr="002B33F1">
        <w:rPr>
          <w:rFonts w:ascii="Arial" w:hAnsi="Arial" w:cs="Arial"/>
          <w:sz w:val="24"/>
          <w:szCs w:val="24"/>
        </w:rPr>
        <w:t>изложить в редакции согласно приложению № 5 к настоящему постановлению.</w:t>
      </w:r>
    </w:p>
    <w:p w14:paraId="1AF862C7" w14:textId="71598A58" w:rsidR="00572DDD" w:rsidRPr="002B33F1" w:rsidRDefault="00572DDD" w:rsidP="002B33F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2B33F1">
        <w:rPr>
          <w:rFonts w:ascii="Arial" w:hAnsi="Arial" w:cs="Arial"/>
          <w:sz w:val="24"/>
          <w:szCs w:val="24"/>
        </w:rPr>
        <w:t>2. МКУ «Центр обслуживания» городского округа Кашира (А.Б. Варакин) опубликовать настоящее постановление в газете «Вести Каширского района» и разместить на официальном сайте администрации городского округа Кашира в сети «Интернет».</w:t>
      </w:r>
    </w:p>
    <w:p w14:paraId="45F21BF3" w14:textId="77777777" w:rsidR="00572DDD" w:rsidRPr="002B33F1" w:rsidRDefault="00572DDD" w:rsidP="002B33F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2B33F1">
        <w:rPr>
          <w:rFonts w:ascii="Arial" w:hAnsi="Arial" w:cs="Arial"/>
          <w:sz w:val="24"/>
          <w:szCs w:val="24"/>
        </w:rPr>
        <w:lastRenderedPageBreak/>
        <w:t>3. Настоящее постановление вступает в силу с даты официального опубликования.</w:t>
      </w:r>
    </w:p>
    <w:p w14:paraId="742700D5" w14:textId="6480BA49" w:rsidR="00572DDD" w:rsidRPr="002B33F1" w:rsidRDefault="00572DDD" w:rsidP="002B33F1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2B33F1">
        <w:rPr>
          <w:rFonts w:ascii="Arial" w:hAnsi="Arial" w:cs="Arial"/>
          <w:sz w:val="24"/>
          <w:szCs w:val="24"/>
        </w:rPr>
        <w:t>4. Контроль за исполнением настоящего постановления возложить на первого заместителя главы администрации городского округа Кашира</w:t>
      </w:r>
      <w:r w:rsidR="002B33F1">
        <w:rPr>
          <w:rFonts w:ascii="Arial" w:hAnsi="Arial" w:cs="Arial"/>
          <w:sz w:val="24"/>
          <w:szCs w:val="24"/>
        </w:rPr>
        <w:t xml:space="preserve"> </w:t>
      </w:r>
      <w:r w:rsidRPr="002B33F1">
        <w:rPr>
          <w:rFonts w:ascii="Arial" w:hAnsi="Arial" w:cs="Arial"/>
          <w:sz w:val="24"/>
          <w:szCs w:val="24"/>
        </w:rPr>
        <w:t>С.В. Кирюхина.</w:t>
      </w:r>
    </w:p>
    <w:p w14:paraId="1FE4C842" w14:textId="77777777" w:rsidR="00572DDD" w:rsidRPr="002B33F1" w:rsidRDefault="00572DDD" w:rsidP="002B33F1">
      <w:pPr>
        <w:rPr>
          <w:rFonts w:ascii="Arial" w:hAnsi="Arial" w:cs="Arial"/>
          <w:sz w:val="24"/>
          <w:szCs w:val="24"/>
        </w:rPr>
      </w:pPr>
    </w:p>
    <w:p w14:paraId="1893A78C" w14:textId="49F52928" w:rsidR="00572DDD" w:rsidRPr="002B33F1" w:rsidRDefault="00572DDD" w:rsidP="002B33F1">
      <w:pPr>
        <w:jc w:val="both"/>
        <w:rPr>
          <w:rFonts w:ascii="Arial" w:hAnsi="Arial" w:cs="Arial"/>
          <w:sz w:val="24"/>
          <w:szCs w:val="24"/>
        </w:rPr>
      </w:pPr>
      <w:r w:rsidRPr="002B33F1">
        <w:rPr>
          <w:rFonts w:ascii="Arial" w:hAnsi="Arial" w:cs="Arial"/>
          <w:sz w:val="24"/>
          <w:szCs w:val="24"/>
        </w:rPr>
        <w:t xml:space="preserve">Глава городского округа Кашира                                                           </w:t>
      </w:r>
      <w:r w:rsidR="002B33F1">
        <w:rPr>
          <w:rFonts w:ascii="Arial" w:hAnsi="Arial" w:cs="Arial"/>
          <w:sz w:val="24"/>
          <w:szCs w:val="24"/>
        </w:rPr>
        <w:t xml:space="preserve">            </w:t>
      </w:r>
      <w:r w:rsidRPr="002B33F1">
        <w:rPr>
          <w:rFonts w:ascii="Arial" w:hAnsi="Arial" w:cs="Arial"/>
          <w:sz w:val="24"/>
          <w:szCs w:val="24"/>
        </w:rPr>
        <w:t xml:space="preserve">  </w:t>
      </w:r>
      <w:r w:rsidR="002B33F1">
        <w:rPr>
          <w:rFonts w:ascii="Arial" w:hAnsi="Arial" w:cs="Arial"/>
          <w:sz w:val="24"/>
          <w:szCs w:val="24"/>
          <w:lang w:eastAsia="ru-RU"/>
        </w:rPr>
        <w:t>М.Н. Шувалов</w:t>
      </w:r>
    </w:p>
    <w:p w14:paraId="7AEB89EF" w14:textId="77777777" w:rsidR="00572DDD" w:rsidRPr="002B33F1" w:rsidRDefault="00572DDD" w:rsidP="002B33F1">
      <w:pPr>
        <w:jc w:val="both"/>
        <w:rPr>
          <w:rFonts w:ascii="Arial" w:hAnsi="Arial" w:cs="Arial"/>
          <w:sz w:val="24"/>
          <w:szCs w:val="24"/>
        </w:rPr>
      </w:pPr>
    </w:p>
    <w:p w14:paraId="6F4E8C68" w14:textId="77777777" w:rsidR="00572DDD" w:rsidRPr="002B33F1" w:rsidRDefault="00572DDD" w:rsidP="002B33F1">
      <w:pPr>
        <w:jc w:val="both"/>
        <w:rPr>
          <w:rFonts w:ascii="Arial" w:hAnsi="Arial" w:cs="Arial"/>
          <w:sz w:val="24"/>
          <w:szCs w:val="24"/>
        </w:rPr>
        <w:sectPr w:rsidR="00572DDD" w:rsidRPr="002B33F1" w:rsidSect="00572DDD">
          <w:footnotePr>
            <w:numStart w:val="2"/>
          </w:footnotePr>
          <w:type w:val="continuous"/>
          <w:pgSz w:w="11906" w:h="16838"/>
          <w:pgMar w:top="1560" w:right="567" w:bottom="1134" w:left="1134" w:header="709" w:footer="709" w:gutter="0"/>
          <w:cols w:space="708"/>
          <w:titlePg/>
          <w:docGrid w:linePitch="381"/>
        </w:sectPr>
      </w:pPr>
    </w:p>
    <w:p w14:paraId="1279D847" w14:textId="77777777" w:rsidR="00572DDD" w:rsidRPr="002B33F1" w:rsidRDefault="00572DDD" w:rsidP="002B33F1">
      <w:pPr>
        <w:jc w:val="right"/>
        <w:rPr>
          <w:rFonts w:ascii="Arial" w:hAnsi="Arial" w:cs="Arial"/>
          <w:sz w:val="24"/>
          <w:szCs w:val="24"/>
        </w:rPr>
      </w:pPr>
      <w:r w:rsidRPr="002B33F1">
        <w:rPr>
          <w:rFonts w:ascii="Arial" w:hAnsi="Arial" w:cs="Arial"/>
          <w:sz w:val="24"/>
          <w:szCs w:val="24"/>
        </w:rPr>
        <w:lastRenderedPageBreak/>
        <w:t>Приложение № 1</w:t>
      </w:r>
    </w:p>
    <w:p w14:paraId="676AD64F" w14:textId="77777777" w:rsidR="00572DDD" w:rsidRPr="002B33F1" w:rsidRDefault="00572DDD" w:rsidP="002B33F1">
      <w:pPr>
        <w:jc w:val="right"/>
        <w:rPr>
          <w:rFonts w:ascii="Arial" w:hAnsi="Arial" w:cs="Arial"/>
          <w:sz w:val="24"/>
          <w:szCs w:val="24"/>
        </w:rPr>
      </w:pPr>
      <w:r w:rsidRPr="002B33F1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14:paraId="08AC8F96" w14:textId="77777777" w:rsidR="00572DDD" w:rsidRPr="002B33F1" w:rsidRDefault="00572DDD" w:rsidP="002B33F1">
      <w:pPr>
        <w:jc w:val="right"/>
        <w:rPr>
          <w:rFonts w:ascii="Arial" w:hAnsi="Arial" w:cs="Arial"/>
          <w:sz w:val="24"/>
          <w:szCs w:val="24"/>
        </w:rPr>
      </w:pPr>
      <w:r w:rsidRPr="002B33F1">
        <w:rPr>
          <w:rFonts w:ascii="Arial" w:hAnsi="Arial" w:cs="Arial"/>
          <w:sz w:val="24"/>
          <w:szCs w:val="24"/>
        </w:rPr>
        <w:t xml:space="preserve">городского округа Кашира </w:t>
      </w:r>
    </w:p>
    <w:p w14:paraId="5F0D1CC5" w14:textId="50A6E2DD" w:rsidR="00572DDD" w:rsidRPr="002B33F1" w:rsidRDefault="002B33F1" w:rsidP="002B33F1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29.12.2023 </w:t>
      </w:r>
      <w:r w:rsidR="00572DDD" w:rsidRPr="002B33F1">
        <w:rPr>
          <w:rFonts w:ascii="Arial" w:hAnsi="Arial" w:cs="Arial"/>
          <w:sz w:val="24"/>
          <w:szCs w:val="24"/>
        </w:rPr>
        <w:t>№ 3470-па</w:t>
      </w:r>
    </w:p>
    <w:p w14:paraId="1515A303" w14:textId="77777777" w:rsidR="00572DDD" w:rsidRPr="002B33F1" w:rsidRDefault="00572DDD" w:rsidP="002B33F1">
      <w:pPr>
        <w:jc w:val="right"/>
        <w:rPr>
          <w:rFonts w:ascii="Arial" w:hAnsi="Arial" w:cs="Arial"/>
          <w:sz w:val="24"/>
          <w:szCs w:val="24"/>
        </w:rPr>
      </w:pPr>
      <w:r w:rsidRPr="002B33F1">
        <w:rPr>
          <w:rFonts w:ascii="Arial" w:hAnsi="Arial" w:cs="Arial"/>
          <w:sz w:val="24"/>
          <w:szCs w:val="24"/>
        </w:rPr>
        <w:t>Приложение</w:t>
      </w:r>
    </w:p>
    <w:p w14:paraId="7A1B5DB6" w14:textId="77777777" w:rsidR="00572DDD" w:rsidRPr="002B33F1" w:rsidRDefault="00572DDD" w:rsidP="002B33F1">
      <w:pPr>
        <w:jc w:val="right"/>
        <w:rPr>
          <w:rFonts w:ascii="Arial" w:hAnsi="Arial" w:cs="Arial"/>
          <w:sz w:val="24"/>
          <w:szCs w:val="24"/>
        </w:rPr>
      </w:pPr>
      <w:r w:rsidRPr="002B33F1">
        <w:rPr>
          <w:rFonts w:ascii="Arial" w:hAnsi="Arial" w:cs="Arial"/>
          <w:sz w:val="24"/>
          <w:szCs w:val="24"/>
        </w:rPr>
        <w:t>УТВЕРЖДЕНА</w:t>
      </w:r>
    </w:p>
    <w:p w14:paraId="06E71518" w14:textId="77777777" w:rsidR="00572DDD" w:rsidRPr="002B33F1" w:rsidRDefault="00572DDD" w:rsidP="002B33F1">
      <w:pPr>
        <w:jc w:val="right"/>
        <w:rPr>
          <w:rFonts w:ascii="Arial" w:hAnsi="Arial" w:cs="Arial"/>
          <w:sz w:val="24"/>
          <w:szCs w:val="24"/>
        </w:rPr>
      </w:pPr>
      <w:r w:rsidRPr="002B33F1">
        <w:rPr>
          <w:rFonts w:ascii="Arial" w:hAnsi="Arial" w:cs="Arial"/>
          <w:sz w:val="24"/>
          <w:szCs w:val="24"/>
        </w:rPr>
        <w:t>постановлением администрации</w:t>
      </w:r>
    </w:p>
    <w:p w14:paraId="37B22F31" w14:textId="6A20E480" w:rsidR="003465CF" w:rsidRPr="002B33F1" w:rsidRDefault="00572DDD" w:rsidP="002B33F1">
      <w:pPr>
        <w:jc w:val="right"/>
        <w:rPr>
          <w:rFonts w:ascii="Arial" w:hAnsi="Arial" w:cs="Arial"/>
          <w:sz w:val="24"/>
          <w:szCs w:val="24"/>
        </w:rPr>
      </w:pPr>
      <w:r w:rsidRPr="002B33F1">
        <w:rPr>
          <w:rFonts w:ascii="Arial" w:hAnsi="Arial" w:cs="Arial"/>
          <w:sz w:val="24"/>
          <w:szCs w:val="24"/>
        </w:rPr>
        <w:t>городского округа Кашира</w:t>
      </w:r>
    </w:p>
    <w:p w14:paraId="319E2242" w14:textId="77777777" w:rsidR="007A1D19" w:rsidRPr="002B33F1" w:rsidRDefault="007A1D19" w:rsidP="002B33F1">
      <w:pPr>
        <w:pStyle w:val="ConsPlusTitle"/>
        <w:outlineLvl w:val="0"/>
        <w:rPr>
          <w:rFonts w:ascii="Arial" w:hAnsi="Arial" w:cs="Arial"/>
          <w:sz w:val="24"/>
          <w:szCs w:val="24"/>
        </w:rPr>
      </w:pPr>
    </w:p>
    <w:p w14:paraId="1A94FA85" w14:textId="77777777" w:rsidR="00FC1FE7" w:rsidRPr="002B33F1" w:rsidRDefault="00FC1FE7" w:rsidP="002B33F1">
      <w:pPr>
        <w:pStyle w:val="ConsPlusTitle"/>
        <w:jc w:val="center"/>
        <w:outlineLvl w:val="0"/>
        <w:rPr>
          <w:rFonts w:ascii="Arial" w:hAnsi="Arial" w:cs="Arial"/>
          <w:sz w:val="24"/>
          <w:szCs w:val="24"/>
        </w:rPr>
      </w:pPr>
      <w:r w:rsidRPr="002B33F1">
        <w:rPr>
          <w:rFonts w:ascii="Arial" w:hAnsi="Arial" w:cs="Arial"/>
          <w:sz w:val="24"/>
          <w:szCs w:val="24"/>
        </w:rPr>
        <w:t xml:space="preserve">Муниципальная программа городского округа Кашира </w:t>
      </w:r>
    </w:p>
    <w:p w14:paraId="605B912A" w14:textId="77777777" w:rsidR="00CC26AD" w:rsidRPr="002B33F1" w:rsidRDefault="00921E9A" w:rsidP="002B33F1">
      <w:pPr>
        <w:pStyle w:val="ConsPlusTitle"/>
        <w:numPr>
          <w:ilvl w:val="0"/>
          <w:numId w:val="1"/>
        </w:numPr>
        <w:jc w:val="center"/>
        <w:outlineLvl w:val="0"/>
        <w:rPr>
          <w:rFonts w:ascii="Arial" w:hAnsi="Arial" w:cs="Arial"/>
          <w:sz w:val="24"/>
          <w:szCs w:val="24"/>
        </w:rPr>
      </w:pPr>
      <w:r w:rsidRPr="002B33F1">
        <w:rPr>
          <w:rFonts w:ascii="Arial" w:hAnsi="Arial" w:cs="Arial"/>
          <w:sz w:val="24"/>
          <w:szCs w:val="24"/>
        </w:rPr>
        <w:t>«Развитие и функционирование дорожно-транспортного комплекса»</w:t>
      </w:r>
    </w:p>
    <w:p w14:paraId="33DCD1B9" w14:textId="77777777" w:rsidR="00CC26AD" w:rsidRPr="002B33F1" w:rsidRDefault="00CC26AD" w:rsidP="002B33F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39667B67" w14:textId="77777777" w:rsidR="00CC26AD" w:rsidRPr="002B33F1" w:rsidRDefault="00C20309" w:rsidP="002B33F1">
      <w:pPr>
        <w:pStyle w:val="ConsPlusNormal"/>
        <w:ind w:firstLine="540"/>
        <w:rPr>
          <w:rFonts w:ascii="Arial" w:hAnsi="Arial" w:cs="Arial"/>
          <w:sz w:val="24"/>
          <w:szCs w:val="24"/>
        </w:rPr>
      </w:pPr>
      <w:r w:rsidRPr="002B33F1">
        <w:rPr>
          <w:rFonts w:ascii="Arial" w:hAnsi="Arial" w:cs="Arial"/>
          <w:sz w:val="24"/>
          <w:szCs w:val="24"/>
        </w:rPr>
        <w:t>1</w:t>
      </w:r>
      <w:r w:rsidR="00CC26AD" w:rsidRPr="002B33F1">
        <w:rPr>
          <w:rFonts w:ascii="Arial" w:hAnsi="Arial" w:cs="Arial"/>
          <w:sz w:val="24"/>
          <w:szCs w:val="24"/>
        </w:rPr>
        <w:t xml:space="preserve">. </w:t>
      </w:r>
      <w:r w:rsidRPr="002B33F1">
        <w:rPr>
          <w:rFonts w:ascii="Arial" w:hAnsi="Arial" w:cs="Arial"/>
          <w:sz w:val="24"/>
          <w:szCs w:val="24"/>
        </w:rPr>
        <w:t xml:space="preserve">Муниципальная </w:t>
      </w:r>
      <w:r w:rsidR="00CC26AD" w:rsidRPr="002B33F1">
        <w:rPr>
          <w:rFonts w:ascii="Arial" w:hAnsi="Arial" w:cs="Arial"/>
          <w:sz w:val="24"/>
          <w:szCs w:val="24"/>
        </w:rPr>
        <w:t>программа</w:t>
      </w:r>
      <w:r w:rsidR="0049454B" w:rsidRPr="002B33F1">
        <w:rPr>
          <w:rFonts w:ascii="Arial" w:hAnsi="Arial" w:cs="Arial"/>
          <w:sz w:val="24"/>
          <w:szCs w:val="24"/>
        </w:rPr>
        <w:t xml:space="preserve"> (подпрограмма) </w:t>
      </w:r>
      <w:r w:rsidR="00A71D72" w:rsidRPr="002B33F1">
        <w:rPr>
          <w:rFonts w:ascii="Arial" w:hAnsi="Arial" w:cs="Arial"/>
          <w:sz w:val="24"/>
          <w:szCs w:val="24"/>
        </w:rPr>
        <w:t xml:space="preserve">«Развитие и функционирование дорожно-транспортного комплекса» </w:t>
      </w:r>
      <w:r w:rsidR="00CC26AD" w:rsidRPr="002B33F1">
        <w:rPr>
          <w:rFonts w:ascii="Arial" w:hAnsi="Arial" w:cs="Arial"/>
          <w:sz w:val="24"/>
          <w:szCs w:val="24"/>
        </w:rPr>
        <w:t>состоит из следующих частей:</w:t>
      </w:r>
    </w:p>
    <w:p w14:paraId="23BE4D14" w14:textId="5DE5CA2A" w:rsidR="00FC1FE7" w:rsidRPr="002B33F1" w:rsidRDefault="00CC26AD" w:rsidP="002B33F1">
      <w:pPr>
        <w:pStyle w:val="ConsPlusNormal"/>
        <w:ind w:firstLine="540"/>
        <w:rPr>
          <w:rFonts w:ascii="Arial" w:hAnsi="Arial" w:cs="Arial"/>
          <w:sz w:val="24"/>
          <w:szCs w:val="24"/>
        </w:rPr>
      </w:pPr>
      <w:r w:rsidRPr="002B33F1">
        <w:rPr>
          <w:rFonts w:ascii="Arial" w:hAnsi="Arial" w:cs="Arial"/>
          <w:sz w:val="24"/>
          <w:szCs w:val="24"/>
        </w:rPr>
        <w:t xml:space="preserve">1) </w:t>
      </w:r>
      <w:hyperlink r:id="rId8" w:history="1">
        <w:r w:rsidRPr="002B33F1">
          <w:rPr>
            <w:rFonts w:ascii="Arial" w:hAnsi="Arial" w:cs="Arial"/>
            <w:sz w:val="24"/>
            <w:szCs w:val="24"/>
          </w:rPr>
          <w:t>паспорт</w:t>
        </w:r>
      </w:hyperlink>
      <w:r w:rsidRPr="002B33F1">
        <w:rPr>
          <w:rFonts w:ascii="Arial" w:hAnsi="Arial" w:cs="Arial"/>
          <w:sz w:val="24"/>
          <w:szCs w:val="24"/>
        </w:rPr>
        <w:t xml:space="preserve"> </w:t>
      </w:r>
      <w:r w:rsidR="00DE1FBF" w:rsidRPr="002B33F1">
        <w:rPr>
          <w:rFonts w:ascii="Arial" w:hAnsi="Arial" w:cs="Arial"/>
          <w:sz w:val="24"/>
          <w:szCs w:val="24"/>
        </w:rPr>
        <w:t xml:space="preserve">муниципальной </w:t>
      </w:r>
      <w:r w:rsidRPr="002B33F1">
        <w:rPr>
          <w:rFonts w:ascii="Arial" w:hAnsi="Arial" w:cs="Arial"/>
          <w:sz w:val="24"/>
          <w:szCs w:val="24"/>
        </w:rPr>
        <w:t>программы</w:t>
      </w:r>
      <w:r w:rsidR="0049454B" w:rsidRPr="002B33F1">
        <w:rPr>
          <w:rFonts w:ascii="Arial" w:hAnsi="Arial" w:cs="Arial"/>
          <w:sz w:val="24"/>
          <w:szCs w:val="24"/>
        </w:rPr>
        <w:t xml:space="preserve"> (подпрограммы)</w:t>
      </w:r>
      <w:r w:rsidR="00DE1FBF" w:rsidRPr="002B33F1">
        <w:rPr>
          <w:rFonts w:ascii="Arial" w:hAnsi="Arial" w:cs="Arial"/>
          <w:sz w:val="24"/>
          <w:szCs w:val="24"/>
        </w:rPr>
        <w:t>:</w:t>
      </w:r>
    </w:p>
    <w:p w14:paraId="0E206CD6" w14:textId="77777777" w:rsidR="0057492E" w:rsidRPr="002B33F1" w:rsidRDefault="0057492E" w:rsidP="002B33F1">
      <w:pPr>
        <w:pStyle w:val="ConsPlusNormal"/>
        <w:ind w:firstLine="540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343"/>
        <w:gridCol w:w="1774"/>
        <w:gridCol w:w="1806"/>
        <w:gridCol w:w="1806"/>
        <w:gridCol w:w="1806"/>
        <w:gridCol w:w="1956"/>
        <w:gridCol w:w="2862"/>
      </w:tblGrid>
      <w:tr w:rsidR="00393574" w:rsidRPr="002B33F1" w14:paraId="5614BFD7" w14:textId="77777777" w:rsidTr="002B33F1">
        <w:tc>
          <w:tcPr>
            <w:tcW w:w="10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AF43" w14:textId="77777777" w:rsidR="00393574" w:rsidRPr="002B33F1" w:rsidRDefault="00393574" w:rsidP="002B33F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39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13839E" w14:textId="04A7196D" w:rsidR="007A1D19" w:rsidRPr="002B33F1" w:rsidRDefault="00272CA5" w:rsidP="002B33F1">
            <w:pPr>
              <w:tabs>
                <w:tab w:val="center" w:pos="4677"/>
                <w:tab w:val="right" w:pos="9355"/>
              </w:tabs>
              <w:autoSpaceDE w:val="0"/>
              <w:rPr>
                <w:rFonts w:ascii="Arial" w:eastAsia="Calibri" w:hAnsi="Arial" w:cs="Arial"/>
                <w:sz w:val="24"/>
                <w:szCs w:val="24"/>
              </w:rPr>
            </w:pPr>
            <w:r w:rsidRPr="002B33F1">
              <w:rPr>
                <w:rFonts w:ascii="Arial" w:eastAsia="Calibri" w:hAnsi="Arial" w:cs="Arial"/>
                <w:sz w:val="24"/>
                <w:szCs w:val="24"/>
              </w:rPr>
              <w:t xml:space="preserve">Первый </w:t>
            </w:r>
            <w:r w:rsidR="003662EC" w:rsidRPr="002B33F1">
              <w:rPr>
                <w:rFonts w:ascii="Arial" w:eastAsia="Calibri" w:hAnsi="Arial" w:cs="Arial"/>
                <w:sz w:val="24"/>
                <w:szCs w:val="24"/>
              </w:rPr>
              <w:t>заместитель</w:t>
            </w:r>
            <w:r w:rsidR="007A1D19" w:rsidRPr="002B33F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671685" w:rsidRPr="002B33F1">
              <w:rPr>
                <w:rFonts w:ascii="Arial" w:eastAsia="Calibri" w:hAnsi="Arial" w:cs="Arial"/>
                <w:sz w:val="24"/>
                <w:szCs w:val="24"/>
              </w:rPr>
              <w:t>г</w:t>
            </w:r>
            <w:r w:rsidR="007A1D19" w:rsidRPr="002B33F1">
              <w:rPr>
                <w:rFonts w:ascii="Arial" w:eastAsia="Calibri" w:hAnsi="Arial" w:cs="Arial"/>
                <w:sz w:val="24"/>
                <w:szCs w:val="24"/>
              </w:rPr>
              <w:t>лавы администрации городского округа Кашира</w:t>
            </w:r>
            <w:r w:rsidRPr="002B33F1">
              <w:rPr>
                <w:rFonts w:ascii="Arial" w:eastAsia="Calibri" w:hAnsi="Arial" w:cs="Arial"/>
                <w:sz w:val="24"/>
                <w:szCs w:val="24"/>
              </w:rPr>
              <w:t xml:space="preserve"> Кирюхин</w:t>
            </w:r>
            <w:r w:rsidR="001E7022" w:rsidRPr="002B33F1">
              <w:rPr>
                <w:rFonts w:ascii="Arial" w:eastAsia="Calibri" w:hAnsi="Arial" w:cs="Arial"/>
                <w:sz w:val="24"/>
                <w:szCs w:val="24"/>
              </w:rPr>
              <w:t xml:space="preserve"> С.В.</w:t>
            </w:r>
            <w:r w:rsidR="007A1D19" w:rsidRPr="002B33F1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52AD1BEA" w14:textId="77777777" w:rsidR="00393574" w:rsidRPr="002B33F1" w:rsidRDefault="00393574" w:rsidP="002B33F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i/>
                <w:sz w:val="24"/>
                <w:szCs w:val="24"/>
                <w:lang w:eastAsia="ru-RU"/>
              </w:rPr>
            </w:pPr>
          </w:p>
        </w:tc>
      </w:tr>
      <w:tr w:rsidR="00393574" w:rsidRPr="002B33F1" w14:paraId="177A7523" w14:textId="77777777" w:rsidTr="002B33F1">
        <w:tc>
          <w:tcPr>
            <w:tcW w:w="10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8128" w14:textId="77777777" w:rsidR="00393574" w:rsidRPr="002B33F1" w:rsidRDefault="00393574" w:rsidP="002B33F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39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7C482" w14:textId="6DC7E586" w:rsidR="00393574" w:rsidRPr="002B33F1" w:rsidRDefault="007A1D19" w:rsidP="002B33F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i/>
                <w:sz w:val="24"/>
                <w:szCs w:val="24"/>
                <w:lang w:eastAsia="ru-RU"/>
              </w:rPr>
            </w:pPr>
            <w:r w:rsidRPr="002B33F1">
              <w:rPr>
                <w:rFonts w:ascii="Arial" w:eastAsia="Calibri" w:hAnsi="Arial" w:cs="Arial"/>
                <w:sz w:val="24"/>
                <w:szCs w:val="24"/>
              </w:rPr>
              <w:t xml:space="preserve">Отдел автодорог, транспорта и связи </w:t>
            </w:r>
            <w:r w:rsidR="00373628">
              <w:rPr>
                <w:rFonts w:ascii="Arial" w:eastAsia="Calibri" w:hAnsi="Arial" w:cs="Arial"/>
                <w:sz w:val="24"/>
                <w:szCs w:val="24"/>
              </w:rPr>
              <w:t xml:space="preserve">МКУ «Управление строительства» </w:t>
            </w:r>
            <w:r w:rsidRPr="002B33F1">
              <w:rPr>
                <w:rFonts w:ascii="Arial" w:eastAsia="Calibri" w:hAnsi="Arial" w:cs="Arial"/>
                <w:sz w:val="24"/>
                <w:szCs w:val="24"/>
              </w:rPr>
              <w:t>городского округа Кашира</w:t>
            </w:r>
          </w:p>
        </w:tc>
      </w:tr>
      <w:tr w:rsidR="00393574" w:rsidRPr="002B33F1" w14:paraId="646D91D1" w14:textId="77777777" w:rsidTr="002B33F1">
        <w:tc>
          <w:tcPr>
            <w:tcW w:w="10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853F" w14:textId="77777777" w:rsidR="00393574" w:rsidRPr="002B33F1" w:rsidRDefault="00393574" w:rsidP="002B33F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39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C0B14E" w14:textId="77777777" w:rsidR="007A1D19" w:rsidRPr="002B33F1" w:rsidRDefault="007A1D19" w:rsidP="002B33F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2B33F1">
              <w:rPr>
                <w:rFonts w:ascii="Arial" w:eastAsia="Calibri" w:hAnsi="Arial" w:cs="Arial"/>
                <w:sz w:val="24"/>
                <w:szCs w:val="24"/>
              </w:rPr>
              <w:t xml:space="preserve">1. Повышение доступности и качества транспортных услуг для населения городского округа Кашира.                    </w:t>
            </w:r>
          </w:p>
          <w:p w14:paraId="5E5EDAFF" w14:textId="77777777" w:rsidR="007A1D19" w:rsidRPr="002B33F1" w:rsidRDefault="007A1D19" w:rsidP="002B33F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2B33F1">
              <w:rPr>
                <w:rFonts w:ascii="Arial" w:eastAsia="Calibri" w:hAnsi="Arial" w:cs="Arial"/>
                <w:sz w:val="24"/>
                <w:szCs w:val="24"/>
              </w:rPr>
              <w:t xml:space="preserve">2. Развитие современной и эффективной дорожно-транспортной инфраструктуры, обеспечивающей оптимизацию товародвижения и сокращение транспортных издержек в экономике.                                                                  </w:t>
            </w:r>
          </w:p>
          <w:p w14:paraId="7804446C" w14:textId="77777777" w:rsidR="00393574" w:rsidRPr="002B33F1" w:rsidRDefault="007A1D19" w:rsidP="002B33F1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4"/>
                <w:szCs w:val="24"/>
              </w:rPr>
            </w:pPr>
            <w:r w:rsidRPr="002B33F1">
              <w:rPr>
                <w:rFonts w:ascii="Arial" w:eastAsia="Calibri" w:hAnsi="Arial" w:cs="Arial"/>
                <w:sz w:val="24"/>
                <w:szCs w:val="24"/>
              </w:rPr>
              <w:t>3. Повышение безопасности дорожного движения.</w:t>
            </w:r>
          </w:p>
          <w:p w14:paraId="56C1D0A1" w14:textId="77777777" w:rsidR="005D75C4" w:rsidRPr="002B33F1" w:rsidRDefault="005D75C4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20995" w:rsidRPr="002B33F1" w14:paraId="6964D76A" w14:textId="77777777" w:rsidTr="002B33F1">
        <w:trPr>
          <w:trHeight w:val="229"/>
        </w:trPr>
        <w:tc>
          <w:tcPr>
            <w:tcW w:w="10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FD41" w14:textId="77777777" w:rsidR="00D20995" w:rsidRPr="002B33F1" w:rsidRDefault="00D20995" w:rsidP="002B33F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39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389E4" w14:textId="77777777" w:rsidR="00817D15" w:rsidRPr="002B33F1" w:rsidRDefault="00817D15" w:rsidP="002B33F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Подпрограмма 1 «Пассажирский транспорт общего пользования»</w:t>
            </w:r>
          </w:p>
          <w:p w14:paraId="1D6DE385" w14:textId="77777777" w:rsidR="00D20995" w:rsidRPr="002B33F1" w:rsidRDefault="00817D15" w:rsidP="002B33F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Подпрограмма 2 «Дороги Подмосковья»</w:t>
            </w:r>
          </w:p>
          <w:p w14:paraId="1BBE2A2E" w14:textId="77777777" w:rsidR="005D75C4" w:rsidRPr="002B33F1" w:rsidRDefault="005D75C4" w:rsidP="002B33F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DD7E7C" w:rsidRPr="002B33F1" w14:paraId="28349F3C" w14:textId="77777777" w:rsidTr="002B33F1">
        <w:trPr>
          <w:trHeight w:val="228"/>
        </w:trPr>
        <w:tc>
          <w:tcPr>
            <w:tcW w:w="1089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CA8D9E5" w14:textId="77777777" w:rsidR="00DD7E7C" w:rsidRPr="002B33F1" w:rsidRDefault="00DD7E7C" w:rsidP="002B33F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39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BFE9B" w14:textId="77777777" w:rsidR="00DD7E7C" w:rsidRPr="002B33F1" w:rsidRDefault="00DD7E7C" w:rsidP="002B33F1">
            <w:pPr>
              <w:pStyle w:val="af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Повышение доступности и качества транспортных услуг для населения. Мероприятия подпрограммы направлены на создание преимущественных условий для функционирования транспорта общего пользования, улучшение качества предоставляемых услуг, снижение транспортных расходов, повышение качества услуг и безопасности транспорта общего пользования.</w:t>
            </w:r>
          </w:p>
          <w:p w14:paraId="4B236709" w14:textId="77777777" w:rsidR="005D75C4" w:rsidRPr="002B33F1" w:rsidRDefault="005D75C4" w:rsidP="002B33F1">
            <w:pPr>
              <w:pStyle w:val="af5"/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DD7E7C" w:rsidRPr="002B33F1" w14:paraId="73D34617" w14:textId="77777777" w:rsidTr="002B33F1">
        <w:trPr>
          <w:trHeight w:val="228"/>
        </w:trPr>
        <w:tc>
          <w:tcPr>
            <w:tcW w:w="1089" w:type="pct"/>
            <w:vMerge/>
            <w:tcBorders>
              <w:right w:val="single" w:sz="4" w:space="0" w:color="auto"/>
            </w:tcBorders>
          </w:tcPr>
          <w:p w14:paraId="05CD87E8" w14:textId="77777777" w:rsidR="00DD7E7C" w:rsidRPr="002B33F1" w:rsidRDefault="00DD7E7C" w:rsidP="002B33F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E39138" w14:textId="77777777" w:rsidR="007A1D19" w:rsidRPr="002B33F1" w:rsidRDefault="00DD7E7C" w:rsidP="002B33F1">
            <w:pPr>
              <w:pStyle w:val="af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Развитие сети автомобильных дорог общего пользования на территории муниципального образования, обеспечени</w:t>
            </w:r>
            <w:r w:rsidR="00946897" w:rsidRPr="002B33F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</w:t>
            </w:r>
            <w:r w:rsidRPr="002B33F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нормативного состояния автомоб</w:t>
            </w:r>
            <w:r w:rsidR="00946897" w:rsidRPr="002B33F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ильных дорог местного значения</w:t>
            </w:r>
            <w:r w:rsidRPr="002B33F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, безопасности дорожного движения.</w:t>
            </w:r>
          </w:p>
          <w:p w14:paraId="0D46E531" w14:textId="77777777" w:rsidR="005D75C4" w:rsidRPr="002B33F1" w:rsidRDefault="005D75C4" w:rsidP="002B33F1">
            <w:pPr>
              <w:pStyle w:val="af5"/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DD7E7C" w:rsidRPr="002B33F1" w14:paraId="471173AE" w14:textId="77777777" w:rsidTr="002B33F1">
        <w:trPr>
          <w:trHeight w:val="228"/>
        </w:trPr>
        <w:tc>
          <w:tcPr>
            <w:tcW w:w="1089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B34D087" w14:textId="77777777" w:rsidR="00DD7E7C" w:rsidRPr="002B33F1" w:rsidRDefault="00DD7E7C" w:rsidP="002B33F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1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8575FE" w14:textId="77777777" w:rsidR="0057492E" w:rsidRPr="002B33F1" w:rsidRDefault="00DD7E7C" w:rsidP="002B33F1">
            <w:pPr>
              <w:pStyle w:val="af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Обеспечение эффективного исполнения полномочий уполномоченного органа муниципальной </w:t>
            </w:r>
          </w:p>
          <w:p w14:paraId="462C143F" w14:textId="77777777" w:rsidR="0057492E" w:rsidRPr="002B33F1" w:rsidRDefault="0057492E" w:rsidP="002B33F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14:paraId="04307B60" w14:textId="091B7BEF" w:rsidR="00143AAA" w:rsidRPr="002B33F1" w:rsidRDefault="00DD7E7C" w:rsidP="002B33F1">
            <w:pPr>
              <w:pStyle w:val="af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власти в сфере транспорта и дорожной и</w:t>
            </w:r>
          </w:p>
          <w:p w14:paraId="52F9CB6B" w14:textId="77777777" w:rsidR="00DD7E7C" w:rsidRPr="002B33F1" w:rsidRDefault="00DD7E7C" w:rsidP="002B33F1">
            <w:pPr>
              <w:pStyle w:val="af5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нфраструктуры и функционирования подведомственных учреждений</w:t>
            </w:r>
          </w:p>
          <w:p w14:paraId="53FDB4E4" w14:textId="77777777" w:rsidR="005D75C4" w:rsidRPr="002B33F1" w:rsidRDefault="005D75C4" w:rsidP="002B33F1">
            <w:pPr>
              <w:pStyle w:val="af5"/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3623F5" w:rsidRPr="002B33F1" w14:paraId="4E2E1D85" w14:textId="77777777" w:rsidTr="002B33F1">
        <w:tc>
          <w:tcPr>
            <w:tcW w:w="1089" w:type="pct"/>
            <w:tcBorders>
              <w:top w:val="single" w:sz="4" w:space="0" w:color="auto"/>
              <w:bottom w:val="nil"/>
              <w:right w:val="nil"/>
            </w:tcBorders>
          </w:tcPr>
          <w:p w14:paraId="038FC6C9" w14:textId="77777777" w:rsidR="003623F5" w:rsidRPr="002B33F1" w:rsidRDefault="003623F5" w:rsidP="002B33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</w:t>
            </w:r>
            <w:r w:rsidR="00AF0B88" w:rsidRPr="002B33F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="00AF0B88" w:rsidRPr="002B33F1">
              <w:rPr>
                <w:rFonts w:ascii="Arial" w:eastAsiaTheme="minorEastAsia" w:hAnsi="Arial" w:cs="Arial"/>
                <w:sz w:val="24"/>
                <w:szCs w:val="24"/>
                <w:vertAlign w:val="superscript"/>
                <w:lang w:eastAsia="ru-RU"/>
              </w:rPr>
              <w:t>1</w:t>
            </w:r>
            <w:r w:rsidRPr="002B33F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C9C810" w14:textId="77777777" w:rsidR="003623F5" w:rsidRPr="002B33F1" w:rsidRDefault="003623F5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0CECC0" w14:textId="77777777" w:rsidR="003623F5" w:rsidRPr="002B33F1" w:rsidRDefault="003623F5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2023 год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7E33A8B" w14:textId="77777777" w:rsidR="003623F5" w:rsidRPr="002B33F1" w:rsidRDefault="003623F5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2024 год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49DA90" w14:textId="77777777" w:rsidR="003623F5" w:rsidRPr="002B33F1" w:rsidRDefault="003623F5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2025 год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52931E" w14:textId="77777777" w:rsidR="003623F5" w:rsidRPr="002B33F1" w:rsidRDefault="003623F5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2026 год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1E2A057" w14:textId="77777777" w:rsidR="003623F5" w:rsidRPr="002B33F1" w:rsidRDefault="003623F5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2027 год </w:t>
            </w:r>
          </w:p>
        </w:tc>
      </w:tr>
      <w:tr w:rsidR="005D75C4" w:rsidRPr="002B33F1" w14:paraId="0E19D0F8" w14:textId="77777777" w:rsidTr="002B33F1">
        <w:tc>
          <w:tcPr>
            <w:tcW w:w="1089" w:type="pct"/>
            <w:tcBorders>
              <w:top w:val="single" w:sz="4" w:space="0" w:color="auto"/>
              <w:bottom w:val="nil"/>
              <w:right w:val="nil"/>
            </w:tcBorders>
          </w:tcPr>
          <w:p w14:paraId="5A2F5114" w14:textId="77777777" w:rsidR="005D75C4" w:rsidRPr="002B33F1" w:rsidRDefault="005D75C4" w:rsidP="002B33F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Средства </w:t>
            </w:r>
            <w:r w:rsidR="001D5A8D" w:rsidRPr="002B33F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дорожного фонда</w:t>
            </w:r>
            <w:r w:rsidRPr="002B33F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Московской области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65D55" w14:textId="77777777" w:rsidR="005D75C4" w:rsidRPr="002B33F1" w:rsidRDefault="005872A5" w:rsidP="002B33F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179 984</w:t>
            </w:r>
            <w:r w:rsidR="005D75C4" w:rsidRPr="002B33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76363" w14:textId="77777777" w:rsidR="005D75C4" w:rsidRPr="002B33F1" w:rsidRDefault="005872A5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58 380</w:t>
            </w:r>
            <w:r w:rsidR="005D75C4"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,00  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C12E" w14:textId="77777777" w:rsidR="005D75C4" w:rsidRPr="002B33F1" w:rsidRDefault="005D75C4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59 912,00  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BD10F" w14:textId="77777777" w:rsidR="005D75C4" w:rsidRPr="002B33F1" w:rsidRDefault="005D75C4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61 692,00  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01401" w14:textId="77777777" w:rsidR="005D75C4" w:rsidRPr="002B33F1" w:rsidRDefault="005D75C4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9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C1EE3" w14:textId="77777777" w:rsidR="005D75C4" w:rsidRPr="002B33F1" w:rsidRDefault="005D75C4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</w:tr>
      <w:tr w:rsidR="005D75C4" w:rsidRPr="002B33F1" w14:paraId="5052BD50" w14:textId="77777777" w:rsidTr="002B33F1">
        <w:tc>
          <w:tcPr>
            <w:tcW w:w="1089" w:type="pct"/>
            <w:tcBorders>
              <w:top w:val="single" w:sz="4" w:space="0" w:color="auto"/>
              <w:bottom w:val="nil"/>
              <w:right w:val="nil"/>
            </w:tcBorders>
          </w:tcPr>
          <w:p w14:paraId="0F728028" w14:textId="77777777" w:rsidR="005D75C4" w:rsidRPr="002B33F1" w:rsidRDefault="005D75C4" w:rsidP="002B33F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B2BA4" w14:textId="77777777" w:rsidR="005D75C4" w:rsidRPr="002B33F1" w:rsidRDefault="005D75C4" w:rsidP="002B33F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5F364" w14:textId="77777777" w:rsidR="005D75C4" w:rsidRPr="002B33F1" w:rsidRDefault="005D75C4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721BC" w14:textId="77777777" w:rsidR="005D75C4" w:rsidRPr="002B33F1" w:rsidRDefault="005D75C4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62467" w14:textId="77777777" w:rsidR="005D75C4" w:rsidRPr="002B33F1" w:rsidRDefault="005D75C4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F6DF7" w14:textId="77777777" w:rsidR="005D75C4" w:rsidRPr="002B33F1" w:rsidRDefault="005D75C4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A81CF" w14:textId="77777777" w:rsidR="005D75C4" w:rsidRPr="002B33F1" w:rsidRDefault="005D75C4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5D75C4" w:rsidRPr="002B33F1" w14:paraId="7460B946" w14:textId="77777777" w:rsidTr="002B33F1">
        <w:tc>
          <w:tcPr>
            <w:tcW w:w="1089" w:type="pct"/>
            <w:tcBorders>
              <w:top w:val="single" w:sz="4" w:space="0" w:color="auto"/>
              <w:bottom w:val="nil"/>
              <w:right w:val="nil"/>
            </w:tcBorders>
          </w:tcPr>
          <w:p w14:paraId="11357B1C" w14:textId="77777777" w:rsidR="005D75C4" w:rsidRPr="002B33F1" w:rsidRDefault="005D75C4" w:rsidP="002B33F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Средства </w:t>
            </w:r>
            <w:r w:rsidR="001D5A8D" w:rsidRPr="002B33F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дорожного фонда </w:t>
            </w:r>
            <w:r w:rsidRPr="002B33F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городского округа </w:t>
            </w: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09ADE" w14:textId="77777777" w:rsidR="005D75C4" w:rsidRPr="002B33F1" w:rsidRDefault="0049358D" w:rsidP="002B33F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664</w:t>
            </w:r>
            <w:r w:rsidR="00BA66BC" w:rsidRPr="002B33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426,55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20B3E" w14:textId="77777777" w:rsidR="005D75C4" w:rsidRPr="002B33F1" w:rsidRDefault="00BA66BC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166 420</w:t>
            </w:r>
            <w:r w:rsidR="0049358D" w:rsidRPr="002B33F1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9765E1" w:rsidRPr="002B33F1">
              <w:rPr>
                <w:rFonts w:ascii="Arial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62622" w14:textId="77777777" w:rsidR="005D75C4" w:rsidRPr="002B33F1" w:rsidRDefault="005D75C4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124 146,00  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1D3AD" w14:textId="77777777" w:rsidR="005D75C4" w:rsidRPr="002B33F1" w:rsidRDefault="005D75C4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124 620,00  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247DA" w14:textId="77777777" w:rsidR="005D75C4" w:rsidRPr="002B33F1" w:rsidRDefault="005D75C4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124 620,00  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B2BEC" w14:textId="77777777" w:rsidR="005D75C4" w:rsidRPr="002B33F1" w:rsidRDefault="005D75C4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124 620,00  </w:t>
            </w:r>
          </w:p>
        </w:tc>
      </w:tr>
      <w:tr w:rsidR="005D75C4" w:rsidRPr="002B33F1" w14:paraId="0296D449" w14:textId="77777777" w:rsidTr="002B33F1">
        <w:tc>
          <w:tcPr>
            <w:tcW w:w="1089" w:type="pct"/>
            <w:tcBorders>
              <w:top w:val="single" w:sz="4" w:space="0" w:color="auto"/>
              <w:bottom w:val="nil"/>
              <w:right w:val="nil"/>
            </w:tcBorders>
          </w:tcPr>
          <w:p w14:paraId="3DB0A9A4" w14:textId="77777777" w:rsidR="005D75C4" w:rsidRPr="002B33F1" w:rsidRDefault="005D75C4" w:rsidP="002B33F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8D21E" w14:textId="77777777" w:rsidR="005D75C4" w:rsidRPr="002B33F1" w:rsidRDefault="005D75C4" w:rsidP="002B33F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1A50F" w14:textId="77777777" w:rsidR="005D75C4" w:rsidRPr="002B33F1" w:rsidRDefault="005D75C4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1A53" w14:textId="77777777" w:rsidR="005D75C4" w:rsidRPr="002B33F1" w:rsidRDefault="005D75C4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CAEF4" w14:textId="77777777" w:rsidR="005D75C4" w:rsidRPr="002B33F1" w:rsidRDefault="005D75C4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0A772" w14:textId="77777777" w:rsidR="005D75C4" w:rsidRPr="002B33F1" w:rsidRDefault="005D75C4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B454" w14:textId="77777777" w:rsidR="005D75C4" w:rsidRPr="002B33F1" w:rsidRDefault="005D75C4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5D75C4" w:rsidRPr="002B33F1" w14:paraId="29343DAB" w14:textId="77777777" w:rsidTr="002B33F1">
        <w:tc>
          <w:tcPr>
            <w:tcW w:w="1089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F5A98DB" w14:textId="77777777" w:rsidR="005D75C4" w:rsidRPr="002B33F1" w:rsidRDefault="005D75C4" w:rsidP="002B33F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70D70" w14:textId="77777777" w:rsidR="005D75C4" w:rsidRPr="002B33F1" w:rsidRDefault="0049358D" w:rsidP="002B33F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844 </w:t>
            </w:r>
            <w:r w:rsidR="00BA66BC" w:rsidRPr="002B33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410</w:t>
            </w:r>
            <w:r w:rsidRPr="002B33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,</w:t>
            </w:r>
            <w:r w:rsidR="00BA66BC" w:rsidRPr="002B33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B4042" w14:textId="77777777" w:rsidR="005D75C4" w:rsidRPr="002B33F1" w:rsidRDefault="0049358D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BA66BC" w:rsidRPr="002B33F1">
              <w:rPr>
                <w:rFonts w:ascii="Arial" w:hAnsi="Arial" w:cs="Arial"/>
                <w:color w:val="000000"/>
                <w:sz w:val="24"/>
                <w:szCs w:val="24"/>
              </w:rPr>
              <w:t>24 800</w:t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BA66BC" w:rsidRPr="002B33F1">
              <w:rPr>
                <w:rFonts w:ascii="Arial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CCACB" w14:textId="77777777" w:rsidR="005D75C4" w:rsidRPr="002B33F1" w:rsidRDefault="005D75C4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184 058,00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C902B" w14:textId="77777777" w:rsidR="005D75C4" w:rsidRPr="002B33F1" w:rsidRDefault="005D75C4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186 312,00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39893" w14:textId="77777777" w:rsidR="005D75C4" w:rsidRPr="002B33F1" w:rsidRDefault="005D75C4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124 620,00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1248F" w14:textId="77777777" w:rsidR="005D75C4" w:rsidRPr="002B33F1" w:rsidRDefault="005D75C4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124 620,00</w:t>
            </w:r>
          </w:p>
        </w:tc>
      </w:tr>
    </w:tbl>
    <w:p w14:paraId="542E9A0B" w14:textId="77777777" w:rsidR="00423783" w:rsidRPr="002B33F1" w:rsidRDefault="00B4649B" w:rsidP="002B33F1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2B33F1">
        <w:rPr>
          <w:rFonts w:ascii="Arial" w:hAnsi="Arial" w:cs="Arial"/>
          <w:sz w:val="24"/>
          <w:szCs w:val="24"/>
        </w:rPr>
        <w:t>____________</w:t>
      </w:r>
      <w:r w:rsidR="00423783" w:rsidRPr="002B33F1">
        <w:rPr>
          <w:rFonts w:ascii="Arial" w:hAnsi="Arial" w:cs="Arial"/>
          <w:sz w:val="24"/>
          <w:szCs w:val="24"/>
        </w:rPr>
        <w:t>_________________</w:t>
      </w:r>
    </w:p>
    <w:p w14:paraId="1DE340C1" w14:textId="7065ADCD" w:rsidR="0049733B" w:rsidRPr="002B33F1" w:rsidRDefault="00423783" w:rsidP="002B33F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2B33F1">
        <w:rPr>
          <w:rStyle w:val="a6"/>
          <w:rFonts w:ascii="Arial" w:hAnsi="Arial" w:cs="Arial"/>
          <w:sz w:val="24"/>
          <w:szCs w:val="24"/>
        </w:rPr>
        <w:footnoteRef/>
      </w:r>
      <w:r w:rsidRPr="002B33F1">
        <w:rPr>
          <w:rFonts w:ascii="Arial" w:hAnsi="Arial" w:cs="Arial"/>
          <w:sz w:val="24"/>
          <w:szCs w:val="24"/>
        </w:rPr>
        <w:t xml:space="preserve"> Здесь и далее – в целях формировании структуры типовой муниципальной программы (подпрограммы) 202</w:t>
      </w:r>
      <w:r w:rsidR="008A4ADB" w:rsidRPr="002B33F1">
        <w:rPr>
          <w:rFonts w:ascii="Arial" w:hAnsi="Arial" w:cs="Arial"/>
          <w:sz w:val="24"/>
          <w:szCs w:val="24"/>
        </w:rPr>
        <w:t>7</w:t>
      </w:r>
      <w:r w:rsidR="00AF0B88" w:rsidRPr="002B33F1">
        <w:rPr>
          <w:rFonts w:ascii="Arial" w:hAnsi="Arial" w:cs="Arial"/>
          <w:sz w:val="24"/>
          <w:szCs w:val="24"/>
        </w:rPr>
        <w:t xml:space="preserve"> год взят условно</w:t>
      </w:r>
      <w:r w:rsidR="005B032B" w:rsidRPr="002B33F1">
        <w:rPr>
          <w:rFonts w:ascii="Arial" w:hAnsi="Arial" w:cs="Arial"/>
          <w:sz w:val="24"/>
          <w:szCs w:val="24"/>
        </w:rPr>
        <w:t xml:space="preserve"> в соответствии с периодом действия государственной программы Московской области «Развитие и функционирование дорожно-транспортного комплекса».</w:t>
      </w:r>
    </w:p>
    <w:p w14:paraId="745CB086" w14:textId="77777777" w:rsidR="002B33F1" w:rsidRPr="002B33F1" w:rsidRDefault="002B33F1" w:rsidP="002B33F1">
      <w:pPr>
        <w:jc w:val="right"/>
        <w:rPr>
          <w:rFonts w:ascii="Arial" w:hAnsi="Arial" w:cs="Arial"/>
          <w:sz w:val="24"/>
          <w:szCs w:val="24"/>
        </w:rPr>
      </w:pPr>
    </w:p>
    <w:p w14:paraId="05CE043F" w14:textId="77777777" w:rsidR="002B33F1" w:rsidRPr="002B33F1" w:rsidRDefault="002B33F1" w:rsidP="002B33F1">
      <w:pPr>
        <w:jc w:val="right"/>
        <w:rPr>
          <w:rFonts w:ascii="Arial" w:hAnsi="Arial" w:cs="Arial"/>
          <w:sz w:val="24"/>
          <w:szCs w:val="24"/>
        </w:rPr>
      </w:pPr>
      <w:r w:rsidRPr="002B33F1">
        <w:rPr>
          <w:rFonts w:ascii="Arial" w:hAnsi="Arial" w:cs="Arial"/>
          <w:sz w:val="24"/>
          <w:szCs w:val="24"/>
        </w:rPr>
        <w:t>Приложение № 2</w:t>
      </w:r>
    </w:p>
    <w:p w14:paraId="4B859417" w14:textId="77777777" w:rsidR="002B33F1" w:rsidRPr="002B33F1" w:rsidRDefault="002B33F1" w:rsidP="002B33F1">
      <w:pPr>
        <w:jc w:val="right"/>
        <w:rPr>
          <w:rFonts w:ascii="Arial" w:hAnsi="Arial" w:cs="Arial"/>
          <w:sz w:val="24"/>
          <w:szCs w:val="24"/>
        </w:rPr>
      </w:pPr>
      <w:r w:rsidRPr="002B33F1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14:paraId="01032998" w14:textId="77777777" w:rsidR="002B33F1" w:rsidRPr="002B33F1" w:rsidRDefault="002B33F1" w:rsidP="002B33F1">
      <w:pPr>
        <w:jc w:val="right"/>
        <w:rPr>
          <w:rFonts w:ascii="Arial" w:hAnsi="Arial" w:cs="Arial"/>
          <w:sz w:val="24"/>
          <w:szCs w:val="24"/>
        </w:rPr>
      </w:pPr>
      <w:r w:rsidRPr="002B33F1">
        <w:rPr>
          <w:rFonts w:ascii="Arial" w:hAnsi="Arial" w:cs="Arial"/>
          <w:sz w:val="24"/>
          <w:szCs w:val="24"/>
        </w:rPr>
        <w:t xml:space="preserve">городского округа Кашира </w:t>
      </w:r>
    </w:p>
    <w:p w14:paraId="3237E9C8" w14:textId="38B4AFC8" w:rsidR="0049733B" w:rsidRPr="002B33F1" w:rsidRDefault="002B33F1" w:rsidP="002B33F1">
      <w:pPr>
        <w:jc w:val="right"/>
        <w:rPr>
          <w:rFonts w:ascii="Arial" w:hAnsi="Arial" w:cs="Arial"/>
          <w:sz w:val="24"/>
          <w:szCs w:val="24"/>
        </w:rPr>
      </w:pPr>
      <w:r w:rsidRPr="002B33F1">
        <w:rPr>
          <w:rFonts w:ascii="Arial" w:hAnsi="Arial" w:cs="Arial"/>
          <w:sz w:val="24"/>
          <w:szCs w:val="24"/>
        </w:rPr>
        <w:t>от 29.12.2023 № 3470-па</w:t>
      </w:r>
    </w:p>
    <w:p w14:paraId="4806E7BF" w14:textId="77777777" w:rsidR="002B33F1" w:rsidRPr="002B33F1" w:rsidRDefault="002B33F1" w:rsidP="002B33F1">
      <w:pPr>
        <w:jc w:val="right"/>
        <w:rPr>
          <w:rFonts w:ascii="Arial" w:hAnsi="Arial" w:cs="Arial"/>
          <w:sz w:val="24"/>
          <w:szCs w:val="24"/>
        </w:rPr>
      </w:pPr>
    </w:p>
    <w:p w14:paraId="4BF573BC" w14:textId="2265DBF9" w:rsidR="002B33F1" w:rsidRPr="002B33F1" w:rsidRDefault="002B33F1" w:rsidP="002B33F1">
      <w:pPr>
        <w:jc w:val="center"/>
        <w:rPr>
          <w:rFonts w:ascii="Arial" w:hAnsi="Arial" w:cs="Arial"/>
          <w:sz w:val="24"/>
          <w:szCs w:val="24"/>
        </w:rPr>
      </w:pPr>
      <w:r w:rsidRPr="002B33F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6. Перечень мероприятий подпрограмм</w:t>
      </w:r>
    </w:p>
    <w:p w14:paraId="0EADF938" w14:textId="77777777" w:rsidR="00FB4AF9" w:rsidRPr="002B33F1" w:rsidRDefault="00FB4AF9" w:rsidP="002B33F1">
      <w:pPr>
        <w:pStyle w:val="ConsPlusTitle"/>
        <w:outlineLvl w:val="0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3"/>
        <w:gridCol w:w="1804"/>
        <w:gridCol w:w="216"/>
        <w:gridCol w:w="1060"/>
        <w:gridCol w:w="1505"/>
        <w:gridCol w:w="1028"/>
        <w:gridCol w:w="818"/>
        <w:gridCol w:w="216"/>
        <w:gridCol w:w="506"/>
        <w:gridCol w:w="216"/>
        <w:gridCol w:w="216"/>
        <w:gridCol w:w="216"/>
        <w:gridCol w:w="411"/>
        <w:gridCol w:w="216"/>
        <w:gridCol w:w="302"/>
        <w:gridCol w:w="216"/>
        <w:gridCol w:w="420"/>
        <w:gridCol w:w="216"/>
        <w:gridCol w:w="216"/>
        <w:gridCol w:w="767"/>
        <w:gridCol w:w="712"/>
        <w:gridCol w:w="712"/>
        <w:gridCol w:w="712"/>
        <w:gridCol w:w="712"/>
        <w:gridCol w:w="1407"/>
      </w:tblGrid>
      <w:tr w:rsidR="00FB4AF9" w:rsidRPr="002B33F1" w14:paraId="2C467B73" w14:textId="77777777" w:rsidTr="002B33F1">
        <w:trPr>
          <w:trHeight w:val="852"/>
        </w:trPr>
        <w:tc>
          <w:tcPr>
            <w:tcW w:w="2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D498D" w14:textId="77777777" w:rsidR="00FB4AF9" w:rsidRPr="002B33F1" w:rsidRDefault="00FB4AF9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B5701" w14:textId="77777777" w:rsidR="00FB4AF9" w:rsidRPr="002B33F1" w:rsidRDefault="00FB4AF9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Мероприятие подпрограммы </w:t>
            </w: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2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57E5C" w14:textId="77777777" w:rsidR="00FB4AF9" w:rsidRPr="002B33F1" w:rsidRDefault="00FB4AF9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41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D545B" w14:textId="77777777" w:rsidR="00FB4AF9" w:rsidRPr="002B33F1" w:rsidRDefault="00FB4AF9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Источники финансирования </w:t>
            </w: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31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A0519" w14:textId="77777777" w:rsidR="00FB4AF9" w:rsidRPr="002B33F1" w:rsidRDefault="00FB4AF9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Всего, тыс. руб.</w:t>
            </w:r>
          </w:p>
        </w:tc>
        <w:tc>
          <w:tcPr>
            <w:tcW w:w="2816" w:type="pct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E241FC" w14:textId="77777777" w:rsidR="00FB4AF9" w:rsidRPr="002B33F1" w:rsidRDefault="00FB4AF9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37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A3957" w14:textId="77777777" w:rsidR="00FB4AF9" w:rsidRPr="002B33F1" w:rsidRDefault="00FB4AF9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FB4AF9" w:rsidRPr="002B33F1" w14:paraId="03386780" w14:textId="77777777" w:rsidTr="002B33F1">
        <w:trPr>
          <w:trHeight w:val="315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FAB123" w14:textId="77777777" w:rsidR="00FB4AF9" w:rsidRPr="002B33F1" w:rsidRDefault="00FB4AF9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6A54B1" w14:textId="77777777" w:rsidR="00FB4AF9" w:rsidRPr="002B33F1" w:rsidRDefault="00FB4AF9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40075B" w14:textId="77777777" w:rsidR="00FB4AF9" w:rsidRPr="002B33F1" w:rsidRDefault="00FB4AF9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670E0B" w14:textId="77777777" w:rsidR="00FB4AF9" w:rsidRPr="002B33F1" w:rsidRDefault="00FB4AF9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92899F" w14:textId="77777777" w:rsidR="00FB4AF9" w:rsidRPr="002B33F1" w:rsidRDefault="00FB4AF9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7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B6797F" w14:textId="77777777" w:rsidR="00FB4AF9" w:rsidRPr="002B33F1" w:rsidRDefault="00FB4AF9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FC3B8" w14:textId="77777777" w:rsidR="00FB4AF9" w:rsidRPr="002B33F1" w:rsidRDefault="00FB4AF9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E447BA" w14:textId="77777777" w:rsidR="00FB4AF9" w:rsidRPr="002B33F1" w:rsidRDefault="00FB4AF9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09B44" w14:textId="77777777" w:rsidR="00FB4AF9" w:rsidRPr="002B33F1" w:rsidRDefault="00FB4AF9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13A5F" w14:textId="77777777" w:rsidR="00FB4AF9" w:rsidRPr="002B33F1" w:rsidRDefault="00FB4AF9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3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D930F9" w14:textId="77777777" w:rsidR="00FB4AF9" w:rsidRPr="002B33F1" w:rsidRDefault="00FB4AF9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AF9" w:rsidRPr="002B33F1" w14:paraId="7C60F11A" w14:textId="77777777" w:rsidTr="002B33F1">
        <w:trPr>
          <w:trHeight w:val="315"/>
        </w:trPr>
        <w:tc>
          <w:tcPr>
            <w:tcW w:w="2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73EF7" w14:textId="77777777" w:rsidR="00FB4AF9" w:rsidRPr="002B33F1" w:rsidRDefault="00FB4AF9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75CAE" w14:textId="77777777" w:rsidR="00FB4AF9" w:rsidRPr="002B33F1" w:rsidRDefault="00FB4AF9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B4C9D" w14:textId="77777777" w:rsidR="00FB4AF9" w:rsidRPr="002B33F1" w:rsidRDefault="00FB4AF9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6EEDE" w14:textId="77777777" w:rsidR="00FB4AF9" w:rsidRPr="002B33F1" w:rsidRDefault="00FB4AF9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6673C" w14:textId="77777777" w:rsidR="00FB4AF9" w:rsidRPr="002B33F1" w:rsidRDefault="00FB4AF9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7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C31F32" w14:textId="77777777" w:rsidR="00FB4AF9" w:rsidRPr="002B33F1" w:rsidRDefault="00FB4AF9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09610" w14:textId="77777777" w:rsidR="00FB4AF9" w:rsidRPr="002B33F1" w:rsidRDefault="00FB4AF9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98F92" w14:textId="77777777" w:rsidR="00FB4AF9" w:rsidRPr="002B33F1" w:rsidRDefault="00FB4AF9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5B0E0" w14:textId="77777777" w:rsidR="00FB4AF9" w:rsidRPr="002B33F1" w:rsidRDefault="00FB4AF9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F5D3E" w14:textId="77777777" w:rsidR="00FB4AF9" w:rsidRPr="002B33F1" w:rsidRDefault="00FB4AF9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8BB28" w14:textId="77777777" w:rsidR="00FB4AF9" w:rsidRPr="002B33F1" w:rsidRDefault="00FB4AF9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FB4AF9" w:rsidRPr="002B33F1" w14:paraId="7B179EA2" w14:textId="77777777" w:rsidTr="002B33F1">
        <w:trPr>
          <w:trHeight w:val="315"/>
        </w:trPr>
        <w:tc>
          <w:tcPr>
            <w:tcW w:w="5000" w:type="pct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0E7127" w14:textId="77777777" w:rsidR="00FB4AF9" w:rsidRPr="002B33F1" w:rsidRDefault="00FB4AF9" w:rsidP="002B33F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1 «Пассажирский транспорт общего пользования»</w:t>
            </w:r>
          </w:p>
        </w:tc>
      </w:tr>
      <w:tr w:rsidR="00FB4AF9" w:rsidRPr="002B33F1" w14:paraId="799BC7E9" w14:textId="77777777" w:rsidTr="002B33F1">
        <w:trPr>
          <w:trHeight w:val="315"/>
        </w:trPr>
        <w:tc>
          <w:tcPr>
            <w:tcW w:w="20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42DB944" w14:textId="77777777" w:rsidR="00FB4AF9" w:rsidRPr="002B33F1" w:rsidRDefault="00FB4AF9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7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94ED3" w14:textId="77777777" w:rsidR="00FB4AF9" w:rsidRPr="002B33F1" w:rsidRDefault="00FB4AF9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Мероприятие 02.04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1EEC9" w14:textId="77777777" w:rsidR="00FB4AF9" w:rsidRPr="002B33F1" w:rsidRDefault="00FB4AF9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271DA" w14:textId="77777777" w:rsidR="00FB4AF9" w:rsidRPr="002B33F1" w:rsidRDefault="00FB4AF9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6BA6B" w14:textId="77777777" w:rsidR="00FB4AF9" w:rsidRPr="002B33F1" w:rsidRDefault="00FB4AF9" w:rsidP="002B33F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7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2A8F63" w14:textId="77777777" w:rsidR="00FB4AF9" w:rsidRPr="002B33F1" w:rsidRDefault="00FB4AF9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B8DD4" w14:textId="77777777" w:rsidR="00FB4AF9" w:rsidRPr="002B33F1" w:rsidRDefault="00FB4AF9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CAEB8" w14:textId="77777777" w:rsidR="00FB4AF9" w:rsidRPr="002B33F1" w:rsidRDefault="00FB4AF9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7A53A" w14:textId="77777777" w:rsidR="00FB4AF9" w:rsidRPr="002B33F1" w:rsidRDefault="00FB4AF9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AA0D9" w14:textId="77777777" w:rsidR="00FB4AF9" w:rsidRPr="002B33F1" w:rsidRDefault="00FB4AF9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98B8E" w14:textId="77777777" w:rsidR="00FB4AF9" w:rsidRPr="002B33F1" w:rsidRDefault="00FB4AF9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Отдел автодорог, транспорта и связи МКУ «Управление строительства» городского округа Кашира</w:t>
            </w:r>
          </w:p>
        </w:tc>
      </w:tr>
      <w:tr w:rsidR="00FB4AF9" w:rsidRPr="002B33F1" w14:paraId="1E49B90A" w14:textId="77777777" w:rsidTr="002B33F1">
        <w:trPr>
          <w:trHeight w:val="1043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8512343" w14:textId="77777777" w:rsidR="00FB4AF9" w:rsidRPr="002B33F1" w:rsidRDefault="00FB4AF9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2B7A8" w14:textId="77777777" w:rsidR="00FB4AF9" w:rsidRPr="002B33F1" w:rsidRDefault="00FB4AF9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транспортного обслуживания населения по муниципальным маршрутам регулярных перевозок по регулируемым тарифам автомобильным транспортом в соответствии с муниципальными контрактами и договорами на выполнение работ по перевозке пассажиров</w:t>
            </w:r>
            <w:r w:rsidR="00D92698"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0C543D" w14:textId="77777777" w:rsidR="00FB4AF9" w:rsidRPr="002B33F1" w:rsidRDefault="00FB4AF9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88872" w14:textId="77777777" w:rsidR="00FB4AF9" w:rsidRPr="002B33F1" w:rsidRDefault="00FB4AF9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</w:t>
            </w:r>
            <w:r w:rsidR="002A12A8"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дорожного фонда</w:t>
            </w: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Московской области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7408E" w14:textId="77777777" w:rsidR="00FB4AF9" w:rsidRPr="002B33F1" w:rsidRDefault="00FB4AF9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7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243179" w14:textId="77777777" w:rsidR="00FB4AF9" w:rsidRPr="002B33F1" w:rsidRDefault="00FB4AF9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AB70A" w14:textId="77777777" w:rsidR="00FB4AF9" w:rsidRPr="002B33F1" w:rsidRDefault="00FB4AF9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CCA6E" w14:textId="77777777" w:rsidR="00FB4AF9" w:rsidRPr="002B33F1" w:rsidRDefault="00FB4AF9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EC8F5" w14:textId="77777777" w:rsidR="00FB4AF9" w:rsidRPr="002B33F1" w:rsidRDefault="00FB4AF9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04788" w14:textId="77777777" w:rsidR="00FB4AF9" w:rsidRPr="002B33F1" w:rsidRDefault="00FB4AF9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04EECA" w14:textId="77777777" w:rsidR="00FB4AF9" w:rsidRPr="002B33F1" w:rsidRDefault="00FB4AF9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AF9" w:rsidRPr="002B33F1" w14:paraId="425B8161" w14:textId="77777777" w:rsidTr="002B33F1">
        <w:trPr>
          <w:trHeight w:val="540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D4C7FA4" w14:textId="77777777" w:rsidR="00FB4AF9" w:rsidRPr="002B33F1" w:rsidRDefault="00FB4AF9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AC9633C" w14:textId="77777777" w:rsidR="00FB4AF9" w:rsidRPr="002B33F1" w:rsidRDefault="00FB4AF9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F0D887" w14:textId="77777777" w:rsidR="00FB4AF9" w:rsidRPr="002B33F1" w:rsidRDefault="00FB4AF9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F83D0" w14:textId="77777777" w:rsidR="00FB4AF9" w:rsidRPr="002B33F1" w:rsidRDefault="00FB4AF9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</w:t>
            </w:r>
            <w:r w:rsidR="002A12A8"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дорожного фонда </w:t>
            </w: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городского округа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0BB6D" w14:textId="77777777" w:rsidR="00FB4AF9" w:rsidRPr="002B33F1" w:rsidRDefault="00FB4AF9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7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2F79F" w14:textId="77777777" w:rsidR="00FB4AF9" w:rsidRPr="002B33F1" w:rsidRDefault="00FB4AF9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28359" w14:textId="77777777" w:rsidR="00FB4AF9" w:rsidRPr="002B33F1" w:rsidRDefault="00FB4AF9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5DF73" w14:textId="77777777" w:rsidR="00FB4AF9" w:rsidRPr="002B33F1" w:rsidRDefault="00FB4AF9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A0AD4" w14:textId="77777777" w:rsidR="00FB4AF9" w:rsidRPr="002B33F1" w:rsidRDefault="00FB4AF9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E4EDD" w14:textId="77777777" w:rsidR="00FB4AF9" w:rsidRPr="002B33F1" w:rsidRDefault="00FB4AF9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146B0B" w14:textId="77777777" w:rsidR="00FB4AF9" w:rsidRPr="002B33F1" w:rsidRDefault="00FB4AF9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AF9" w:rsidRPr="002B33F1" w14:paraId="6CCB491F" w14:textId="77777777" w:rsidTr="002B33F1">
        <w:trPr>
          <w:trHeight w:val="435"/>
        </w:trPr>
        <w:tc>
          <w:tcPr>
            <w:tcW w:w="20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B7F2DCB" w14:textId="77777777" w:rsidR="00FB4AF9" w:rsidRPr="002B33F1" w:rsidRDefault="00FB4AF9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0CB07E" w14:textId="77777777" w:rsidR="00FB4AF9" w:rsidRPr="002B33F1" w:rsidRDefault="00FB4AF9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BB342" w14:textId="77777777" w:rsidR="00FB4AF9" w:rsidRPr="002B33F1" w:rsidRDefault="00FB4AF9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8AA84" w14:textId="77777777" w:rsidR="00FB4AF9" w:rsidRPr="002B33F1" w:rsidRDefault="00FB4AF9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264FF" w14:textId="77777777" w:rsidR="00FB4AF9" w:rsidRPr="002B33F1" w:rsidRDefault="00FB4AF9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37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593259" w14:textId="77777777" w:rsidR="00FB4AF9" w:rsidRPr="002B33F1" w:rsidRDefault="00FB4AF9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D6483" w14:textId="77777777" w:rsidR="00FB4AF9" w:rsidRPr="002B33F1" w:rsidRDefault="00FB4AF9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5C9D0" w14:textId="77777777" w:rsidR="00FB4AF9" w:rsidRPr="002B33F1" w:rsidRDefault="00FB4AF9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BEA55" w14:textId="77777777" w:rsidR="00FB4AF9" w:rsidRPr="002B33F1" w:rsidRDefault="00FB4AF9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99A72" w14:textId="77777777" w:rsidR="00FB4AF9" w:rsidRPr="002B33F1" w:rsidRDefault="00FB4AF9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96D08C" w14:textId="77777777" w:rsidR="00FB4AF9" w:rsidRPr="002B33F1" w:rsidRDefault="00FB4AF9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AF9" w:rsidRPr="002B33F1" w14:paraId="68B8F3AC" w14:textId="77777777" w:rsidTr="002B33F1">
        <w:trPr>
          <w:trHeight w:val="383"/>
        </w:trPr>
        <w:tc>
          <w:tcPr>
            <w:tcW w:w="2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DC1284A" w14:textId="77777777" w:rsidR="00FB4AF9" w:rsidRPr="002B33F1" w:rsidRDefault="00FB4AF9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5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6338CCE" w14:textId="77777777" w:rsidR="00C564B5" w:rsidRPr="002B33F1" w:rsidRDefault="00C564B5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Обеспечено выполнение транспортной работы автомобильным транспортом в соответствии с заключенными государственными контрактами и договорами на выполнение работ по перевозке пассажиров, %</w:t>
            </w:r>
          </w:p>
          <w:p w14:paraId="02AD8039" w14:textId="77777777" w:rsidR="00FB4AF9" w:rsidRPr="002B33F1" w:rsidRDefault="00FB4AF9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CC5D3" w14:textId="77777777" w:rsidR="00FB4AF9" w:rsidRPr="002B33F1" w:rsidRDefault="00FB4AF9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E158F" w14:textId="77777777" w:rsidR="00FB4AF9" w:rsidRPr="002B33F1" w:rsidRDefault="00FB4AF9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DDAA1" w14:textId="77777777" w:rsidR="00FB4AF9" w:rsidRPr="002B33F1" w:rsidRDefault="00FB4AF9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9177F" w14:textId="77777777" w:rsidR="00FB4AF9" w:rsidRPr="002B33F1" w:rsidRDefault="00FB4AF9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1218" w:type="pct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374824" w14:textId="77777777" w:rsidR="00FB4AF9" w:rsidRPr="002B33F1" w:rsidRDefault="00FB4AF9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том числе по кварталам </w:t>
            </w: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76139" w14:textId="77777777" w:rsidR="00FB4AF9" w:rsidRPr="002B33F1" w:rsidRDefault="00FB4AF9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9A0E0" w14:textId="77777777" w:rsidR="00FB4AF9" w:rsidRPr="002B33F1" w:rsidRDefault="00FB4AF9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D6AB3" w14:textId="77777777" w:rsidR="00FB4AF9" w:rsidRPr="002B33F1" w:rsidRDefault="00FB4AF9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306C7" w14:textId="77777777" w:rsidR="00FB4AF9" w:rsidRPr="002B33F1" w:rsidRDefault="00FB4AF9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7F182" w14:textId="77777777" w:rsidR="00FB4AF9" w:rsidRPr="002B33F1" w:rsidRDefault="00FB4AF9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Отдел автодорог, транспорта и связи МКУ «Управление строительства» городского округа Кашира</w:t>
            </w:r>
          </w:p>
        </w:tc>
      </w:tr>
      <w:tr w:rsidR="002B33F1" w:rsidRPr="002B33F1" w14:paraId="6F3A179F" w14:textId="77777777" w:rsidTr="002B33F1">
        <w:trPr>
          <w:trHeight w:val="315"/>
        </w:trPr>
        <w:tc>
          <w:tcPr>
            <w:tcW w:w="2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A68F975" w14:textId="77777777" w:rsidR="00FB4AF9" w:rsidRPr="002B33F1" w:rsidRDefault="00FB4AF9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36CD87" w14:textId="77777777" w:rsidR="00FB4AF9" w:rsidRPr="002B33F1" w:rsidRDefault="00FB4AF9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778D94" w14:textId="77777777" w:rsidR="00FB4AF9" w:rsidRPr="002B33F1" w:rsidRDefault="00FB4AF9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7F694A" w14:textId="77777777" w:rsidR="00FB4AF9" w:rsidRPr="002B33F1" w:rsidRDefault="00FB4AF9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F725E9" w14:textId="77777777" w:rsidR="00FB4AF9" w:rsidRPr="002B33F1" w:rsidRDefault="00FB4AF9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761006" w14:textId="77777777" w:rsidR="00FB4AF9" w:rsidRPr="002B33F1" w:rsidRDefault="00FB4AF9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16863" w14:textId="77777777" w:rsidR="00FB4AF9" w:rsidRPr="002B33F1" w:rsidRDefault="00FB4AF9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E45E7" w14:textId="77777777" w:rsidR="00FB4AF9" w:rsidRPr="002B33F1" w:rsidRDefault="00FB4AF9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3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C81A4" w14:textId="77777777" w:rsidR="00FB4AF9" w:rsidRPr="002B33F1" w:rsidRDefault="00FB4AF9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6386F" w14:textId="77777777" w:rsidR="00FB4AF9" w:rsidRPr="002B33F1" w:rsidRDefault="00FB4AF9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9FDB95" w14:textId="77777777" w:rsidR="00FB4AF9" w:rsidRPr="002B33F1" w:rsidRDefault="00FB4AF9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B7B420" w14:textId="77777777" w:rsidR="00FB4AF9" w:rsidRPr="002B33F1" w:rsidRDefault="00FB4AF9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861706" w14:textId="77777777" w:rsidR="00FB4AF9" w:rsidRPr="002B33F1" w:rsidRDefault="00FB4AF9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2E347F" w14:textId="77777777" w:rsidR="00FB4AF9" w:rsidRPr="002B33F1" w:rsidRDefault="00FB4AF9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A0B484" w14:textId="77777777" w:rsidR="00FB4AF9" w:rsidRPr="002B33F1" w:rsidRDefault="00FB4AF9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B33F1" w:rsidRPr="002B33F1" w14:paraId="03B3765F" w14:textId="77777777" w:rsidTr="002B33F1">
        <w:trPr>
          <w:trHeight w:val="315"/>
        </w:trPr>
        <w:tc>
          <w:tcPr>
            <w:tcW w:w="2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22A92FA4" w14:textId="77777777" w:rsidR="00FB4AF9" w:rsidRPr="002B33F1" w:rsidRDefault="00FB4AF9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956A3D" w14:textId="77777777" w:rsidR="00FB4AF9" w:rsidRPr="002B33F1" w:rsidRDefault="00FB4AF9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1980D3" w14:textId="77777777" w:rsidR="00FB4AF9" w:rsidRPr="002B33F1" w:rsidRDefault="00FB4AF9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6FF041" w14:textId="77777777" w:rsidR="00FB4AF9" w:rsidRPr="002B33F1" w:rsidRDefault="00FB4AF9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099AC" w14:textId="77777777" w:rsidR="00FB4AF9" w:rsidRPr="002B33F1" w:rsidRDefault="00D92698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42DD4" w14:textId="77777777" w:rsidR="00FB4AF9" w:rsidRPr="002B33F1" w:rsidRDefault="00D92698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F0FC3" w14:textId="77777777" w:rsidR="00FB4AF9" w:rsidRPr="002B33F1" w:rsidRDefault="00D92698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C54FA" w14:textId="77777777" w:rsidR="00FB4AF9" w:rsidRPr="002B33F1" w:rsidRDefault="00D92698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4C9F3" w14:textId="77777777" w:rsidR="00FB4AF9" w:rsidRPr="002B33F1" w:rsidRDefault="00D92698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41B90" w14:textId="77777777" w:rsidR="00FB4AF9" w:rsidRPr="002B33F1" w:rsidRDefault="00D92698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22434" w14:textId="77777777" w:rsidR="00FB4AF9" w:rsidRPr="002B33F1" w:rsidRDefault="00D92698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39DE8" w14:textId="77777777" w:rsidR="00FB4AF9" w:rsidRPr="002B33F1" w:rsidRDefault="00D92698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D9DE8" w14:textId="77777777" w:rsidR="00FB4AF9" w:rsidRPr="002B33F1" w:rsidRDefault="00D92698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F9F7B" w14:textId="77777777" w:rsidR="00FB4AF9" w:rsidRPr="002B33F1" w:rsidRDefault="00FB4AF9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05EF20" w14:textId="77777777" w:rsidR="00FB4AF9" w:rsidRPr="002B33F1" w:rsidRDefault="00FB4AF9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B33F1" w:rsidRPr="002B33F1" w14:paraId="123CE9C9" w14:textId="77777777" w:rsidTr="002B33F1">
        <w:trPr>
          <w:trHeight w:val="315"/>
        </w:trPr>
        <w:tc>
          <w:tcPr>
            <w:tcW w:w="2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6D0C287" w14:textId="77777777" w:rsidR="00FB4AF9" w:rsidRPr="002B33F1" w:rsidRDefault="00FB4AF9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C3685E" w14:textId="77777777" w:rsidR="00FB4AF9" w:rsidRPr="002B33F1" w:rsidRDefault="00FB4AF9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87C840" w14:textId="77777777" w:rsidR="00FB4AF9" w:rsidRPr="002B33F1" w:rsidRDefault="00FB4AF9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19FA85" w14:textId="77777777" w:rsidR="00FB4AF9" w:rsidRPr="002B33F1" w:rsidRDefault="00FB4AF9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AC8DCB" w14:textId="77777777" w:rsidR="00FB4AF9" w:rsidRPr="002B33F1" w:rsidRDefault="00FB4AF9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C8778B" w14:textId="77777777" w:rsidR="00FB4AF9" w:rsidRPr="002B33F1" w:rsidRDefault="00FB4AF9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EDE53" w14:textId="77777777" w:rsidR="00FB4AF9" w:rsidRPr="002B33F1" w:rsidRDefault="00FB4AF9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3CCED" w14:textId="77777777" w:rsidR="00FB4AF9" w:rsidRPr="002B33F1" w:rsidRDefault="00FB4AF9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26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97179" w14:textId="77777777" w:rsidR="00FB4AF9" w:rsidRPr="002B33F1" w:rsidRDefault="00FB4AF9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2EC7A" w14:textId="77777777" w:rsidR="00FB4AF9" w:rsidRPr="002B33F1" w:rsidRDefault="00FB4AF9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6BCAB" w14:textId="77777777" w:rsidR="00FB4AF9" w:rsidRPr="002B33F1" w:rsidRDefault="00FB4AF9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0B660" w14:textId="77777777" w:rsidR="00FB4AF9" w:rsidRPr="002B33F1" w:rsidRDefault="00FB4AF9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15AF0" w14:textId="77777777" w:rsidR="00FB4AF9" w:rsidRPr="002B33F1" w:rsidRDefault="00FB4AF9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A8FC4" w14:textId="77777777" w:rsidR="00FB4AF9" w:rsidRPr="002B33F1" w:rsidRDefault="00FB4AF9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6A1F3B" w14:textId="77777777" w:rsidR="00FB4AF9" w:rsidRPr="002B33F1" w:rsidRDefault="00FB4AF9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B33F1" w:rsidRPr="002B33F1" w14:paraId="48BE7A61" w14:textId="77777777" w:rsidTr="002B33F1">
        <w:trPr>
          <w:trHeight w:val="315"/>
        </w:trPr>
        <w:tc>
          <w:tcPr>
            <w:tcW w:w="2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5E18535" w14:textId="77777777" w:rsidR="00FB4AF9" w:rsidRPr="002B33F1" w:rsidRDefault="00FB4AF9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C01D24" w14:textId="77777777" w:rsidR="00FB4AF9" w:rsidRPr="002B33F1" w:rsidRDefault="00FB4AF9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2AD495" w14:textId="77777777" w:rsidR="00FB4AF9" w:rsidRPr="002B33F1" w:rsidRDefault="00FB4AF9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2A1E30" w14:textId="77777777" w:rsidR="00FB4AF9" w:rsidRPr="002B33F1" w:rsidRDefault="00FB4AF9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4EAE9" w14:textId="77777777" w:rsidR="00FB4AF9" w:rsidRPr="002B33F1" w:rsidRDefault="00FB4AF9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4AD75" w14:textId="77777777" w:rsidR="00FB4AF9" w:rsidRPr="002B33F1" w:rsidRDefault="00FB4AF9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F3FE9" w14:textId="77777777" w:rsidR="00FB4AF9" w:rsidRPr="002B33F1" w:rsidRDefault="00FB4AF9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3C8C0" w14:textId="77777777" w:rsidR="00FB4AF9" w:rsidRPr="002B33F1" w:rsidRDefault="00FB4AF9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9585F" w14:textId="77777777" w:rsidR="00FB4AF9" w:rsidRPr="002B33F1" w:rsidRDefault="00FB4AF9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0208F" w14:textId="77777777" w:rsidR="00FB4AF9" w:rsidRPr="002B33F1" w:rsidRDefault="00FB4AF9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DE517" w14:textId="77777777" w:rsidR="00FB4AF9" w:rsidRPr="002B33F1" w:rsidRDefault="00FB4AF9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A86B6" w14:textId="77777777" w:rsidR="00FB4AF9" w:rsidRPr="002B33F1" w:rsidRDefault="00FB4AF9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EC86A" w14:textId="77777777" w:rsidR="00FB4AF9" w:rsidRPr="002B33F1" w:rsidRDefault="00FB4AF9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B4B3E" w14:textId="77777777" w:rsidR="00FB4AF9" w:rsidRPr="002B33F1" w:rsidRDefault="00FB4AF9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728754" w14:textId="77777777" w:rsidR="00FB4AF9" w:rsidRPr="002B33F1" w:rsidRDefault="00FB4AF9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AF9" w:rsidRPr="002B33F1" w14:paraId="5DF39677" w14:textId="77777777" w:rsidTr="002B33F1">
        <w:trPr>
          <w:trHeight w:val="315"/>
        </w:trPr>
        <w:tc>
          <w:tcPr>
            <w:tcW w:w="5000" w:type="pct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E69C569" w14:textId="77777777" w:rsidR="00D92698" w:rsidRPr="002B33F1" w:rsidRDefault="00D92698" w:rsidP="002B33F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AC735BE" w14:textId="77777777" w:rsidR="00D92698" w:rsidRPr="002B33F1" w:rsidRDefault="00D92698" w:rsidP="002B33F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5765A9BE" w14:textId="77777777" w:rsidR="00D92698" w:rsidRPr="002B33F1" w:rsidRDefault="00D92698" w:rsidP="002B33F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22DB131" w14:textId="77777777" w:rsidR="00FB4AF9" w:rsidRPr="002B33F1" w:rsidRDefault="00FB4AF9" w:rsidP="002B33F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Подпрограмма 2 «Дороги Подмосковья»</w:t>
            </w:r>
          </w:p>
        </w:tc>
      </w:tr>
      <w:tr w:rsidR="002B33F1" w:rsidRPr="002B33F1" w14:paraId="1858A4FB" w14:textId="77777777" w:rsidTr="002B33F1">
        <w:trPr>
          <w:trHeight w:val="315"/>
        </w:trPr>
        <w:tc>
          <w:tcPr>
            <w:tcW w:w="2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4E04233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5878BF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1CDF2C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AA8623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E89699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E65A06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88E57" w14:textId="77777777" w:rsidR="00F80A08" w:rsidRPr="002B33F1" w:rsidRDefault="00F80A08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</w:p>
        </w:tc>
        <w:tc>
          <w:tcPr>
            <w:tcW w:w="3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98A9A" w14:textId="77777777" w:rsidR="00F80A08" w:rsidRPr="002B33F1" w:rsidRDefault="00F80A08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II</w:t>
            </w:r>
          </w:p>
        </w:tc>
        <w:tc>
          <w:tcPr>
            <w:tcW w:w="23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71E78" w14:textId="77777777" w:rsidR="00F80A08" w:rsidRPr="002B33F1" w:rsidRDefault="00F80A08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8CA6B" w14:textId="77777777" w:rsidR="00F80A08" w:rsidRPr="002B33F1" w:rsidRDefault="00F80A08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IV</w:t>
            </w:r>
          </w:p>
        </w:tc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CA4921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64642A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634553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673F1E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ED440E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B33F1" w:rsidRPr="002B33F1" w14:paraId="5E2E7846" w14:textId="77777777" w:rsidTr="002B33F1">
        <w:trPr>
          <w:trHeight w:val="315"/>
        </w:trPr>
        <w:tc>
          <w:tcPr>
            <w:tcW w:w="2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BBDE722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58D4CC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E880F4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A81199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7BEEC" w14:textId="77777777" w:rsidR="00F80A08" w:rsidRPr="002B33F1" w:rsidRDefault="00F80A08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4413F" w14:textId="77777777" w:rsidR="00F80A08" w:rsidRPr="002B33F1" w:rsidRDefault="00F80A08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7DBBC" w14:textId="77777777" w:rsidR="00F80A08" w:rsidRPr="002B33F1" w:rsidRDefault="00F80A08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5B0EF" w14:textId="77777777" w:rsidR="00F80A08" w:rsidRPr="002B33F1" w:rsidRDefault="00F80A08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1A18F" w14:textId="77777777" w:rsidR="00F80A08" w:rsidRPr="002B33F1" w:rsidRDefault="00F80A08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FB188" w14:textId="77777777" w:rsidR="00F80A08" w:rsidRPr="002B33F1" w:rsidRDefault="00F80A08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A8C4A" w14:textId="77777777" w:rsidR="00F80A08" w:rsidRPr="002B33F1" w:rsidRDefault="00F80A08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4E393" w14:textId="77777777" w:rsidR="00F80A08" w:rsidRPr="002B33F1" w:rsidRDefault="00F80A08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B5F70" w14:textId="77777777" w:rsidR="00F80A08" w:rsidRPr="002B33F1" w:rsidRDefault="00F80A08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907C7" w14:textId="77777777" w:rsidR="00F80A08" w:rsidRPr="002B33F1" w:rsidRDefault="00F80A08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2C510F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80A08" w:rsidRPr="002B33F1" w14:paraId="287077F2" w14:textId="77777777" w:rsidTr="002B33F1">
        <w:trPr>
          <w:trHeight w:val="315"/>
        </w:trPr>
        <w:tc>
          <w:tcPr>
            <w:tcW w:w="2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7C90EBD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7456C" w14:textId="77777777" w:rsidR="00F80A08" w:rsidRPr="002B33F1" w:rsidRDefault="00F80A08" w:rsidP="002B33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04.</w:t>
            </w:r>
          </w:p>
        </w:tc>
        <w:tc>
          <w:tcPr>
            <w:tcW w:w="323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F1521" w14:textId="77777777" w:rsidR="00F80A08" w:rsidRPr="002B33F1" w:rsidRDefault="00F80A08" w:rsidP="002B33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2023-2027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A651C" w14:textId="77777777" w:rsidR="00F80A08" w:rsidRPr="002B33F1" w:rsidRDefault="00F80A08" w:rsidP="002B33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5C002" w14:textId="77777777" w:rsidR="00F80A08" w:rsidRPr="002B33F1" w:rsidRDefault="00F52358" w:rsidP="002B33F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844 </w:t>
            </w:r>
            <w:r w:rsidR="00BA66BC" w:rsidRPr="002B33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410</w:t>
            </w:r>
            <w:r w:rsidRPr="002B33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,</w:t>
            </w:r>
            <w:r w:rsidR="00BA66BC" w:rsidRPr="002B33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37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C3E896" w14:textId="77777777" w:rsidR="00F80A08" w:rsidRPr="002B33F1" w:rsidRDefault="00F52358" w:rsidP="002B33F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22</w:t>
            </w:r>
            <w:r w:rsidR="00BA66BC" w:rsidRPr="002B33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4 800</w:t>
            </w:r>
            <w:r w:rsidRPr="002B33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,</w:t>
            </w:r>
            <w:r w:rsidR="00BA66BC" w:rsidRPr="002B33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EB6DC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184 058,00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9CCD8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186 312,00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459C8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124 620,00 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502EF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124 620,00  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672BE" w14:textId="77777777" w:rsidR="0057492E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Отдел автодорог, </w:t>
            </w:r>
          </w:p>
          <w:p w14:paraId="5DA0C8D5" w14:textId="77777777" w:rsidR="0057492E" w:rsidRPr="002B33F1" w:rsidRDefault="0057492E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0AE43EC" w14:textId="581CA2DC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транспорта и связи МКУ «Управление строительства» городского округа Кашира</w:t>
            </w:r>
          </w:p>
        </w:tc>
      </w:tr>
      <w:tr w:rsidR="0081705D" w:rsidRPr="002B33F1" w14:paraId="56B798C5" w14:textId="77777777" w:rsidTr="002B33F1">
        <w:trPr>
          <w:trHeight w:val="1298"/>
        </w:trPr>
        <w:tc>
          <w:tcPr>
            <w:tcW w:w="2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DB65621" w14:textId="77777777" w:rsidR="0081705D" w:rsidRPr="002B33F1" w:rsidRDefault="0081705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31A4F" w14:textId="77777777" w:rsidR="0081705D" w:rsidRPr="002B33F1" w:rsidRDefault="0081705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Ремонт, капитальный ремонт сети автомобильных дорог, мостов и путепроводов местного значения</w:t>
            </w:r>
          </w:p>
        </w:tc>
        <w:tc>
          <w:tcPr>
            <w:tcW w:w="3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E53F50" w14:textId="77777777" w:rsidR="0081705D" w:rsidRPr="002B33F1" w:rsidRDefault="0081705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AA824" w14:textId="77777777" w:rsidR="0081705D" w:rsidRPr="002B33F1" w:rsidRDefault="0081705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1633E" w14:textId="77777777" w:rsidR="0081705D" w:rsidRPr="002B33F1" w:rsidRDefault="0081705D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179 984,00  </w:t>
            </w:r>
          </w:p>
        </w:tc>
        <w:tc>
          <w:tcPr>
            <w:tcW w:w="1537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D9063C" w14:textId="77777777" w:rsidR="0081705D" w:rsidRPr="002B33F1" w:rsidRDefault="0081705D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58 380,00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0F4EE" w14:textId="77777777" w:rsidR="0081705D" w:rsidRPr="002B33F1" w:rsidRDefault="0081705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59 912,00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10CBA" w14:textId="77777777" w:rsidR="0081705D" w:rsidRPr="002B33F1" w:rsidRDefault="0081705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61 692,00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2133D" w14:textId="77777777" w:rsidR="0081705D" w:rsidRPr="002B33F1" w:rsidRDefault="0081705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8D292" w14:textId="77777777" w:rsidR="0081705D" w:rsidRPr="002B33F1" w:rsidRDefault="0081705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02E27D" w14:textId="77777777" w:rsidR="0081705D" w:rsidRPr="002B33F1" w:rsidRDefault="0081705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1705D" w:rsidRPr="002B33F1" w14:paraId="26F2888C" w14:textId="77777777" w:rsidTr="002B33F1">
        <w:trPr>
          <w:trHeight w:val="435"/>
        </w:trPr>
        <w:tc>
          <w:tcPr>
            <w:tcW w:w="2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C6CA2B8" w14:textId="77777777" w:rsidR="0081705D" w:rsidRPr="002B33F1" w:rsidRDefault="0081705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B4EED" w14:textId="77777777" w:rsidR="0081705D" w:rsidRPr="002B33F1" w:rsidRDefault="0081705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FFAB06" w14:textId="77777777" w:rsidR="0081705D" w:rsidRPr="002B33F1" w:rsidRDefault="0081705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50BF40" w14:textId="77777777" w:rsidR="0081705D" w:rsidRPr="002B33F1" w:rsidRDefault="0081705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5CB53" w14:textId="77777777" w:rsidR="0081705D" w:rsidRPr="002B33F1" w:rsidRDefault="001B5DF8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="00F52358" w:rsidRPr="002B33F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="00F52358" w:rsidRPr="002B33F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BA66BC" w:rsidRPr="002B33F1">
              <w:rPr>
                <w:rFonts w:ascii="Arial" w:hAnsi="Arial" w:cs="Arial"/>
                <w:color w:val="000000"/>
                <w:sz w:val="24"/>
                <w:szCs w:val="24"/>
              </w:rPr>
              <w:t>426</w:t>
            </w:r>
            <w:r w:rsidR="00F52358" w:rsidRPr="002B33F1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="00BA66BC" w:rsidRPr="002B33F1">
              <w:rPr>
                <w:rFonts w:ascii="Arial" w:hAnsi="Arial" w:cs="Arial"/>
                <w:color w:val="000000"/>
                <w:sz w:val="24"/>
                <w:szCs w:val="24"/>
              </w:rPr>
              <w:t>55</w:t>
            </w:r>
            <w:r w:rsidR="0081705D"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7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15F729" w14:textId="77777777" w:rsidR="0081705D" w:rsidRPr="002B33F1" w:rsidRDefault="00BA66BC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166 420,55</w:t>
            </w:r>
          </w:p>
          <w:p w14:paraId="0FB7A8BA" w14:textId="77777777" w:rsidR="0081705D" w:rsidRPr="002B33F1" w:rsidRDefault="0081705D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0B054" w14:textId="77777777" w:rsidR="0081705D" w:rsidRPr="002B33F1" w:rsidRDefault="0081705D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124 146,00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9484D" w14:textId="77777777" w:rsidR="0081705D" w:rsidRPr="002B33F1" w:rsidRDefault="0081705D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124 620,00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79E3F" w14:textId="77777777" w:rsidR="0081705D" w:rsidRPr="002B33F1" w:rsidRDefault="0081705D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124 620,00 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E9C6C" w14:textId="77777777" w:rsidR="0081705D" w:rsidRPr="002B33F1" w:rsidRDefault="0081705D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124 620,00  </w:t>
            </w: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F3A44B" w14:textId="77777777" w:rsidR="0081705D" w:rsidRPr="002B33F1" w:rsidRDefault="0081705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80A08" w:rsidRPr="002B33F1" w14:paraId="64153BEB" w14:textId="77777777" w:rsidTr="002B33F1">
        <w:trPr>
          <w:trHeight w:val="435"/>
        </w:trPr>
        <w:tc>
          <w:tcPr>
            <w:tcW w:w="2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16D1849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96F8E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49558E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64008E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60481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537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979630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699AA9" w14:textId="77777777" w:rsidR="00F80A08" w:rsidRPr="002B33F1" w:rsidRDefault="00F80A08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5F1C75" w14:textId="77777777" w:rsidR="00F80A08" w:rsidRPr="002B33F1" w:rsidRDefault="00F80A08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D3B741" w14:textId="77777777" w:rsidR="00F80A08" w:rsidRPr="002B33F1" w:rsidRDefault="00F80A08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2A111A" w14:textId="77777777" w:rsidR="00F80A08" w:rsidRPr="002B33F1" w:rsidRDefault="00F80A08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DF0023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80A08" w:rsidRPr="002B33F1" w14:paraId="23D61E43" w14:textId="77777777" w:rsidTr="002B33F1">
        <w:trPr>
          <w:trHeight w:val="315"/>
        </w:trPr>
        <w:tc>
          <w:tcPr>
            <w:tcW w:w="2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DA8944B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DC6A1" w14:textId="77777777" w:rsidR="00F80A08" w:rsidRPr="002B33F1" w:rsidRDefault="00F80A08" w:rsidP="002B33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Мероприятие 04.01.</w:t>
            </w:r>
          </w:p>
        </w:tc>
        <w:tc>
          <w:tcPr>
            <w:tcW w:w="323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9EFF9" w14:textId="77777777" w:rsidR="00F80A08" w:rsidRPr="002B33F1" w:rsidRDefault="00F80A08" w:rsidP="002B33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2023-2027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7E2FF" w14:textId="77777777" w:rsidR="00F80A08" w:rsidRPr="002B33F1" w:rsidRDefault="00F80A08" w:rsidP="002B33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C2BAD" w14:textId="77777777" w:rsidR="00F80A08" w:rsidRPr="002B33F1" w:rsidRDefault="00BA66BC" w:rsidP="002B33F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260 630</w:t>
            </w:r>
            <w:r w:rsidR="00F52358" w:rsidRPr="002B33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,00</w:t>
            </w:r>
            <w:r w:rsidR="00F80A08" w:rsidRPr="002B33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37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4459ED" w14:textId="77777777" w:rsidR="00F80A08" w:rsidRPr="002B33F1" w:rsidRDefault="005872A5" w:rsidP="002B33F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73 900</w:t>
            </w:r>
            <w:r w:rsidR="00F80A08" w:rsidRPr="002B33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,00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A96E9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75 838,00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C633B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78 092,00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78834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16 400,00 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10E73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16 400,00  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450A2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Отдел автодорог, транспорта и связи МКУ «Управление строительства» городского округа Кашира</w:t>
            </w:r>
          </w:p>
        </w:tc>
      </w:tr>
      <w:tr w:rsidR="0081705D" w:rsidRPr="002B33F1" w14:paraId="29B9E4EA" w14:textId="77777777" w:rsidTr="002B33F1">
        <w:trPr>
          <w:trHeight w:val="855"/>
        </w:trPr>
        <w:tc>
          <w:tcPr>
            <w:tcW w:w="2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853A7C9" w14:textId="77777777" w:rsidR="0081705D" w:rsidRPr="002B33F1" w:rsidRDefault="0081705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8B3BE" w14:textId="77777777" w:rsidR="0081705D" w:rsidRPr="002B33F1" w:rsidRDefault="0081705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3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F4652E" w14:textId="77777777" w:rsidR="0081705D" w:rsidRPr="002B33F1" w:rsidRDefault="0081705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A5194" w14:textId="77777777" w:rsidR="0081705D" w:rsidRPr="002B33F1" w:rsidRDefault="0081705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879A0" w14:textId="77777777" w:rsidR="0081705D" w:rsidRPr="002B33F1" w:rsidRDefault="0081705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179 984,00  </w:t>
            </w:r>
          </w:p>
        </w:tc>
        <w:tc>
          <w:tcPr>
            <w:tcW w:w="1537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DEC751" w14:textId="77777777" w:rsidR="0081705D" w:rsidRPr="002B33F1" w:rsidRDefault="0081705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58 380,00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1403F" w14:textId="77777777" w:rsidR="0081705D" w:rsidRPr="002B33F1" w:rsidRDefault="0081705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59 912,00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A9837" w14:textId="77777777" w:rsidR="0081705D" w:rsidRPr="002B33F1" w:rsidRDefault="0081705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61 692,00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E3C09" w14:textId="77777777" w:rsidR="0081705D" w:rsidRPr="002B33F1" w:rsidRDefault="0081705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21F1B" w14:textId="77777777" w:rsidR="0081705D" w:rsidRPr="002B33F1" w:rsidRDefault="0081705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900FC5" w14:textId="77777777" w:rsidR="0081705D" w:rsidRPr="002B33F1" w:rsidRDefault="0081705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81705D" w:rsidRPr="002B33F1" w14:paraId="0150E952" w14:textId="77777777" w:rsidTr="002B33F1">
        <w:trPr>
          <w:trHeight w:val="469"/>
        </w:trPr>
        <w:tc>
          <w:tcPr>
            <w:tcW w:w="2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B8FB182" w14:textId="77777777" w:rsidR="0081705D" w:rsidRPr="002B33F1" w:rsidRDefault="0081705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9B386" w14:textId="77777777" w:rsidR="0081705D" w:rsidRPr="002B33F1" w:rsidRDefault="0081705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88F9B7" w14:textId="77777777" w:rsidR="0081705D" w:rsidRPr="002B33F1" w:rsidRDefault="0081705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E0B9C0" w14:textId="77777777" w:rsidR="0081705D" w:rsidRPr="002B33F1" w:rsidRDefault="0081705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2AD2D" w14:textId="77777777" w:rsidR="0081705D" w:rsidRPr="002B33F1" w:rsidRDefault="0081705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80 646,00  </w:t>
            </w:r>
          </w:p>
        </w:tc>
        <w:tc>
          <w:tcPr>
            <w:tcW w:w="1537" w:type="pct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FA7A8E" w14:textId="77777777" w:rsidR="0081705D" w:rsidRPr="002B33F1" w:rsidRDefault="0081705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15 520,00  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C5FF1" w14:textId="77777777" w:rsidR="0081705D" w:rsidRPr="002B33F1" w:rsidRDefault="0081705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15 926,00  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98FE5" w14:textId="77777777" w:rsidR="0081705D" w:rsidRPr="002B33F1" w:rsidRDefault="0081705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16 400,00  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21AE1" w14:textId="77777777" w:rsidR="0081705D" w:rsidRPr="002B33F1" w:rsidRDefault="0081705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16 400,00  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E3002" w14:textId="77777777" w:rsidR="0081705D" w:rsidRPr="002B33F1" w:rsidRDefault="0081705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16 400,00  </w:t>
            </w: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E4A9C0" w14:textId="77777777" w:rsidR="0081705D" w:rsidRPr="002B33F1" w:rsidRDefault="0081705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80A08" w:rsidRPr="002B33F1" w14:paraId="0CF06D0C" w14:textId="77777777" w:rsidTr="002B33F1">
        <w:trPr>
          <w:trHeight w:val="315"/>
        </w:trPr>
        <w:tc>
          <w:tcPr>
            <w:tcW w:w="2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813959B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F123B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4B4C3E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B8D0C5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2E0523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7" w:type="pct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87D4F3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0141D2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47036F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5B93C3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4082E5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EA69FB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80A08" w:rsidRPr="002B33F1" w14:paraId="68F56A9F" w14:textId="77777777" w:rsidTr="002B33F1">
        <w:trPr>
          <w:trHeight w:val="435"/>
        </w:trPr>
        <w:tc>
          <w:tcPr>
            <w:tcW w:w="2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E9414EF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42224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CE88BB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05CFA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BC401" w14:textId="77777777" w:rsidR="00F80A08" w:rsidRPr="002B33F1" w:rsidRDefault="00F80A08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537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FB2464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AFFBD9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5DA6C5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3C5D6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59565F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5333C2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B33F1" w:rsidRPr="002B33F1" w14:paraId="3779C1B0" w14:textId="77777777" w:rsidTr="002B33F1">
        <w:trPr>
          <w:trHeight w:val="1343"/>
        </w:trPr>
        <w:tc>
          <w:tcPr>
            <w:tcW w:w="2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A084B1A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5E928" w14:textId="77777777" w:rsidR="00F80A08" w:rsidRPr="002B33F1" w:rsidRDefault="00D92698" w:rsidP="002B33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Площадь </w:t>
            </w:r>
            <w:r w:rsidR="00F80A08" w:rsidRPr="002B33F1">
              <w:rPr>
                <w:rFonts w:ascii="Arial" w:hAnsi="Arial" w:cs="Arial"/>
                <w:color w:val="000000"/>
                <w:sz w:val="24"/>
                <w:szCs w:val="24"/>
              </w:rPr>
              <w:t>отремонтированных (капитально отремонтированных) автомобильных дорог общего пользования местного значения, м</w:t>
            </w:r>
            <w:r w:rsidR="00F80A08" w:rsidRPr="002B33F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23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E6CA8" w14:textId="77777777" w:rsidR="00F80A08" w:rsidRPr="002B33F1" w:rsidRDefault="00F80A08" w:rsidP="002B33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B7406" w14:textId="77777777" w:rsidR="00F80A08" w:rsidRPr="002B33F1" w:rsidRDefault="00F80A08" w:rsidP="002B33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EE1EB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7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DE91D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Итого 2023 год</w:t>
            </w:r>
          </w:p>
        </w:tc>
        <w:tc>
          <w:tcPr>
            <w:tcW w:w="1167" w:type="pct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54B103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В том числе по кварталам </w:t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3</w:t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791C2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FBF3B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808A8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10725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C08C9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Отдел автодорог, транспорта и связи МКУ «Управление строительства» городского округа Кашира</w:t>
            </w:r>
          </w:p>
        </w:tc>
      </w:tr>
      <w:tr w:rsidR="002B33F1" w:rsidRPr="002B33F1" w14:paraId="2C65EC0C" w14:textId="77777777" w:rsidTr="002B33F1">
        <w:trPr>
          <w:trHeight w:val="315"/>
        </w:trPr>
        <w:tc>
          <w:tcPr>
            <w:tcW w:w="2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5085F64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407318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8C2B8B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6F6CCE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ADF7AC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035D59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0ED56" w14:textId="77777777" w:rsidR="00F80A08" w:rsidRPr="002B33F1" w:rsidRDefault="00F80A08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</w:p>
        </w:tc>
        <w:tc>
          <w:tcPr>
            <w:tcW w:w="26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DB316" w14:textId="77777777" w:rsidR="00F80A08" w:rsidRPr="002B33F1" w:rsidRDefault="00F80A08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II</w:t>
            </w:r>
          </w:p>
        </w:tc>
        <w:tc>
          <w:tcPr>
            <w:tcW w:w="3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C51B3" w14:textId="77777777" w:rsidR="00F80A08" w:rsidRPr="002B33F1" w:rsidRDefault="00F80A08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409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6F96D" w14:textId="77777777" w:rsidR="00F80A08" w:rsidRPr="002B33F1" w:rsidRDefault="00F80A08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IV</w:t>
            </w: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BB8352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A9A786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8C8523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DC782B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FAC50B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B33F1" w:rsidRPr="002B33F1" w14:paraId="6D008853" w14:textId="77777777" w:rsidTr="002B33F1">
        <w:trPr>
          <w:trHeight w:val="315"/>
        </w:trPr>
        <w:tc>
          <w:tcPr>
            <w:tcW w:w="2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D1D52E9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02AA95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56EC3A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B1153B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8600F" w14:textId="77777777" w:rsidR="00F80A08" w:rsidRPr="002B33F1" w:rsidRDefault="00F80A08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A014F" w14:textId="77777777" w:rsidR="00F80A08" w:rsidRPr="002B33F1" w:rsidRDefault="004F598E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59 581,70</w:t>
            </w:r>
          </w:p>
        </w:tc>
        <w:tc>
          <w:tcPr>
            <w:tcW w:w="17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0EFB8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26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92C48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6 019,73</w:t>
            </w:r>
          </w:p>
        </w:tc>
        <w:tc>
          <w:tcPr>
            <w:tcW w:w="315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146FBE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30 098,63</w:t>
            </w:r>
          </w:p>
        </w:tc>
        <w:tc>
          <w:tcPr>
            <w:tcW w:w="40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F9E99" w14:textId="77777777" w:rsidR="00F80A08" w:rsidRPr="002B33F1" w:rsidRDefault="004F598E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59 581,70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2480" w14:textId="77777777" w:rsidR="00F80A08" w:rsidRPr="002B33F1" w:rsidRDefault="00F80A08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494B" w14:textId="77777777" w:rsidR="00F80A08" w:rsidRPr="002B33F1" w:rsidRDefault="00F80A08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DB9C1" w14:textId="77777777" w:rsidR="00F80A08" w:rsidRPr="002B33F1" w:rsidRDefault="00F80A08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C1673" w14:textId="77777777" w:rsidR="00F80A08" w:rsidRPr="002B33F1" w:rsidRDefault="00F80A08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4624DA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80A08" w:rsidRPr="002B33F1" w14:paraId="19ADDFFF" w14:textId="77777777" w:rsidTr="002B33F1">
        <w:trPr>
          <w:trHeight w:val="1898"/>
        </w:trPr>
        <w:tc>
          <w:tcPr>
            <w:tcW w:w="2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87ABCC8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5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91C66" w14:textId="77777777" w:rsidR="00F80A08" w:rsidRPr="002B33F1" w:rsidRDefault="00F80A08" w:rsidP="002B33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Мероприятие 04.03 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323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3436F" w14:textId="77777777" w:rsidR="00F80A08" w:rsidRPr="002B33F1" w:rsidRDefault="00F80A08" w:rsidP="002B33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2023-2027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EACA7" w14:textId="77777777" w:rsidR="00F80A08" w:rsidRPr="002B33F1" w:rsidRDefault="00F80A08" w:rsidP="002B33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24666" w14:textId="77777777" w:rsidR="00F80A08" w:rsidRPr="002B33F1" w:rsidRDefault="00BA66BC" w:rsidP="002B33F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32,68</w:t>
            </w:r>
          </w:p>
        </w:tc>
        <w:tc>
          <w:tcPr>
            <w:tcW w:w="1537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73BF0D" w14:textId="77777777" w:rsidR="00F80A08" w:rsidRPr="002B33F1" w:rsidRDefault="0003596E" w:rsidP="002B33F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32,6</w:t>
            </w:r>
            <w:r w:rsidR="00BA66BC" w:rsidRPr="002B33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</w:t>
            </w:r>
            <w:r w:rsidR="00F80A08" w:rsidRPr="002B33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52ED0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1BA48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41207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48762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AA9B9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Отдел автодорог, транспорта и связи МКУ «Управление строительства» городского округа Кашира</w:t>
            </w:r>
          </w:p>
        </w:tc>
      </w:tr>
      <w:tr w:rsidR="00F80A08" w:rsidRPr="002B33F1" w14:paraId="47D67BF1" w14:textId="77777777" w:rsidTr="002B33F1">
        <w:trPr>
          <w:trHeight w:val="435"/>
        </w:trPr>
        <w:tc>
          <w:tcPr>
            <w:tcW w:w="2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E76FF8C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367A65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025B0C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B93A2" w14:textId="77777777" w:rsidR="00F80A08" w:rsidRPr="002B33F1" w:rsidRDefault="0081705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B7123" w14:textId="77777777" w:rsidR="00F80A08" w:rsidRPr="002B33F1" w:rsidRDefault="00BA66BC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32,68</w:t>
            </w:r>
            <w:r w:rsidR="00F80A08"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7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0029E6" w14:textId="77777777" w:rsidR="00F80A08" w:rsidRPr="002B33F1" w:rsidRDefault="00F52358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32,</w:t>
            </w:r>
            <w:r w:rsidR="00BA66BC" w:rsidRPr="002B33F1">
              <w:rPr>
                <w:rFonts w:ascii="Arial" w:hAnsi="Arial" w:cs="Arial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442C2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1DD07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91321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FE507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C22A1E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80A08" w:rsidRPr="002B33F1" w14:paraId="69022BBF" w14:textId="77777777" w:rsidTr="002B33F1">
        <w:trPr>
          <w:trHeight w:val="435"/>
        </w:trPr>
        <w:tc>
          <w:tcPr>
            <w:tcW w:w="2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A5DAB7D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889335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8425F5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0E957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4976E" w14:textId="77777777" w:rsidR="00F80A08" w:rsidRPr="002B33F1" w:rsidRDefault="00F80A08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537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6240AF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85EBB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6E7CE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78255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FCF11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B7B75B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B33F1" w:rsidRPr="002B33F1" w14:paraId="098A629E" w14:textId="77777777" w:rsidTr="002B33F1">
        <w:trPr>
          <w:trHeight w:val="829"/>
        </w:trPr>
        <w:tc>
          <w:tcPr>
            <w:tcW w:w="2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3552AD0" w14:textId="77777777" w:rsidR="000D5B6C" w:rsidRPr="002B33F1" w:rsidRDefault="000D5B6C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0CA6D" w14:textId="77777777" w:rsidR="0057492E" w:rsidRPr="002B33F1" w:rsidRDefault="000D5B6C" w:rsidP="002B33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Площадь отремонтированных (капитально отремон</w:t>
            </w:r>
            <w:r w:rsidR="002663AF"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тированных) автомобильных дорог,  </w:t>
            </w:r>
          </w:p>
          <w:p w14:paraId="07D23F35" w14:textId="77777777" w:rsidR="0057492E" w:rsidRPr="002B33F1" w:rsidRDefault="0057492E" w:rsidP="002B33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A069E44" w14:textId="77777777" w:rsidR="0057492E" w:rsidRPr="002B33F1" w:rsidRDefault="0057492E" w:rsidP="002B33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5581AAB" w14:textId="04025F17" w:rsidR="000D5B6C" w:rsidRPr="002B33F1" w:rsidRDefault="002663AF" w:rsidP="002B33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общего пользования местного значения, </w:t>
            </w:r>
            <w:r w:rsidR="000D5B6C"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 м</w:t>
            </w:r>
            <w:r w:rsidR="000D5B6C" w:rsidRPr="002B33F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2</w:t>
            </w:r>
            <w:r w:rsidR="000D5B6C"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3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3F94C" w14:textId="77777777" w:rsidR="000D5B6C" w:rsidRPr="002B33F1" w:rsidRDefault="000D5B6C" w:rsidP="002B33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FB706" w14:textId="77777777" w:rsidR="000D5B6C" w:rsidRPr="002B33F1" w:rsidRDefault="000D5B6C" w:rsidP="002B33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D0F90" w14:textId="77777777" w:rsidR="000D5B6C" w:rsidRPr="002B33F1" w:rsidRDefault="000D5B6C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7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ACB80" w14:textId="77777777" w:rsidR="000D5B6C" w:rsidRPr="002B33F1" w:rsidRDefault="000D5B6C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Итого 2023 год</w:t>
            </w:r>
          </w:p>
        </w:tc>
        <w:tc>
          <w:tcPr>
            <w:tcW w:w="1167" w:type="pct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D70A87" w14:textId="77777777" w:rsidR="000D5B6C" w:rsidRPr="002B33F1" w:rsidRDefault="000D5B6C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В том числе по кварталам </w:t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3</w:t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  <w:p w14:paraId="343B3891" w14:textId="77777777" w:rsidR="0057492E" w:rsidRPr="002B33F1" w:rsidRDefault="0057492E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7E77F03" w14:textId="77777777" w:rsidR="0057492E" w:rsidRPr="002B33F1" w:rsidRDefault="0057492E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329B94B" w14:textId="77777777" w:rsidR="0057492E" w:rsidRPr="002B33F1" w:rsidRDefault="0057492E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69D3926" w14:textId="77777777" w:rsidR="0057492E" w:rsidRPr="002B33F1" w:rsidRDefault="0057492E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A813FD9" w14:textId="77777777" w:rsidR="0057492E" w:rsidRPr="002B33F1" w:rsidRDefault="0057492E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D01754D" w14:textId="77777777" w:rsidR="0057492E" w:rsidRPr="002B33F1" w:rsidRDefault="0057492E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D0DAC37" w14:textId="77777777" w:rsidR="0057492E" w:rsidRPr="002B33F1" w:rsidRDefault="0057492E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49518" w14:textId="77777777" w:rsidR="000D5B6C" w:rsidRPr="002B33F1" w:rsidRDefault="000D5B6C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88EC3" w14:textId="77777777" w:rsidR="000D5B6C" w:rsidRPr="002B33F1" w:rsidRDefault="000D5B6C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9AEE7" w14:textId="77777777" w:rsidR="000D5B6C" w:rsidRPr="002B33F1" w:rsidRDefault="000D5B6C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7824C" w14:textId="77777777" w:rsidR="000D5B6C" w:rsidRPr="002B33F1" w:rsidRDefault="000D5B6C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FDD8F" w14:textId="77777777" w:rsidR="0057492E" w:rsidRPr="002B33F1" w:rsidRDefault="000D5B6C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Отдел автодорог, транспорта и связи МКУ «Управление </w:t>
            </w:r>
          </w:p>
          <w:p w14:paraId="634548F0" w14:textId="77777777" w:rsidR="0057492E" w:rsidRPr="002B33F1" w:rsidRDefault="0057492E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605A59CF" w14:textId="77777777" w:rsidR="0057492E" w:rsidRPr="002B33F1" w:rsidRDefault="0057492E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14:paraId="350E8829" w14:textId="27CF8CD4" w:rsidR="000D5B6C" w:rsidRPr="002B33F1" w:rsidRDefault="000D5B6C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строительства» городского округа Кашира</w:t>
            </w:r>
          </w:p>
        </w:tc>
      </w:tr>
      <w:tr w:rsidR="002B33F1" w:rsidRPr="002B33F1" w14:paraId="232B64B5" w14:textId="77777777" w:rsidTr="002B33F1">
        <w:trPr>
          <w:trHeight w:val="570"/>
        </w:trPr>
        <w:tc>
          <w:tcPr>
            <w:tcW w:w="2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CF5F316" w14:textId="77777777" w:rsidR="000D5B6C" w:rsidRPr="002B33F1" w:rsidRDefault="000D5B6C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7B4280" w14:textId="77777777" w:rsidR="000D5B6C" w:rsidRPr="002B33F1" w:rsidRDefault="000D5B6C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B2E21E" w14:textId="77777777" w:rsidR="000D5B6C" w:rsidRPr="002B33F1" w:rsidRDefault="000D5B6C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998CE4" w14:textId="77777777" w:rsidR="000D5B6C" w:rsidRPr="002B33F1" w:rsidRDefault="000D5B6C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BEC132" w14:textId="77777777" w:rsidR="000D5B6C" w:rsidRPr="002B33F1" w:rsidRDefault="000D5B6C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06881D" w14:textId="77777777" w:rsidR="000D5B6C" w:rsidRPr="002B33F1" w:rsidRDefault="000D5B6C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7" w:type="pct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A08F10" w14:textId="77777777" w:rsidR="000D5B6C" w:rsidRPr="002B33F1" w:rsidRDefault="000D5B6C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9D1A12" w14:textId="77777777" w:rsidR="000D5B6C" w:rsidRPr="002B33F1" w:rsidRDefault="000D5B6C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FE2CC2" w14:textId="77777777" w:rsidR="000D5B6C" w:rsidRPr="002B33F1" w:rsidRDefault="000D5B6C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07F103" w14:textId="77777777" w:rsidR="000D5B6C" w:rsidRPr="002B33F1" w:rsidRDefault="000D5B6C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B5AE18" w14:textId="77777777" w:rsidR="000D5B6C" w:rsidRPr="002B33F1" w:rsidRDefault="000D5B6C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E4BCCA" w14:textId="77777777" w:rsidR="000D5B6C" w:rsidRPr="002B33F1" w:rsidRDefault="000D5B6C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B33F1" w:rsidRPr="002B33F1" w14:paraId="6C147260" w14:textId="77777777" w:rsidTr="002B33F1">
        <w:trPr>
          <w:trHeight w:val="315"/>
        </w:trPr>
        <w:tc>
          <w:tcPr>
            <w:tcW w:w="2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52C326A1" w14:textId="77777777" w:rsidR="000D5B6C" w:rsidRPr="002B33F1" w:rsidRDefault="000D5B6C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ADD524" w14:textId="77777777" w:rsidR="000D5B6C" w:rsidRPr="002B33F1" w:rsidRDefault="000D5B6C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D69A12" w14:textId="77777777" w:rsidR="000D5B6C" w:rsidRPr="002B33F1" w:rsidRDefault="000D5B6C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E19621" w14:textId="77777777" w:rsidR="000D5B6C" w:rsidRPr="002B33F1" w:rsidRDefault="000D5B6C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4957EB" w14:textId="77777777" w:rsidR="000D5B6C" w:rsidRPr="002B33F1" w:rsidRDefault="000D5B6C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BE8360" w14:textId="77777777" w:rsidR="000D5B6C" w:rsidRPr="002B33F1" w:rsidRDefault="000D5B6C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2CBC5" w14:textId="77777777" w:rsidR="000D5B6C" w:rsidRPr="002B33F1" w:rsidRDefault="000D5B6C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</w:p>
        </w:tc>
        <w:tc>
          <w:tcPr>
            <w:tcW w:w="26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032DD" w14:textId="77777777" w:rsidR="000D5B6C" w:rsidRPr="002B33F1" w:rsidRDefault="000D5B6C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II</w:t>
            </w:r>
          </w:p>
        </w:tc>
        <w:tc>
          <w:tcPr>
            <w:tcW w:w="3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C0A26" w14:textId="77777777" w:rsidR="000D5B6C" w:rsidRPr="002B33F1" w:rsidRDefault="000D5B6C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E20AF" w14:textId="77777777" w:rsidR="000D5B6C" w:rsidRPr="002B33F1" w:rsidRDefault="000D5B6C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IV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89AFC" w14:textId="77777777" w:rsidR="000D5B6C" w:rsidRPr="002B33F1" w:rsidRDefault="000D5B6C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EA558" w14:textId="77777777" w:rsidR="000D5B6C" w:rsidRPr="002B33F1" w:rsidRDefault="000D5B6C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9D4BE" w14:textId="77777777" w:rsidR="000D5B6C" w:rsidRPr="002B33F1" w:rsidRDefault="000D5B6C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36A92" w14:textId="77777777" w:rsidR="000D5B6C" w:rsidRPr="002B33F1" w:rsidRDefault="000D5B6C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5C2C17" w14:textId="77777777" w:rsidR="000D5B6C" w:rsidRPr="002B33F1" w:rsidRDefault="000D5B6C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B33F1" w:rsidRPr="002B33F1" w14:paraId="39A8BE28" w14:textId="77777777" w:rsidTr="002B33F1">
        <w:trPr>
          <w:trHeight w:val="315"/>
        </w:trPr>
        <w:tc>
          <w:tcPr>
            <w:tcW w:w="2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774CF2C" w14:textId="77777777" w:rsidR="001B5DF8" w:rsidRPr="002B33F1" w:rsidRDefault="001B5DF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3CC665" w14:textId="77777777" w:rsidR="001B5DF8" w:rsidRPr="002B33F1" w:rsidRDefault="001B5DF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93CA63" w14:textId="77777777" w:rsidR="001B5DF8" w:rsidRPr="002B33F1" w:rsidRDefault="001B5DF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C80C8F" w14:textId="77777777" w:rsidR="001B5DF8" w:rsidRPr="002B33F1" w:rsidRDefault="001B5DF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6A68F" w14:textId="77777777" w:rsidR="001B5DF8" w:rsidRPr="002B33F1" w:rsidRDefault="001B5DF8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0A945" w14:textId="77777777" w:rsidR="001B5DF8" w:rsidRPr="002B33F1" w:rsidRDefault="0006080F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59 581,70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A966E" w14:textId="77777777" w:rsidR="001B5DF8" w:rsidRPr="002B33F1" w:rsidRDefault="001B5DF8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26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9D60C" w14:textId="77777777" w:rsidR="001B5DF8" w:rsidRPr="002B33F1" w:rsidRDefault="001B5DF8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6 019,73</w:t>
            </w:r>
          </w:p>
        </w:tc>
        <w:tc>
          <w:tcPr>
            <w:tcW w:w="31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56D44" w14:textId="77777777" w:rsidR="001B5DF8" w:rsidRPr="002B33F1" w:rsidRDefault="001B5DF8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30 098,63</w:t>
            </w:r>
          </w:p>
        </w:tc>
        <w:tc>
          <w:tcPr>
            <w:tcW w:w="36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D9A8E" w14:textId="77777777" w:rsidR="001B5DF8" w:rsidRPr="002B33F1" w:rsidRDefault="0006080F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59 581,70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EECB0" w14:textId="77777777" w:rsidR="001B5DF8" w:rsidRPr="002B33F1" w:rsidRDefault="001B5DF8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AF122" w14:textId="77777777" w:rsidR="001B5DF8" w:rsidRPr="002B33F1" w:rsidRDefault="001B5DF8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16CFB" w14:textId="77777777" w:rsidR="001B5DF8" w:rsidRPr="002B33F1" w:rsidRDefault="001B5DF8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ECBE6" w14:textId="77777777" w:rsidR="001B5DF8" w:rsidRPr="002B33F1" w:rsidRDefault="001B5DF8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4113FD" w14:textId="77777777" w:rsidR="001B5DF8" w:rsidRPr="002B33F1" w:rsidRDefault="001B5DF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80A08" w:rsidRPr="002B33F1" w14:paraId="3F71A1B5" w14:textId="77777777" w:rsidTr="002B33F1">
        <w:trPr>
          <w:trHeight w:val="315"/>
        </w:trPr>
        <w:tc>
          <w:tcPr>
            <w:tcW w:w="2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993D814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53F0C" w14:textId="77777777" w:rsidR="00F80A08" w:rsidRPr="002B33F1" w:rsidRDefault="00F80A08" w:rsidP="002B33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Мероприятие 04.07.</w:t>
            </w:r>
          </w:p>
        </w:tc>
        <w:tc>
          <w:tcPr>
            <w:tcW w:w="323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089A6" w14:textId="77777777" w:rsidR="00F80A08" w:rsidRPr="002B33F1" w:rsidRDefault="00F80A08" w:rsidP="002B33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2023-2027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D7A6D" w14:textId="77777777" w:rsidR="00F80A08" w:rsidRPr="002B33F1" w:rsidRDefault="00F80A08" w:rsidP="002B33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E6843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537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92A2D1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CF98E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E76F4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65B96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46761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EBE91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Отдел автодорог, транспорта и связи МКУ «Управление строительства» городского округа Кашира</w:t>
            </w:r>
          </w:p>
        </w:tc>
      </w:tr>
      <w:tr w:rsidR="00F80A08" w:rsidRPr="002B33F1" w14:paraId="0273E6AE" w14:textId="77777777" w:rsidTr="002B33F1">
        <w:trPr>
          <w:trHeight w:val="855"/>
        </w:trPr>
        <w:tc>
          <w:tcPr>
            <w:tcW w:w="2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05557F37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E0805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3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8673A5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0F53E4" w14:textId="77777777" w:rsidR="00F80A08" w:rsidRPr="002B33F1" w:rsidRDefault="0081705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2083A" w14:textId="77777777" w:rsidR="00F80A08" w:rsidRPr="002B33F1" w:rsidRDefault="00F80A08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537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D26DF7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D16EDB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67E09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6DD4C4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885792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9432F6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80A08" w:rsidRPr="002B33F1" w14:paraId="1FE9A35B" w14:textId="77777777" w:rsidTr="002B33F1">
        <w:trPr>
          <w:trHeight w:val="435"/>
        </w:trPr>
        <w:tc>
          <w:tcPr>
            <w:tcW w:w="2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365567C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3B282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D3FF70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FB6033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A66FC0" w14:textId="77777777" w:rsidR="00F80A08" w:rsidRPr="002B33F1" w:rsidRDefault="00F80A08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537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19EFD1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20150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C9327A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2590B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EFC52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62C343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B33F1" w:rsidRPr="002B33F1" w14:paraId="3C4623FF" w14:textId="77777777" w:rsidTr="002B33F1">
        <w:trPr>
          <w:trHeight w:val="1129"/>
        </w:trPr>
        <w:tc>
          <w:tcPr>
            <w:tcW w:w="2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12C8E82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3F0C4" w14:textId="77777777" w:rsidR="00F80A08" w:rsidRPr="002B33F1" w:rsidRDefault="00F80A08" w:rsidP="002B33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Создание парковочного пространства на улично-дорожной сети, шт. </w:t>
            </w:r>
          </w:p>
        </w:tc>
        <w:tc>
          <w:tcPr>
            <w:tcW w:w="323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83304" w14:textId="77777777" w:rsidR="00F80A08" w:rsidRPr="002B33F1" w:rsidRDefault="00F80A08" w:rsidP="002B33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A19E9" w14:textId="77777777" w:rsidR="00F80A08" w:rsidRPr="002B33F1" w:rsidRDefault="00F80A08" w:rsidP="002B33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0EA59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7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AFE9F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Итого 2023 год</w:t>
            </w:r>
          </w:p>
        </w:tc>
        <w:tc>
          <w:tcPr>
            <w:tcW w:w="1167" w:type="pct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66ECA2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В том числе по кварталам </w:t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3</w:t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0D8A6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40AF5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52AC1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5E81B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64447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Отдел автодорог, транспорта и связи МКУ </w:t>
            </w: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«Управление строительства» городского округа Кашира</w:t>
            </w:r>
          </w:p>
        </w:tc>
      </w:tr>
      <w:tr w:rsidR="002B33F1" w:rsidRPr="002B33F1" w14:paraId="64520850" w14:textId="77777777" w:rsidTr="002B33F1">
        <w:trPr>
          <w:trHeight w:val="315"/>
        </w:trPr>
        <w:tc>
          <w:tcPr>
            <w:tcW w:w="2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9DFBD0F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64D6F8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97BEDD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81E4CD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334F04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6AFBF4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0C5FC" w14:textId="77777777" w:rsidR="00F80A08" w:rsidRPr="002B33F1" w:rsidRDefault="00F80A08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</w:p>
        </w:tc>
        <w:tc>
          <w:tcPr>
            <w:tcW w:w="3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8489C" w14:textId="77777777" w:rsidR="00F80A08" w:rsidRPr="002B33F1" w:rsidRDefault="00F80A08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II</w:t>
            </w:r>
          </w:p>
        </w:tc>
        <w:tc>
          <w:tcPr>
            <w:tcW w:w="23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67060" w14:textId="77777777" w:rsidR="00F80A08" w:rsidRPr="002B33F1" w:rsidRDefault="00F80A08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1D555" w14:textId="77777777" w:rsidR="00F80A08" w:rsidRPr="002B33F1" w:rsidRDefault="00F80A08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IV</w:t>
            </w: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422280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3275D1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DED3A6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6A89E7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3953D5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B33F1" w:rsidRPr="002B33F1" w14:paraId="717FA2C7" w14:textId="77777777" w:rsidTr="002B33F1">
        <w:trPr>
          <w:trHeight w:val="315"/>
        </w:trPr>
        <w:tc>
          <w:tcPr>
            <w:tcW w:w="2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3A15E185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7979D7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4414BA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DC2BDE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BA6B6" w14:textId="77777777" w:rsidR="00F80A08" w:rsidRPr="002B33F1" w:rsidRDefault="00F80A08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75D66" w14:textId="77777777" w:rsidR="00F80A08" w:rsidRPr="002B33F1" w:rsidRDefault="00F80A08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6DE41" w14:textId="77777777" w:rsidR="00F80A08" w:rsidRPr="002B33F1" w:rsidRDefault="00F80A08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0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95967" w14:textId="77777777" w:rsidR="00F80A08" w:rsidRPr="002B33F1" w:rsidRDefault="00F80A08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3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78C92" w14:textId="77777777" w:rsidR="00F80A08" w:rsidRPr="002B33F1" w:rsidRDefault="00F80A08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8BA2B" w14:textId="77777777" w:rsidR="00F80A08" w:rsidRPr="002B33F1" w:rsidRDefault="00F80A08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AEAA6" w14:textId="77777777" w:rsidR="00F80A08" w:rsidRPr="002B33F1" w:rsidRDefault="00F80A08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8B2C7" w14:textId="77777777" w:rsidR="00F80A08" w:rsidRPr="002B33F1" w:rsidRDefault="00F80A08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F5948" w14:textId="77777777" w:rsidR="00F80A08" w:rsidRPr="002B33F1" w:rsidRDefault="00F80A08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0E297" w14:textId="77777777" w:rsidR="00F80A08" w:rsidRPr="002B33F1" w:rsidRDefault="00F80A08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51A6FA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80A08" w:rsidRPr="002B33F1" w14:paraId="5063A4C2" w14:textId="77777777" w:rsidTr="002B33F1">
        <w:trPr>
          <w:trHeight w:val="300"/>
        </w:trPr>
        <w:tc>
          <w:tcPr>
            <w:tcW w:w="2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894A3F4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2A4A1" w14:textId="77777777" w:rsidR="00F80A08" w:rsidRPr="002B33F1" w:rsidRDefault="00F80A08" w:rsidP="002B33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Мероприятие 04.08.</w:t>
            </w:r>
          </w:p>
        </w:tc>
        <w:tc>
          <w:tcPr>
            <w:tcW w:w="323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277ED" w14:textId="77777777" w:rsidR="00F80A08" w:rsidRPr="002B33F1" w:rsidRDefault="00F80A08" w:rsidP="002B33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2023-2027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F84DA" w14:textId="77777777" w:rsidR="00F80A08" w:rsidRPr="002B33F1" w:rsidRDefault="00F80A08" w:rsidP="002B33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8A384" w14:textId="77777777" w:rsidR="00F80A08" w:rsidRPr="002B33F1" w:rsidRDefault="00BA66BC" w:rsidP="002B33F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b/>
                <w:color w:val="000000"/>
                <w:sz w:val="24"/>
                <w:szCs w:val="24"/>
              </w:rPr>
              <w:t>542 233,30</w:t>
            </w:r>
          </w:p>
        </w:tc>
        <w:tc>
          <w:tcPr>
            <w:tcW w:w="1537" w:type="pct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15F6C4" w14:textId="77777777" w:rsidR="00F80A08" w:rsidRPr="002B33F1" w:rsidRDefault="00F52358" w:rsidP="002B33F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130</w:t>
            </w:r>
            <w:r w:rsidR="00BA66BC" w:rsidRPr="002B33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053,30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881C3" w14:textId="77777777" w:rsidR="00F80A08" w:rsidRPr="002B33F1" w:rsidRDefault="004F3BF5" w:rsidP="002B33F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102</w:t>
            </w:r>
            <w:r w:rsidR="00892BD6" w:rsidRPr="002B33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5</w:t>
            </w:r>
            <w:r w:rsidR="00F80A08" w:rsidRPr="002B33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20,00  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6F766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103 220,00  </w:t>
            </w:r>
          </w:p>
        </w:tc>
        <w:tc>
          <w:tcPr>
            <w:tcW w:w="3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DCA90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103 220,00  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0CD3B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103 220,00  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E1EE2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Отдел автодорог, транспорта и связи МКУ «Управление строительства» городского округа Кашира</w:t>
            </w:r>
          </w:p>
        </w:tc>
      </w:tr>
      <w:tr w:rsidR="00F80A08" w:rsidRPr="002B33F1" w14:paraId="26B8BE64" w14:textId="77777777" w:rsidTr="002B33F1">
        <w:trPr>
          <w:trHeight w:val="1275"/>
        </w:trPr>
        <w:tc>
          <w:tcPr>
            <w:tcW w:w="2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9B48C75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7D2026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3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471BC2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00C609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B9F19B" w14:textId="77777777" w:rsidR="00F80A08" w:rsidRPr="002B33F1" w:rsidRDefault="00F80A08" w:rsidP="002B33F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7" w:type="pct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7692D6" w14:textId="77777777" w:rsidR="00F80A08" w:rsidRPr="002B33F1" w:rsidRDefault="00F80A08" w:rsidP="002B33F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EC06F6" w14:textId="77777777" w:rsidR="00F80A08" w:rsidRPr="002B33F1" w:rsidRDefault="00F80A08" w:rsidP="002B33F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D408CC" w14:textId="77777777" w:rsidR="00F80A08" w:rsidRPr="002B33F1" w:rsidRDefault="00F80A08" w:rsidP="002B33F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6256A4" w14:textId="77777777" w:rsidR="00F80A08" w:rsidRPr="002B33F1" w:rsidRDefault="00F80A08" w:rsidP="002B33F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A2DE4B" w14:textId="77777777" w:rsidR="00F80A08" w:rsidRPr="002B33F1" w:rsidRDefault="00F80A08" w:rsidP="002B33F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36C1E1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80A08" w:rsidRPr="002B33F1" w14:paraId="65F58A86" w14:textId="77777777" w:rsidTr="002B33F1">
        <w:trPr>
          <w:trHeight w:val="300"/>
        </w:trPr>
        <w:tc>
          <w:tcPr>
            <w:tcW w:w="2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86CBA27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E2A02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0E5F46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9E461" w14:textId="77777777" w:rsidR="00F80A08" w:rsidRPr="002B33F1" w:rsidRDefault="0081705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6B696E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7" w:type="pct"/>
            <w:gridSpan w:val="1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B8751C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7165F9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1E124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06FA32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B91B04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4E53E6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80A08" w:rsidRPr="002B33F1" w14:paraId="60040599" w14:textId="77777777" w:rsidTr="002B33F1">
        <w:trPr>
          <w:trHeight w:val="300"/>
        </w:trPr>
        <w:tc>
          <w:tcPr>
            <w:tcW w:w="2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7D02D12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DBEB8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6A4EA5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57D374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57D5DD" w14:textId="77777777" w:rsidR="00F80A08" w:rsidRPr="002B33F1" w:rsidRDefault="00BA66BC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542 233,30</w:t>
            </w:r>
            <w:r w:rsidR="00F80A08"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37" w:type="pct"/>
            <w:gridSpan w:val="1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B47F7C" w14:textId="77777777" w:rsidR="00F80A08" w:rsidRPr="002B33F1" w:rsidRDefault="00F52358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130</w:t>
            </w:r>
            <w:r w:rsidR="00BA66BC" w:rsidRPr="002B33F1">
              <w:rPr>
                <w:rFonts w:ascii="Arial" w:hAnsi="Arial" w:cs="Arial"/>
                <w:color w:val="000000"/>
                <w:sz w:val="24"/>
                <w:szCs w:val="24"/>
              </w:rPr>
              <w:t> 053,30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8BB028" w14:textId="77777777" w:rsidR="00F80A08" w:rsidRPr="002B33F1" w:rsidRDefault="004F3BF5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  <w:r w:rsidR="00892BD6"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 5</w:t>
            </w:r>
            <w:r w:rsidR="00F80A08"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20,00 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1CEF7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103 220,00  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9DAACD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103 220,00  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E68D7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103 220,00  </w:t>
            </w: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F8EF5F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80A08" w:rsidRPr="002B33F1" w14:paraId="7B5B297A" w14:textId="77777777" w:rsidTr="002B33F1">
        <w:trPr>
          <w:trHeight w:val="315"/>
        </w:trPr>
        <w:tc>
          <w:tcPr>
            <w:tcW w:w="2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557A29D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62751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1F36CD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86314A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1D9D0E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7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1EEC43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5ABFCD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7CDFE3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A5B4B9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12EBF6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F2EC2C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80A08" w:rsidRPr="002B33F1" w14:paraId="0B33904E" w14:textId="77777777" w:rsidTr="002B33F1">
        <w:trPr>
          <w:trHeight w:val="435"/>
        </w:trPr>
        <w:tc>
          <w:tcPr>
            <w:tcW w:w="2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73531C49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11D2C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78F62D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890A57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5E9E52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537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EC8D27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FD115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4EA26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76D47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F7FC7B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9DE3A8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80A08" w:rsidRPr="002B33F1" w14:paraId="7483AF8C" w14:textId="77777777" w:rsidTr="002B33F1">
        <w:trPr>
          <w:trHeight w:val="315"/>
        </w:trPr>
        <w:tc>
          <w:tcPr>
            <w:tcW w:w="20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433C5F2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DA4F0" w14:textId="77777777" w:rsidR="00F80A08" w:rsidRPr="002B33F1" w:rsidRDefault="00F80A08" w:rsidP="002B33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Мероприятие 04.09.</w:t>
            </w:r>
          </w:p>
        </w:tc>
        <w:tc>
          <w:tcPr>
            <w:tcW w:w="323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D64BB" w14:textId="77777777" w:rsidR="00F80A08" w:rsidRPr="002B33F1" w:rsidRDefault="00F80A08" w:rsidP="002B33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2023-2027</w:t>
            </w: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E0FBB" w14:textId="77777777" w:rsidR="00F80A08" w:rsidRPr="002B33F1" w:rsidRDefault="00F80A08" w:rsidP="002B33F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E62CE" w14:textId="77777777" w:rsidR="00F80A08" w:rsidRPr="002B33F1" w:rsidRDefault="00BA66BC" w:rsidP="002B33F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41 514,57</w:t>
            </w:r>
          </w:p>
        </w:tc>
        <w:tc>
          <w:tcPr>
            <w:tcW w:w="1537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516C00" w14:textId="77777777" w:rsidR="00F80A08" w:rsidRPr="002B33F1" w:rsidRDefault="00F52358" w:rsidP="002B33F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20 814,</w:t>
            </w:r>
            <w:r w:rsidR="0003596E" w:rsidRPr="002B33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</w:t>
            </w:r>
            <w:r w:rsidR="00BA66BC" w:rsidRPr="002B33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</w:t>
            </w:r>
            <w:r w:rsidR="00F80A08" w:rsidRPr="002B33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91CCE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5 </w:t>
            </w:r>
            <w:r w:rsidR="004F3BF5" w:rsidRPr="002B33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</w:t>
            </w:r>
            <w:r w:rsidRPr="002B33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00,00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2FEC0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5 000,00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3E597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5 000,00 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BA387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5 000,00  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D4B6F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Отдел автодорог, транспорта и связи МКУ «Управле</w:t>
            </w: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ние строительства» городского округа Кашира</w:t>
            </w:r>
          </w:p>
        </w:tc>
      </w:tr>
      <w:tr w:rsidR="00F80A08" w:rsidRPr="002B33F1" w14:paraId="5BABF992" w14:textId="77777777" w:rsidTr="002B33F1">
        <w:trPr>
          <w:trHeight w:val="855"/>
        </w:trPr>
        <w:tc>
          <w:tcPr>
            <w:tcW w:w="2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F27FF9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465DF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Мероприятия по обеспечению безопасности </w:t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дорожного движения</w:t>
            </w:r>
          </w:p>
        </w:tc>
        <w:tc>
          <w:tcPr>
            <w:tcW w:w="3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503F0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54E58F" w14:textId="77777777" w:rsidR="00F80A08" w:rsidRPr="002B33F1" w:rsidRDefault="0081705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дорожного фонда городского </w:t>
            </w: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округа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74A7B" w14:textId="77777777" w:rsidR="00F80A08" w:rsidRPr="002B33F1" w:rsidRDefault="00BA66BC" w:rsidP="002B33F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41 514,57</w:t>
            </w:r>
            <w:r w:rsidR="00F80A08" w:rsidRPr="002B33F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7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F13EFA" w14:textId="77777777" w:rsidR="00F80A08" w:rsidRPr="002B33F1" w:rsidRDefault="00BA66BC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20 814,57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09E50C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5 </w:t>
            </w:r>
            <w:r w:rsidR="004F3BF5" w:rsidRPr="002B33F1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00,00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A4CA3D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5 000,00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EF4793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5 000,00 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999BD4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5 000,00  </w:t>
            </w: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FC1485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F80A08" w:rsidRPr="002B33F1" w14:paraId="54C5BB7B" w14:textId="77777777" w:rsidTr="002B33F1">
        <w:trPr>
          <w:trHeight w:val="435"/>
        </w:trPr>
        <w:tc>
          <w:tcPr>
            <w:tcW w:w="20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924C46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50B65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13062C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E08FB7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Внебюджетные средства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F62F21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537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7AE20C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3ED720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FCE9F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6AE75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FB2B7" w14:textId="77777777" w:rsidR="00F80A08" w:rsidRPr="002B33F1" w:rsidRDefault="00F80A08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080C1E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B33F1" w:rsidRPr="002B33F1" w14:paraId="40DB0FAE" w14:textId="77777777" w:rsidTr="002B33F1">
        <w:trPr>
          <w:trHeight w:val="300"/>
        </w:trPr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63CB1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43386E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9D8A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09F35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899A2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AC79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788E1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B014B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871D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560D1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00061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B4388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A9E63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AF79C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9E5A0" w14:textId="77777777" w:rsidR="00F80A08" w:rsidRPr="002B33F1" w:rsidRDefault="00F80A08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D9B7E69" w14:textId="77777777" w:rsidR="002B33F1" w:rsidRPr="002B33F1" w:rsidRDefault="002B33F1" w:rsidP="002B33F1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14D473B" w14:textId="5CB2680A" w:rsidR="002B33F1" w:rsidRPr="002B33F1" w:rsidRDefault="002B33F1" w:rsidP="002B33F1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3F1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_________________________</w:t>
      </w:r>
      <w:r w:rsidRPr="002B33F1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br/>
        <w:t xml:space="preserve">1  При наличии </w:t>
      </w:r>
      <w:r w:rsidRPr="002B33F1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br/>
        <w:t>2  Источники финансирования при наличии.</w:t>
      </w:r>
      <w:r w:rsidRPr="002B33F1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br/>
        <w:t>3  Разбивка значений результатов реализации по кварталам осуществляется на текущий финансовый год</w:t>
      </w:r>
    </w:p>
    <w:p w14:paraId="7AFF6646" w14:textId="77777777" w:rsidR="002B33F1" w:rsidRPr="002B33F1" w:rsidRDefault="002B33F1" w:rsidP="002B33F1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D1E1BAF" w14:textId="19C4E52E" w:rsidR="00572DDD" w:rsidRPr="002B33F1" w:rsidRDefault="00572DDD" w:rsidP="002B33F1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3</w:t>
      </w:r>
      <w:r w:rsidRPr="002B3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к постановлению администрации </w:t>
      </w:r>
      <w:r w:rsidRPr="002B3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городского округа Кашира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29.12.2023 № 3470-па</w:t>
      </w:r>
    </w:p>
    <w:p w14:paraId="52EB5216" w14:textId="77777777" w:rsidR="00FB4AF9" w:rsidRPr="002B33F1" w:rsidRDefault="00FB4AF9" w:rsidP="002B33F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73E546DD" w14:textId="77777777" w:rsidR="00572DDD" w:rsidRPr="002B33F1" w:rsidRDefault="00572DDD" w:rsidP="002B33F1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Адресный перечень мероприятий, финансирование которых предусмотрено</w:t>
      </w:r>
      <w:r w:rsidRPr="002B3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мероприятием 04.01 «Капитальный ремонт и ремонт автомобильных дорог общего пользования местного значения» подпрограммы «Дороги Подмосковья» муниципальной программы «Развитие и функционирование дорожно-транспортного комплекса»</w:t>
      </w:r>
    </w:p>
    <w:p w14:paraId="37190674" w14:textId="77777777" w:rsidR="00572DDD" w:rsidRPr="002B33F1" w:rsidRDefault="00572DDD" w:rsidP="002B33F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61F1A25D" w14:textId="2AC88F53" w:rsidR="00572DDD" w:rsidRPr="002B33F1" w:rsidRDefault="00572DDD" w:rsidP="002B33F1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Муниципальный заказчик: Отдел автодорог, транспорта и связи </w:t>
      </w:r>
      <w:r w:rsidR="002B33F1" w:rsidRPr="002B3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МКУ «Управление строительства» </w:t>
      </w:r>
      <w:r w:rsidRPr="002B3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городского округа Кашира     </w:t>
      </w:r>
      <w:r w:rsidRPr="002B3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Ответственный за выполнение мероприятия: первый заместитель главы городского округа Кашира </w:t>
      </w:r>
    </w:p>
    <w:p w14:paraId="3DDC78A2" w14:textId="77777777" w:rsidR="00572DDD" w:rsidRPr="002B33F1" w:rsidRDefault="00572DDD" w:rsidP="002B33F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3"/>
        <w:gridCol w:w="2619"/>
        <w:gridCol w:w="1966"/>
        <w:gridCol w:w="1773"/>
        <w:gridCol w:w="1544"/>
        <w:gridCol w:w="2125"/>
        <w:gridCol w:w="1930"/>
        <w:gridCol w:w="951"/>
        <w:gridCol w:w="951"/>
        <w:gridCol w:w="951"/>
      </w:tblGrid>
      <w:tr w:rsidR="00572DDD" w:rsidRPr="002B33F1" w14:paraId="2C3086F0" w14:textId="77777777" w:rsidTr="002B33F1">
        <w:trPr>
          <w:trHeight w:val="1200"/>
        </w:trPr>
        <w:tc>
          <w:tcPr>
            <w:tcW w:w="15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296CD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1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FE513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5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4095B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Виды работ (капитальный ремонт/ремонт, вид/тип объекта 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7C0C7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выполняемых работ</w:t>
            </w:r>
          </w:p>
        </w:tc>
        <w:tc>
          <w:tcPr>
            <w:tcW w:w="3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B482B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Период проведения работ</w:t>
            </w:r>
          </w:p>
        </w:tc>
        <w:tc>
          <w:tcPr>
            <w:tcW w:w="5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C6419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839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D9020C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Финансирование, рублей</w:t>
            </w:r>
          </w:p>
        </w:tc>
      </w:tr>
      <w:tr w:rsidR="00572DDD" w:rsidRPr="002B33F1" w14:paraId="4A3FCC04" w14:textId="77777777" w:rsidTr="002B33F1">
        <w:trPr>
          <w:trHeight w:val="315"/>
        </w:trPr>
        <w:tc>
          <w:tcPr>
            <w:tcW w:w="1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B57356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69564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5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6DED6D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A4F1A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3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F996D9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1CED27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9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C2E7B4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72DDD" w:rsidRPr="002B33F1" w14:paraId="00327542" w14:textId="77777777" w:rsidTr="002B33F1">
        <w:trPr>
          <w:trHeight w:val="315"/>
        </w:trPr>
        <w:tc>
          <w:tcPr>
            <w:tcW w:w="1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829750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39415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(адрес объекта)</w:t>
            </w:r>
          </w:p>
        </w:tc>
        <w:tc>
          <w:tcPr>
            <w:tcW w:w="5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84B011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6325C4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AC7C69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2DA86E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34719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B5A55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536F7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A4B2B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</w:tr>
      <w:tr w:rsidR="00572DDD" w:rsidRPr="002B33F1" w14:paraId="1F191C0A" w14:textId="77777777" w:rsidTr="002B33F1">
        <w:trPr>
          <w:trHeight w:val="315"/>
        </w:trPr>
        <w:tc>
          <w:tcPr>
            <w:tcW w:w="1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92724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F5278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B84E8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6A4C7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C57BB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EA14A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E4D21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1BC22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B59B0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CA029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72DDD" w:rsidRPr="002B33F1" w14:paraId="0108092E" w14:textId="77777777" w:rsidTr="002B33F1">
        <w:trPr>
          <w:trHeight w:val="555"/>
        </w:trPr>
        <w:tc>
          <w:tcPr>
            <w:tcW w:w="158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568A0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18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B966B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Московская область, городской округ Кашира, д. Благово, Авт. дорога (уч-к №З); GPS координаты ремонтируемого участка: 54.793103, 37.979357/54.788701, 37.97337</w:t>
            </w:r>
          </w:p>
        </w:tc>
        <w:tc>
          <w:tcPr>
            <w:tcW w:w="502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66DF9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5C0E7" w14:textId="77777777" w:rsidR="00572DDD" w:rsidRPr="002B33F1" w:rsidRDefault="00572DDD" w:rsidP="002B33F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2 460,00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6106C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0C30C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76599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3 337 700,00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167F0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3 337 700,00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D355B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4D5BA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2DDD" w:rsidRPr="002B33F1" w14:paraId="4554F2CC" w14:textId="77777777" w:rsidTr="002B33F1">
        <w:trPr>
          <w:trHeight w:val="1230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54DD90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C4AB77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F2C484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69DAAA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67602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A2B28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дорожного фонда Московской области 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65DE5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2 636 770,00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CF527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2 636 770,00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5C6A4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24385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643697AD" w14:textId="77777777" w:rsidTr="002B33F1">
        <w:trPr>
          <w:trHeight w:val="1200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F35FC3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ADAC02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AC9F59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69CBE8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0746B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F37B8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93149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700 930,00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49423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700 930,00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3DBA8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E86D0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29F3AF01" w14:textId="77777777" w:rsidTr="002B33F1">
        <w:trPr>
          <w:trHeight w:val="555"/>
        </w:trPr>
        <w:tc>
          <w:tcPr>
            <w:tcW w:w="158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5B7F1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E6833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Московская область, городской округ Кашира, г. Кашира, ул. Осенняя; GPS координаты ремонтируемого участка: 54.855301, 38.201395/54.854020, 38.206255</w:t>
            </w:r>
          </w:p>
        </w:tc>
        <w:tc>
          <w:tcPr>
            <w:tcW w:w="502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04996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3F043" w14:textId="77777777" w:rsidR="00572DDD" w:rsidRPr="002B33F1" w:rsidRDefault="00572DDD" w:rsidP="002B33F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1 036,00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4FC0D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66406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82A33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1 265 070,00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7AF35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1 265 070,00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9656F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543B8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2DDD" w:rsidRPr="002B33F1" w14:paraId="0417C6D8" w14:textId="77777777" w:rsidTr="002B33F1">
        <w:trPr>
          <w:trHeight w:val="1020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8D85F2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583A74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C74E0F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0A47BB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E7FD7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B29B5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дорожного фонда Московской области 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BCCFB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999 400,00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3BD48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999 400,00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155FC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C94DC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1A884DD3" w14:textId="77777777" w:rsidTr="002B33F1">
        <w:trPr>
          <w:trHeight w:val="1020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33F6F5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95C81B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2A8901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D6B2FE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DACFE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24345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B9459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265 670,00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6CB7D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265 670,00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933E1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824CA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53B61624" w14:textId="77777777" w:rsidTr="002B33F1">
        <w:trPr>
          <w:trHeight w:val="555"/>
        </w:trPr>
        <w:tc>
          <w:tcPr>
            <w:tcW w:w="158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E5577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1B0CF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Московская область, городской округ Кашира, д. Руднево, Авт. дорога (уч-к №2); GPS координаты ремонтируемого </w:t>
            </w:r>
            <w:r w:rsidRPr="002B3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участка: 54.738105, 38.144666/54.742340, 38.139584</w:t>
            </w:r>
          </w:p>
        </w:tc>
        <w:tc>
          <w:tcPr>
            <w:tcW w:w="502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8FBB2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Капитальный ремонт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CB74E" w14:textId="77777777" w:rsidR="00572DDD" w:rsidRPr="002B33F1" w:rsidRDefault="00572DDD" w:rsidP="002B33F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2 340,00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0E46F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8398A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7413FC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3 159 550,00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F94E0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3 159 550,00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EFF2F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0958E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2DDD" w:rsidRPr="002B33F1" w14:paraId="75E139BF" w14:textId="77777777" w:rsidTr="002B33F1">
        <w:trPr>
          <w:trHeight w:val="1020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7C4DB4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BDB813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4B87E6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A9319C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10A35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1799C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дорожного фонда Московской области 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30DCB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2 496 030,00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50075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2 496 030,00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F6EEE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F85EB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4B104411" w14:textId="77777777" w:rsidTr="002B33F1">
        <w:trPr>
          <w:trHeight w:val="1020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714920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0F2A78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DCE8E7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DFBF4F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B1363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3A710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CF271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663 520,00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DCCE3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663 520,00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A19C6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B9DC4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6B051669" w14:textId="77777777" w:rsidTr="002B33F1">
        <w:trPr>
          <w:trHeight w:val="555"/>
        </w:trPr>
        <w:tc>
          <w:tcPr>
            <w:tcW w:w="158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00E2D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CB18E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Московская область, городской округ Кашира, мкр. Ожерелье, ул. Новоселов; GPS координаты ремонтируемого участка: 54.794733, 38.259926/54.794417, 38.251311</w:t>
            </w:r>
          </w:p>
        </w:tc>
        <w:tc>
          <w:tcPr>
            <w:tcW w:w="502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4934A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35DA3" w14:textId="77777777" w:rsidR="00572DDD" w:rsidRPr="002B33F1" w:rsidRDefault="00572DDD" w:rsidP="002B33F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2 340,00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C3BAA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9AF91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11A1A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3 174 890,00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33BC7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3 174 890,00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8FD17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20CE2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2DDD" w:rsidRPr="002B33F1" w14:paraId="06701022" w14:textId="77777777" w:rsidTr="002B33F1">
        <w:trPr>
          <w:trHeight w:val="1020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39B1F5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6CC890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571DDF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21BA84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D573C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86740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дорожного фонда Московской области 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DBC8C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2 508 150,00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70679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2 508 150,00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031F6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99AAF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659A48F2" w14:textId="77777777" w:rsidTr="002B33F1">
        <w:trPr>
          <w:trHeight w:val="1020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2792B0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333577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096F3AB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0EAE00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62FC3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305C2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0CCFB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666 740,00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46312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666 740,00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9719F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8B090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0A195B01" w14:textId="77777777" w:rsidTr="002B33F1">
        <w:trPr>
          <w:trHeight w:val="555"/>
        </w:trPr>
        <w:tc>
          <w:tcPr>
            <w:tcW w:w="158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D5470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D3570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Московская область, городской округ Кашира, г. Кашира, ул. Интернациональная; GPS координаты ремонтируемого участка: 54.852811, 38.188923/54.854909, 38.186778</w:t>
            </w:r>
          </w:p>
        </w:tc>
        <w:tc>
          <w:tcPr>
            <w:tcW w:w="502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7E121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487DA" w14:textId="77777777" w:rsidR="00572DDD" w:rsidRPr="002B33F1" w:rsidRDefault="00572DDD" w:rsidP="002B33F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1 100,00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CA05F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11EBF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5751B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1 343 230,00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A600E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1 343 230,00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3CB5C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D4CD6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2DDD" w:rsidRPr="002B33F1" w14:paraId="3EDEF74A" w14:textId="77777777" w:rsidTr="002B33F1">
        <w:trPr>
          <w:trHeight w:val="1020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C4DDC1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7BE4EA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C09E0DE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0461CA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8649E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8B9F9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дорожного фонда Московской области 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33E41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1 061 140,00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81151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1 061 140,00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D1D3B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71AE1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33A52348" w14:textId="77777777" w:rsidTr="002B33F1">
        <w:trPr>
          <w:trHeight w:val="1020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C1ABA7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E2CA02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6C8C3E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4CCE04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8185C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B885D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B5D3C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282 090,00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48D9B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282 090,00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93FBD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EF3A1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5378A044" w14:textId="77777777" w:rsidTr="002B33F1">
        <w:trPr>
          <w:trHeight w:val="555"/>
        </w:trPr>
        <w:tc>
          <w:tcPr>
            <w:tcW w:w="158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7590C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FFDAD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Московская область, городской округ </w:t>
            </w:r>
            <w:r w:rsidRPr="002B3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Кашира, д. Барабаново, ул. Строительная (уч-к №1); GPS координаты ремонтируемого участка: 54.721648, 38.165710/54.724735, 38.166504</w:t>
            </w:r>
          </w:p>
        </w:tc>
        <w:tc>
          <w:tcPr>
            <w:tcW w:w="502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380EF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Капитальный ремонт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61550" w14:textId="77777777" w:rsidR="00572DDD" w:rsidRPr="002B33F1" w:rsidRDefault="00572DDD" w:rsidP="002B33F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1 860,00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C5249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DAB84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99722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2 523 640,00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7C554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2 523 640,00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9D00D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F66D3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2DDD" w:rsidRPr="002B33F1" w14:paraId="7AD102B3" w14:textId="77777777" w:rsidTr="002B33F1">
        <w:trPr>
          <w:trHeight w:val="1020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A934F5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617631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0011D0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B83481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2E778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6BFAE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дорожного фонда Московской области 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4754A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1 993 660,00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4741E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1 993 660,00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793BD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BA8A2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38666894" w14:textId="77777777" w:rsidTr="002B33F1">
        <w:trPr>
          <w:trHeight w:val="1020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61818B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B3765C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D0581F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D1A003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46B94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FFA77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857B6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529 980,00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9A898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529 980,00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5DA5C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6E11A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00230934" w14:textId="77777777" w:rsidTr="002B33F1">
        <w:trPr>
          <w:trHeight w:val="555"/>
        </w:trPr>
        <w:tc>
          <w:tcPr>
            <w:tcW w:w="158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6D034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E3DF3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Московская область, городской округ Кашира, г. Кашира, пер. Пушкинский (уч. №2); GPS координаты ремонтируемого участка: 54.839179, 38.149943/54.840102, 38.150968</w:t>
            </w:r>
          </w:p>
        </w:tc>
        <w:tc>
          <w:tcPr>
            <w:tcW w:w="502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B4BB2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3E341" w14:textId="77777777" w:rsidR="00572DDD" w:rsidRPr="002B33F1" w:rsidRDefault="00572DDD" w:rsidP="002B33F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1 601,00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1E431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C12C1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83FC4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1 636 330,00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3313F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1 636 330,00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51F11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5BF93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2DDD" w:rsidRPr="002B33F1" w14:paraId="5B84EFA3" w14:textId="77777777" w:rsidTr="002B33F1">
        <w:trPr>
          <w:trHeight w:val="1020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24B61B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6B0CB6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D362B4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7E8342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E5C16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F7B0D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дорожного фонда Московской области 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0915E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1 292 690,00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58F59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1 292 690,00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93F1F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7506C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2F99C3A6" w14:textId="77777777" w:rsidTr="002B33F1">
        <w:trPr>
          <w:trHeight w:val="1020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EA2718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EA8641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2D50D8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833129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19855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DD5B1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B8E7D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343 640,00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62B2D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343 640,00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3280E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4583D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74FFEC25" w14:textId="77777777" w:rsidTr="002B33F1">
        <w:trPr>
          <w:trHeight w:val="555"/>
        </w:trPr>
        <w:tc>
          <w:tcPr>
            <w:tcW w:w="158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38694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EBC58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Московская область, городской округ Кашира, мкр. Ожерелье, ул. Спортивная; GPS координаты ремонтируемого участка: 54.810277, 38.28028/54.813462, 38.282168</w:t>
            </w:r>
          </w:p>
        </w:tc>
        <w:tc>
          <w:tcPr>
            <w:tcW w:w="502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C8158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ACCBC" w14:textId="77777777" w:rsidR="00572DDD" w:rsidRPr="002B33F1" w:rsidRDefault="00572DDD" w:rsidP="002B33F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1 507,50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D11E1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3A674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56F15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2 045 370,00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34248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2 045 370,00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2B333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18CB6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2DDD" w:rsidRPr="002B33F1" w14:paraId="56A5FAA9" w14:textId="77777777" w:rsidTr="002B33F1">
        <w:trPr>
          <w:trHeight w:val="1020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1332F7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96FA63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10547A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857BC1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94DC3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929F3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дорожного фонда Московской области 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B2FB7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1 615 830,00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22A31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1 615 830,00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961CE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A0B07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022B16C8" w14:textId="77777777" w:rsidTr="002B33F1">
        <w:trPr>
          <w:trHeight w:val="1020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8E0D8C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AA79C5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0E4019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BDEE81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3823D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81A8E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F7C7F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429 540,00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7F5D9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429 540,00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F33EB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766AE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7AFB3B76" w14:textId="77777777" w:rsidTr="002B33F1">
        <w:trPr>
          <w:trHeight w:val="555"/>
        </w:trPr>
        <w:tc>
          <w:tcPr>
            <w:tcW w:w="158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59A8C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11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6C6ED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Московская область, городской округ Кашира, мкр. Ожерелье, ул. 8 Марта; GPS координаты ремонтируемого участка: 54.801703, 38.277631/54.806270, 38.274401</w:t>
            </w:r>
          </w:p>
        </w:tc>
        <w:tc>
          <w:tcPr>
            <w:tcW w:w="502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A4950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B6C62" w14:textId="77777777" w:rsidR="00572DDD" w:rsidRPr="002B33F1" w:rsidRDefault="00572DDD" w:rsidP="002B33F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2 340,00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9E237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82010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2D59C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3 174 890,00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9ACAB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3 174 890,00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204A5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916C4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2DDD" w:rsidRPr="002B33F1" w14:paraId="7ACDB8F2" w14:textId="77777777" w:rsidTr="002B33F1">
        <w:trPr>
          <w:trHeight w:val="1020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250B0A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254B23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4C042A7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C9B856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1B9E0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478F5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дорожного фонда Московской области 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0F36B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2 508 150,00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7345A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2 508 150,00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02A6E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8673E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2B252C5E" w14:textId="77777777" w:rsidTr="002B33F1">
        <w:trPr>
          <w:trHeight w:val="1020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3D0CD5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221707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DA449A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86B8B7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9061F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C8B3C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64A92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666 740,00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7B1B6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666 740,00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95175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6D423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27D4B406" w14:textId="77777777" w:rsidTr="002B33F1">
        <w:trPr>
          <w:trHeight w:val="555"/>
        </w:trPr>
        <w:tc>
          <w:tcPr>
            <w:tcW w:w="158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3C9F8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8154D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Московская область, городской округ Кашира, д. Большое Кропотово, ул. Родниковая (уч-к №2); GPS координаты ремонтируемого участка: 54.859672, 38.354394/54.858393, 38.351441</w:t>
            </w:r>
          </w:p>
        </w:tc>
        <w:tc>
          <w:tcPr>
            <w:tcW w:w="502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5D529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F437C" w14:textId="77777777" w:rsidR="00572DDD" w:rsidRPr="002B33F1" w:rsidRDefault="00572DDD" w:rsidP="002B33F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2 970,00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CD1BA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692B3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6DDD4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3 626 700,00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8F126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3 626 700,00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7FE32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F9143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2DDD" w:rsidRPr="002B33F1" w14:paraId="36A49DBC" w14:textId="77777777" w:rsidTr="002B33F1">
        <w:trPr>
          <w:trHeight w:val="1020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0B0740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21D727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47AFC8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2F89D6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7AC16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19D8F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дорожного фонда Московской области 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6616D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2 865 080,00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44A6C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2 865 080,00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7D112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C9674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63B584E3" w14:textId="77777777" w:rsidTr="002B33F1">
        <w:trPr>
          <w:trHeight w:val="1020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43F49C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0BF12C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2FD90F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A6F782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1EEA5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D2787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23BFC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761 620,00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4197F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761 620,00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30D01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6C08C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354EA447" w14:textId="77777777" w:rsidTr="002B33F1">
        <w:trPr>
          <w:trHeight w:val="555"/>
        </w:trPr>
        <w:tc>
          <w:tcPr>
            <w:tcW w:w="158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7E3FD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22D7D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Московская область, городской округ Кашира, д. Базарово, ул. Новая; GPS координаты ремонтируемого участка: 54.787019, </w:t>
            </w:r>
            <w:r w:rsidRPr="002B3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38.152054/54.789772, 38.155938</w:t>
            </w:r>
          </w:p>
        </w:tc>
        <w:tc>
          <w:tcPr>
            <w:tcW w:w="502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7E050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Капитальный ремонт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536FA" w14:textId="77777777" w:rsidR="00572DDD" w:rsidRPr="002B33F1" w:rsidRDefault="00572DDD" w:rsidP="002B33F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1 616,00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AED75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49D22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D1651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1 973 320,00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DE9A9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1 973 320,00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9AFC4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8D4F6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2DDD" w:rsidRPr="002B33F1" w14:paraId="680FCDED" w14:textId="77777777" w:rsidTr="002B33F1">
        <w:trPr>
          <w:trHeight w:val="1020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011980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3C17F2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6F6D97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CC090E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437B4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9B129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дорожного фонда Московской области 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E3148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1 558 910,00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58A9F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1 558 910,00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3CC14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8FEB3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06FD3252" w14:textId="77777777" w:rsidTr="002B33F1">
        <w:trPr>
          <w:trHeight w:val="1020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5BE014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B03714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3DF5FA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122719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2DB85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C7DAB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DE8CE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414 410,00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8FEF4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414 410,00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9A17F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54A39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64333D4A" w14:textId="77777777" w:rsidTr="002B33F1">
        <w:trPr>
          <w:trHeight w:val="555"/>
        </w:trPr>
        <w:tc>
          <w:tcPr>
            <w:tcW w:w="158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01D73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69E51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Московская область, городской округ Кашира, г. Кашира, ул. Летняя, уч.1; GPS координаты ремонтируемого участка: 54.850062, 38.203259/54.852363, 38.206773</w:t>
            </w:r>
          </w:p>
        </w:tc>
        <w:tc>
          <w:tcPr>
            <w:tcW w:w="502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46597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A155D" w14:textId="77777777" w:rsidR="00572DDD" w:rsidRPr="002B33F1" w:rsidRDefault="00572DDD" w:rsidP="002B33F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960,00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283DF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A0238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3C9BB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1 172 270,00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EC4ED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1 172 270,00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5A891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08ECE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2DDD" w:rsidRPr="002B33F1" w14:paraId="0D627775" w14:textId="77777777" w:rsidTr="002B33F1">
        <w:trPr>
          <w:trHeight w:val="1020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C33287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761513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133DF0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3BF754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C34E0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52374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дорожного фонда Московской области 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E0E2D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926 090,00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2C9E9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926 090,00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8C956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0ABFB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2B6F6FD5" w14:textId="77777777" w:rsidTr="002B33F1">
        <w:trPr>
          <w:trHeight w:val="1020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8D761F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F93E57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D98534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D80C36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931E2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B82C5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486F9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246 180,00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ADC44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246 180,00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1066E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068C1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48A73813" w14:textId="77777777" w:rsidTr="002B33F1">
        <w:trPr>
          <w:trHeight w:val="555"/>
        </w:trPr>
        <w:tc>
          <w:tcPr>
            <w:tcW w:w="158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20F4D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1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1DD68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Московская область, городской округ Кашира, г. Кашира, ул. Воровского (уч.1); GPS координаты ремонтируемого участка: 54.855928, 38.19226/54.853328, 38.192582</w:t>
            </w:r>
          </w:p>
        </w:tc>
        <w:tc>
          <w:tcPr>
            <w:tcW w:w="502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7AFEE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750C70" w14:textId="77777777" w:rsidR="00572DDD" w:rsidRPr="002B33F1" w:rsidRDefault="00572DDD" w:rsidP="002B33F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897,00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AE966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8B72E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86AB5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1 095 350,00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25322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1 095 350,00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C0DBA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77242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2DDD" w:rsidRPr="002B33F1" w14:paraId="22401547" w14:textId="77777777" w:rsidTr="002B33F1">
        <w:trPr>
          <w:trHeight w:val="1020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1F1288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16DF40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17F46AF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C77666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60430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B9D2D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дорожного фонда Московской области 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984DD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865 320,00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AF0FE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865 320,00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C30E3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C74F8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5DE40DE4" w14:textId="77777777" w:rsidTr="002B33F1">
        <w:trPr>
          <w:trHeight w:val="1020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7D0DB4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835BC0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63B8C8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B496F0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F5D91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53821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70329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230 030,00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10613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230 030,00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2D9FF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1F656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180A14A0" w14:textId="77777777" w:rsidTr="002B33F1">
        <w:trPr>
          <w:trHeight w:val="555"/>
        </w:trPr>
        <w:tc>
          <w:tcPr>
            <w:tcW w:w="158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5DD11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1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E849B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Московская область, городской округ </w:t>
            </w:r>
            <w:r w:rsidRPr="002B3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Кашира, г. Кашира, ул. Комсомольская; GPS координаты ремонтируемого участка: 54.854552, 38.194346/54.850770, 38.181943</w:t>
            </w:r>
          </w:p>
        </w:tc>
        <w:tc>
          <w:tcPr>
            <w:tcW w:w="502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20752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Капитальный ремонт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FCCE6" w14:textId="77777777" w:rsidR="00572DDD" w:rsidRPr="002B33F1" w:rsidRDefault="00572DDD" w:rsidP="002B33F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1 980,00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473EA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FA21C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AFEAA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2 417 800,00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88837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2 417 800,00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E7241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2245F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2DDD" w:rsidRPr="002B33F1" w14:paraId="3307626D" w14:textId="77777777" w:rsidTr="002B33F1">
        <w:trPr>
          <w:trHeight w:val="1020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C5F5DF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764B3F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31848F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B71F2B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37775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A9E3F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дорожного фонда Московской области 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58918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1 910 050,00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905A8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1 910 050,00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AD0C0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743F7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1DAE4EB5" w14:textId="77777777" w:rsidTr="002B33F1">
        <w:trPr>
          <w:trHeight w:val="1020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57C7A4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92A276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6F786F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6C2600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A8239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2B5B4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16A92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507 750,00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23503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507 750,00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882FE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60803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461F6042" w14:textId="77777777" w:rsidTr="002B33F1">
        <w:trPr>
          <w:trHeight w:val="555"/>
        </w:trPr>
        <w:tc>
          <w:tcPr>
            <w:tcW w:w="158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E33A5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1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01C22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Московская область, городской округ Кашира, г. Кашира, ул. Фабричная; GPS координаты ремонтируемого участка: 54.839935, 38.142294/54.838393, 38.140663</w:t>
            </w:r>
          </w:p>
        </w:tc>
        <w:tc>
          <w:tcPr>
            <w:tcW w:w="502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3FA00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AADF0" w14:textId="77777777" w:rsidR="00572DDD" w:rsidRPr="002B33F1" w:rsidRDefault="00572DDD" w:rsidP="002B33F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906,70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FA527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FC89F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0548C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1 727 830,00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8886E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1 727 830,00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6AA52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0D4C5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2DDD" w:rsidRPr="002B33F1" w14:paraId="4D395236" w14:textId="77777777" w:rsidTr="002B33F1">
        <w:trPr>
          <w:trHeight w:val="1020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BCA3E3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E80220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A6441D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8FF91B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4624A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B96C9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дорожного фонда Московской области 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4780F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1 364 980,00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EA587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1 364 980,00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0E9DC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87125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3F611356" w14:textId="77777777" w:rsidTr="002B33F1">
        <w:trPr>
          <w:trHeight w:val="1020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13BD2E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4D6634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756A039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4D818C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FC5B4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06F2B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5AA4D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362 850,00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3121B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362 850,00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A7040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103F1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16548ABF" w14:textId="77777777" w:rsidTr="002B33F1">
        <w:trPr>
          <w:trHeight w:val="555"/>
        </w:trPr>
        <w:tc>
          <w:tcPr>
            <w:tcW w:w="158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F9B78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1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BFA2C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Московская область, городской округ Кашира, д. Аладьино, ул. Центральная уч-к 2; GPS координаты ремонтируемого участка: 54.812617, 38.208010/54.814730, 38.206862</w:t>
            </w:r>
          </w:p>
        </w:tc>
        <w:tc>
          <w:tcPr>
            <w:tcW w:w="502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950EF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2D0B0" w14:textId="77777777" w:rsidR="00572DDD" w:rsidRPr="002B33F1" w:rsidRDefault="00572DDD" w:rsidP="002B33F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1 672,00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CF769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C3A35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1CC89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1 973 650,00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06FFA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1 973 650,00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472E2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81043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2DDD" w:rsidRPr="002B33F1" w14:paraId="192A8288" w14:textId="77777777" w:rsidTr="002B33F1">
        <w:trPr>
          <w:trHeight w:val="1020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5B81E6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933D75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CA9705E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48AF34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6047A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6AB11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дорожного фонда Московской области 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D70A1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1 559 170,00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6DF4E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1 559 170,00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16EE7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87D45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5E26F218" w14:textId="77777777" w:rsidTr="002B33F1">
        <w:trPr>
          <w:trHeight w:val="1020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DE534E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2E9E26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75BDDE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01D1FB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15CFB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8D803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3A1DC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414 480,00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56CA9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414 480,00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64D10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72518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29BB5AF0" w14:textId="77777777" w:rsidTr="002B33F1">
        <w:trPr>
          <w:trHeight w:val="555"/>
        </w:trPr>
        <w:tc>
          <w:tcPr>
            <w:tcW w:w="158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25D89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11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B09F1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Московская область, городской округ Кашира, д. Андреевское, ул. Зеркальная (уч-к №2.1.); GPS координаты ремонтируемого участка: 54.808759, 38.317406/54.814953, 38.321564</w:t>
            </w:r>
          </w:p>
        </w:tc>
        <w:tc>
          <w:tcPr>
            <w:tcW w:w="502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92CBB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5D507" w14:textId="77777777" w:rsidR="00572DDD" w:rsidRPr="002B33F1" w:rsidRDefault="00572DDD" w:rsidP="002B33F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2 754,00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A583D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80F2C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B044C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3 250 840,00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08E02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3 250 840,00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4B79F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520E1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2DDD" w:rsidRPr="002B33F1" w14:paraId="5A0A16CD" w14:textId="77777777" w:rsidTr="002B33F1">
        <w:trPr>
          <w:trHeight w:val="1020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9C8521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ABF197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602D4F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B7087E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D869D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221C2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дорожного фонда Московской области 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5D874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2 568 150,00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DD733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2 568 150,00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57913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29490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78BAACDC" w14:textId="77777777" w:rsidTr="002B33F1">
        <w:trPr>
          <w:trHeight w:val="1020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19A30B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90BE68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E5545B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E1DFDB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5B940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0C1F6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DE1FE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682 690,00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3AF22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682 690,00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2675F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46DF2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06DECBCD" w14:textId="77777777" w:rsidTr="002B33F1">
        <w:trPr>
          <w:trHeight w:val="555"/>
        </w:trPr>
        <w:tc>
          <w:tcPr>
            <w:tcW w:w="158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66CDC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1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AEDFE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Московская область, городской округ Кашира, п. Новоселки, подъездная автодорога к СНТ "Рассвет-3", "Лесная поляна", "Любинка", "Энергетик", "Апогей", "Полянка"; GPS координаты ремонтируемого участка: 54.830202, 38.349704/54.820892, 38.348957</w:t>
            </w:r>
          </w:p>
        </w:tc>
        <w:tc>
          <w:tcPr>
            <w:tcW w:w="502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8FA59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8F057" w14:textId="77777777" w:rsidR="00572DDD" w:rsidRPr="002B33F1" w:rsidRDefault="00572DDD" w:rsidP="002B33F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4 556,00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90270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F4B70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E1634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5 290 430,00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68EF3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5 290 430,00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6D3BF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62D90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2DDD" w:rsidRPr="002B33F1" w14:paraId="4549EBDE" w14:textId="77777777" w:rsidTr="002B33F1">
        <w:trPr>
          <w:trHeight w:val="1020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3D2CE6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F03A96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046DD3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F60F9F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203AE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3F789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дорожного фонда Московской области 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C2DFE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4 179 420,00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D406A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4 179 420,00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D05DD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6C394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2CFCF8A6" w14:textId="77777777" w:rsidTr="002B33F1">
        <w:trPr>
          <w:trHeight w:val="1020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EA7B17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80FA39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0C2084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48508E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720F0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790B9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7D4A9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1 111 010,00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62DDC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1 111 010,00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A424B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DE3E8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252ECA59" w14:textId="77777777" w:rsidTr="002B33F1">
        <w:trPr>
          <w:trHeight w:val="555"/>
        </w:trPr>
        <w:tc>
          <w:tcPr>
            <w:tcW w:w="158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BC913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1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DE526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Московская область, городской округ Кашира, д. Сорокино,   уч.3 ; GPS координаты ремонтируемого участка: 54.829581, </w:t>
            </w:r>
            <w:r w:rsidRPr="002B3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38.243523/54.831501, 38.235905</w:t>
            </w:r>
          </w:p>
        </w:tc>
        <w:tc>
          <w:tcPr>
            <w:tcW w:w="502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CB766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Капитальный ремонт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4A0AB" w14:textId="77777777" w:rsidR="00572DDD" w:rsidRPr="002B33F1" w:rsidRDefault="00572DDD" w:rsidP="002B33F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1 875,00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48715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EE4A2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5D094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2 187 820,00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F7A4F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2 187 820,00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3F98D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94953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2DDD" w:rsidRPr="002B33F1" w14:paraId="153726CD" w14:textId="77777777" w:rsidTr="002B33F1">
        <w:trPr>
          <w:trHeight w:val="1020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157FF7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DAF315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AC49FD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9F552F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3E9F4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31579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дорожного фонда Московской области 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BA902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1 728 370,00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F9ADA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1 728 370,00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470F8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E906A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7FB8B3AC" w14:textId="77777777" w:rsidTr="002B33F1">
        <w:trPr>
          <w:trHeight w:val="1020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D83659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A9F729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7B9911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ABEB5B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0D528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E23DF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2C84E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459 450,00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B04D7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459 450,00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5A843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4EB6D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19353296" w14:textId="77777777" w:rsidTr="002B33F1">
        <w:trPr>
          <w:trHeight w:val="555"/>
        </w:trPr>
        <w:tc>
          <w:tcPr>
            <w:tcW w:w="158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1D015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1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8A68B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Московская область, городской округ Кашира, д. Гритчино ; GPS координаты ремонтируемого участка: 54.685202, 38.328603/54.704877, 38.315364</w:t>
            </w:r>
          </w:p>
        </w:tc>
        <w:tc>
          <w:tcPr>
            <w:tcW w:w="502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A1883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B105C" w14:textId="77777777" w:rsidR="00572DDD" w:rsidRPr="002B33F1" w:rsidRDefault="00572DDD" w:rsidP="002B33F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8 800,00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F9128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08F90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04D98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10 387 570,00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DA899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10 387 570,00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9AA1C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FB451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2DDD" w:rsidRPr="002B33F1" w14:paraId="7E690984" w14:textId="77777777" w:rsidTr="002B33F1">
        <w:trPr>
          <w:trHeight w:val="1020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E26FF2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ED6D62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8A139A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1EF454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01E3F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527A9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дорожного фонда Московской области 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F50E4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8 206 140,00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F1425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8 206 140,00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496B3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620E6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6AFD4E83" w14:textId="77777777" w:rsidTr="002B33F1">
        <w:trPr>
          <w:trHeight w:val="1020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9F17B9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5DD6F8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0CBBDE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8FE9F9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FC362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75CD7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1A6EE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2 181 430,00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DD7FF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2 181 430,00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41BD1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BF406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11E96155" w14:textId="77777777" w:rsidTr="002B33F1">
        <w:trPr>
          <w:trHeight w:val="555"/>
        </w:trPr>
        <w:tc>
          <w:tcPr>
            <w:tcW w:w="158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9EA9C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1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A0F42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Московская область, городской округ Кашира, п. Большое Руново, ул. Центральная (уч-к №9); GPS координаты ремонтируемого участка: 54.857047, 38.394247/54.852763, 38.410683</w:t>
            </w:r>
          </w:p>
        </w:tc>
        <w:tc>
          <w:tcPr>
            <w:tcW w:w="502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80D60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5F0C5" w14:textId="77777777" w:rsidR="00572DDD" w:rsidRPr="002B33F1" w:rsidRDefault="00572DDD" w:rsidP="002B33F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6 920,00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29328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413FC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F9C11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8 348 590,00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2F2D9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8 348 590,00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B2AEC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A9380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2DDD" w:rsidRPr="002B33F1" w14:paraId="574F36AC" w14:textId="77777777" w:rsidTr="002B33F1">
        <w:trPr>
          <w:trHeight w:val="1020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47A676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C9D9A0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EAECA61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96E3CD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DECFD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9849F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дорожного фонда Московской области 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19205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6 595 350,00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B7D85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6 595 350,00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B1788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2896F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4DBB4401" w14:textId="77777777" w:rsidTr="002B33F1">
        <w:trPr>
          <w:trHeight w:val="1020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F14C0A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FED029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847508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8AA054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589FC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B6FBA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9EA9E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1 753 240,00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A8425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1 753 240,00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C43A0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B3634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0D51FE83" w14:textId="77777777" w:rsidTr="002B33F1">
        <w:trPr>
          <w:trHeight w:val="555"/>
        </w:trPr>
        <w:tc>
          <w:tcPr>
            <w:tcW w:w="158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CAF69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1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208D6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Московская область, городской округ </w:t>
            </w:r>
            <w:r w:rsidRPr="002B3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Кашира, д. Романовское, автодорога №1; GPS координаты ремонтируемого участка: 54.709145, 38.160703/54.706763, 38.140842</w:t>
            </w:r>
          </w:p>
        </w:tc>
        <w:tc>
          <w:tcPr>
            <w:tcW w:w="502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9F4B4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Текущий ремонт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D53A4" w14:textId="77777777" w:rsidR="00572DDD" w:rsidRPr="002B33F1" w:rsidRDefault="00572DDD" w:rsidP="002B33F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6 046,50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E8188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C3F22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ED796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7 568 080,00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18656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7 568 080,00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B59DA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2B40B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2DDD" w:rsidRPr="002B33F1" w14:paraId="5C19B13C" w14:textId="77777777" w:rsidTr="002B33F1">
        <w:trPr>
          <w:trHeight w:val="1020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9DAC74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ED8ED8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8DD0DA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9239FA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6EC2F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FA209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дорожного фонда Московской области 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820BD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5 978 750,00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CDAF6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5 978 750,00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8E337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17245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05D89F7C" w14:textId="77777777" w:rsidTr="002B33F1">
        <w:trPr>
          <w:trHeight w:val="1020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B1217D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5E9852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064872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162244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D776C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B5993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8599C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1 589 330,00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27D28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1 589 330,00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825F3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49A85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67C9F89D" w14:textId="77777777" w:rsidTr="002B33F1">
        <w:trPr>
          <w:trHeight w:val="555"/>
        </w:trPr>
        <w:tc>
          <w:tcPr>
            <w:tcW w:w="158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B103E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1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AFD34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Московская область, городской округ Кашира, г. Кашира, ул. Летняя, уч.2; GPS координаты ремонтируемого участка: 54.852363, 38.206773/54.853922, 38.206582</w:t>
            </w:r>
          </w:p>
        </w:tc>
        <w:tc>
          <w:tcPr>
            <w:tcW w:w="502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09631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EE1FD" w14:textId="77777777" w:rsidR="00572DDD" w:rsidRPr="002B33F1" w:rsidRDefault="00572DDD" w:rsidP="002B33F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1 044,00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0A16A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D5F1C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69BE6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1 218 190,00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7A185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1 218 190,00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C326C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74188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2DDD" w:rsidRPr="002B33F1" w14:paraId="1849E227" w14:textId="77777777" w:rsidTr="002B33F1">
        <w:trPr>
          <w:trHeight w:val="1020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5382B1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C98A1C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C4046D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EAA28A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A5E60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36557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дорожного фонда Московской области 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373A0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962 360,00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7A3BB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962 360,00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11846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CF903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1B902575" w14:textId="77777777" w:rsidTr="002B33F1">
        <w:trPr>
          <w:trHeight w:val="1020"/>
        </w:trPr>
        <w:tc>
          <w:tcPr>
            <w:tcW w:w="15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75A185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C263B9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78AC6F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7C24D2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D67ED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8CE8E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90729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255 830,00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48730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255 830,00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3075D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E6D34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3D478889" w14:textId="77777777" w:rsidTr="002B33F1">
        <w:trPr>
          <w:trHeight w:val="1069"/>
        </w:trPr>
        <w:tc>
          <w:tcPr>
            <w:tcW w:w="15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9AA83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9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F0F20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Нераспределенный остаток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068F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C5DCF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890,00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7C171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4CD76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B17A8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2DDD" w:rsidRPr="002B33F1" w14:paraId="37C43C3C" w14:textId="77777777" w:rsidTr="002B33F1">
        <w:trPr>
          <w:trHeight w:val="780"/>
        </w:trPr>
        <w:tc>
          <w:tcPr>
            <w:tcW w:w="15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4DB706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9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C73576B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D6F9F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дорожного фонда Московской области 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0191A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FDB79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3B9C7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AD4D8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2DDD" w:rsidRPr="002B33F1" w14:paraId="03717450" w14:textId="77777777" w:rsidTr="002B33F1">
        <w:trPr>
          <w:trHeight w:val="780"/>
        </w:trPr>
        <w:tc>
          <w:tcPr>
            <w:tcW w:w="15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47947F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9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B18D003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0D0F1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дорожного фонда </w:t>
            </w: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городского округа Кашира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C7CD4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850,00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D8B3C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850,00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35BCE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5D3F6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2DDD" w:rsidRPr="002B33F1" w14:paraId="28EA6757" w14:textId="77777777" w:rsidTr="002B33F1">
        <w:trPr>
          <w:trHeight w:val="814"/>
        </w:trPr>
        <w:tc>
          <w:tcPr>
            <w:tcW w:w="15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7E2ED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196AFA" w14:textId="77777777" w:rsidR="00572DDD" w:rsidRPr="002B33F1" w:rsidRDefault="00572DDD" w:rsidP="002B33F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5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9BA3C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59 581,70</w:t>
            </w:r>
          </w:p>
        </w:tc>
        <w:tc>
          <w:tcPr>
            <w:tcW w:w="39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A593B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E035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F3ECD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73 900 000,00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90761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73 900 000,00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CE3F7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23866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2DDD" w:rsidRPr="002B33F1" w14:paraId="7BE1D8F8" w14:textId="77777777" w:rsidTr="002B33F1">
        <w:trPr>
          <w:trHeight w:val="780"/>
        </w:trPr>
        <w:tc>
          <w:tcPr>
            <w:tcW w:w="15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8B369E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EBB2636" w14:textId="77777777" w:rsidR="00572DDD" w:rsidRPr="002B33F1" w:rsidRDefault="00572DDD" w:rsidP="002B33F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B5C526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4593358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3B094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дорожного фонда Московской области 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9F00A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58 380 000,00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A740C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58 380 000,00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29D9E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58526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2DDD" w:rsidRPr="002B33F1" w14:paraId="2084964A" w14:textId="77777777" w:rsidTr="002B33F1">
        <w:trPr>
          <w:trHeight w:val="780"/>
        </w:trPr>
        <w:tc>
          <w:tcPr>
            <w:tcW w:w="15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4D9DF4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6B156DC" w14:textId="77777777" w:rsidR="00572DDD" w:rsidRPr="002B33F1" w:rsidRDefault="00572DDD" w:rsidP="002B33F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5DF8C2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C1D0537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DE78B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8B428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15 520 000,00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45BB0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15 520 000,00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E6420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3FCC3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2DDD" w:rsidRPr="002B33F1" w14:paraId="488E38F7" w14:textId="77777777" w:rsidTr="002B33F1">
        <w:trPr>
          <w:trHeight w:val="735"/>
        </w:trPr>
        <w:tc>
          <w:tcPr>
            <w:tcW w:w="15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6595F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F45BC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32E4B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3A36D" w14:textId="77777777" w:rsidR="00572DDD" w:rsidRPr="002B33F1" w:rsidRDefault="00572DDD" w:rsidP="002B33F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67 000,00</w:t>
            </w:r>
          </w:p>
        </w:tc>
        <w:tc>
          <w:tcPr>
            <w:tcW w:w="39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15E92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05D5F0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D3C4B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75 838 000,00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ED67F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7AA64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75 838 000,00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09985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37805493" w14:textId="77777777" w:rsidTr="002B33F1">
        <w:trPr>
          <w:trHeight w:val="1515"/>
        </w:trPr>
        <w:tc>
          <w:tcPr>
            <w:tcW w:w="15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2C37AC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07018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Автодороги в городском округе Кашира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8FB71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Ремонт и (или) капитальный ремонт автодорог</w:t>
            </w:r>
          </w:p>
        </w:tc>
        <w:tc>
          <w:tcPr>
            <w:tcW w:w="45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931D22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D15739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C168C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дорожного фонда Московской области 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9E7FB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59 912 000,00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54A0B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67B3D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59 912 000,00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294B9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5BD4D09D" w14:textId="77777777" w:rsidTr="002B33F1">
        <w:trPr>
          <w:trHeight w:val="780"/>
        </w:trPr>
        <w:tc>
          <w:tcPr>
            <w:tcW w:w="15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395D4C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D1AE8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1BDF825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E57051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2BB33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48352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EBAED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15 926 000 ,00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603A5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699DA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15 926 000 ,00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8E98F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0FDA8112" w14:textId="77777777" w:rsidTr="002B33F1">
        <w:trPr>
          <w:trHeight w:val="1050"/>
        </w:trPr>
        <w:tc>
          <w:tcPr>
            <w:tcW w:w="15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403AF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8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E1296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Автодороги в городском округе Кашира</w:t>
            </w:r>
          </w:p>
        </w:tc>
        <w:tc>
          <w:tcPr>
            <w:tcW w:w="50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BDF4E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292DE" w14:textId="77777777" w:rsidR="00572DDD" w:rsidRPr="002B33F1" w:rsidRDefault="00572DDD" w:rsidP="002B33F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65 500,00</w:t>
            </w:r>
          </w:p>
        </w:tc>
        <w:tc>
          <w:tcPr>
            <w:tcW w:w="392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93F31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0E0B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9B4A2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78 092 000,00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36F43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030F7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31C1F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78 092 000,00</w:t>
            </w:r>
          </w:p>
        </w:tc>
      </w:tr>
      <w:tr w:rsidR="00572DDD" w:rsidRPr="002B33F1" w14:paraId="22C8E96F" w14:textId="77777777" w:rsidTr="002B33F1">
        <w:trPr>
          <w:trHeight w:val="1515"/>
        </w:trPr>
        <w:tc>
          <w:tcPr>
            <w:tcW w:w="1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963EAB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F09A0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1215A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Ремонт и (или) капитальный ремонт автодорог</w:t>
            </w:r>
          </w:p>
        </w:tc>
        <w:tc>
          <w:tcPr>
            <w:tcW w:w="45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797EEA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6D5B6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186E0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дорожного фонда Московской области 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01E76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61 692 000,00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D5B9A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FE868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39FDE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61 692 000,00</w:t>
            </w:r>
          </w:p>
        </w:tc>
      </w:tr>
      <w:tr w:rsidR="00572DDD" w:rsidRPr="002B33F1" w14:paraId="0B071B7B" w14:textId="77777777" w:rsidTr="002B33F1">
        <w:trPr>
          <w:trHeight w:val="780"/>
        </w:trPr>
        <w:tc>
          <w:tcPr>
            <w:tcW w:w="15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AFFC60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1B96E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3808A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C6DDDD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3A35D0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F2DD4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DD983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16 400 000,00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E329B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85C9B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584DE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16 400 000,00</w:t>
            </w:r>
          </w:p>
        </w:tc>
      </w:tr>
    </w:tbl>
    <w:p w14:paraId="0DEEBC34" w14:textId="77777777" w:rsidR="00572DDD" w:rsidRPr="002B33F1" w:rsidRDefault="00572DDD" w:rsidP="002B33F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0EB9FE29" w14:textId="0A35FCA3" w:rsidR="00572DDD" w:rsidRPr="002B33F1" w:rsidRDefault="00572DDD" w:rsidP="002B33F1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4</w:t>
      </w:r>
      <w:r w:rsidRPr="002B3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к постановлению администрации </w:t>
      </w:r>
      <w:r w:rsidRPr="002B3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городского округа Кашира</w:t>
      </w:r>
      <w:r w:rsidRPr="002B3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2B33F1" w:rsidRPr="002B3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29.12.2023 </w:t>
      </w:r>
      <w:r w:rsidRPr="002B3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3470-па</w:t>
      </w:r>
    </w:p>
    <w:p w14:paraId="388ED860" w14:textId="77777777" w:rsidR="00572DDD" w:rsidRPr="002B33F1" w:rsidRDefault="00572DDD" w:rsidP="002B33F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4FA0AA50" w14:textId="434E7CDA" w:rsidR="00572DDD" w:rsidRPr="002B33F1" w:rsidRDefault="00572DDD" w:rsidP="002B33F1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Адресный перечень мероприятий, финансирование которых предусмотрено</w:t>
      </w:r>
      <w:r w:rsidRPr="002B3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мероприятием 04.03 «Финансирование работ по капитальному ремонту и ремонту автомобильных дорог общего пользования местного значения за счет средств местного бюджета» по</w:t>
      </w:r>
      <w:r w:rsidR="002B3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дпрограммы «Дороги Подмосковья» </w:t>
      </w:r>
      <w:r w:rsidRPr="002B3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программы «Развитие и функционирование дорожно-транспортного комплекса»</w:t>
      </w:r>
    </w:p>
    <w:p w14:paraId="35970C9D" w14:textId="77777777" w:rsidR="00572DDD" w:rsidRPr="002B33F1" w:rsidRDefault="00572DDD" w:rsidP="002B33F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7768DB69" w14:textId="088CB9E9" w:rsidR="00572DDD" w:rsidRPr="002B33F1" w:rsidRDefault="00572DDD" w:rsidP="002B33F1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B3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Муниципальный заказчик: Отдел автодорог, транспорта и связи МКУ </w:t>
      </w:r>
      <w:r w:rsidR="002B3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«Управление строительства» </w:t>
      </w:r>
      <w:r w:rsidRPr="002B3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городского округа Кашира     </w:t>
      </w:r>
      <w:r w:rsidRPr="002B33F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Ответственный за выполнение мероприятия: первый заместитель главы городского округа Кашира </w:t>
      </w:r>
    </w:p>
    <w:p w14:paraId="61B2A32A" w14:textId="77777777" w:rsidR="00572DDD" w:rsidRPr="002B33F1" w:rsidRDefault="00572DDD" w:rsidP="002B33F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3"/>
        <w:gridCol w:w="2619"/>
        <w:gridCol w:w="1966"/>
        <w:gridCol w:w="1773"/>
        <w:gridCol w:w="1544"/>
        <w:gridCol w:w="2125"/>
        <w:gridCol w:w="2332"/>
        <w:gridCol w:w="951"/>
        <w:gridCol w:w="750"/>
        <w:gridCol w:w="750"/>
      </w:tblGrid>
      <w:tr w:rsidR="00572DDD" w:rsidRPr="002B33F1" w14:paraId="484BB94E" w14:textId="77777777" w:rsidTr="002B33F1">
        <w:trPr>
          <w:trHeight w:val="1020"/>
        </w:trPr>
        <w:tc>
          <w:tcPr>
            <w:tcW w:w="2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99332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4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0B437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5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E6DA8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Виды работ (капитальный ремонт/ремонт, вид/тип объекта </w:t>
            </w:r>
          </w:p>
        </w:tc>
        <w:tc>
          <w:tcPr>
            <w:tcW w:w="45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1B168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выполняемых работ</w:t>
            </w:r>
          </w:p>
        </w:tc>
        <w:tc>
          <w:tcPr>
            <w:tcW w:w="3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FA17F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Период проведения работ</w:t>
            </w:r>
          </w:p>
        </w:tc>
        <w:tc>
          <w:tcPr>
            <w:tcW w:w="61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36041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061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104C4B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Финансирование, рублей</w:t>
            </w:r>
          </w:p>
        </w:tc>
      </w:tr>
      <w:tr w:rsidR="00572DDD" w:rsidRPr="002B33F1" w14:paraId="2DA4D054" w14:textId="77777777" w:rsidTr="002B33F1">
        <w:trPr>
          <w:trHeight w:val="315"/>
        </w:trPr>
        <w:tc>
          <w:tcPr>
            <w:tcW w:w="2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10BA15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F7BD0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5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FDBFA3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DD1B1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3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524858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AE3807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1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A83924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72DDD" w:rsidRPr="002B33F1" w14:paraId="66130E28" w14:textId="77777777" w:rsidTr="002B33F1">
        <w:trPr>
          <w:trHeight w:val="315"/>
        </w:trPr>
        <w:tc>
          <w:tcPr>
            <w:tcW w:w="2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8ED7A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B20D2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(адрес объекта)</w:t>
            </w:r>
          </w:p>
        </w:tc>
        <w:tc>
          <w:tcPr>
            <w:tcW w:w="5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C70307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CBE09D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749BF0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8F02CD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B70A8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D8C03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124A9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83702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2025</w:t>
            </w:r>
          </w:p>
        </w:tc>
      </w:tr>
      <w:tr w:rsidR="00572DDD" w:rsidRPr="002B33F1" w14:paraId="224B5B23" w14:textId="77777777" w:rsidTr="002B33F1">
        <w:trPr>
          <w:trHeight w:val="315"/>
        </w:trPr>
        <w:tc>
          <w:tcPr>
            <w:tcW w:w="2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30AD9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3D30A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406EA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A2883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0D379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DB767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1BA38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1BAFA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EF159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DA5B8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72DDD" w:rsidRPr="002B33F1" w14:paraId="14CF92B5" w14:textId="77777777" w:rsidTr="002B33F1">
        <w:trPr>
          <w:trHeight w:val="555"/>
        </w:trPr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4241C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A0A36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Московская область, городской округ </w:t>
            </w:r>
            <w:r w:rsidRPr="002B3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Кашира, г. Кашира, ул. Фабричная; GPS координаты ремонтируемого участка: 54.839935, 38.142294/54.838393, 38.140663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66A65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Капитальный ремонт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C880B" w14:textId="77777777" w:rsidR="00572DDD" w:rsidRPr="002B33F1" w:rsidRDefault="00572DDD" w:rsidP="002B33F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1 116,75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C08A7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4D5D8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C9DE0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32 674,69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1957B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32 674,69</w:t>
            </w:r>
          </w:p>
        </w:tc>
        <w:tc>
          <w:tcPr>
            <w:tcW w:w="23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07A3B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23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E0E82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572DDD" w:rsidRPr="002B33F1" w14:paraId="20E62C61" w14:textId="77777777" w:rsidTr="002B33F1">
        <w:trPr>
          <w:trHeight w:val="480"/>
        </w:trPr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3BD86E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EAFA61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945659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C15884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DA509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6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0FF05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2437DC" w14:textId="77777777" w:rsidR="00572DDD" w:rsidRPr="002B33F1" w:rsidRDefault="00572DDD" w:rsidP="002B33F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7FE9FC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403426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1D7A35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72DDD" w:rsidRPr="002B33F1" w14:paraId="3968DCB3" w14:textId="77777777" w:rsidTr="002B33F1">
        <w:trPr>
          <w:trHeight w:val="975"/>
        </w:trPr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415902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007E6A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FE766E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125691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D536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35EF9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дорожного фонда Московской области 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F2E94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ABF7B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091BF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431D7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3B78BA78" w14:textId="77777777" w:rsidTr="002B33F1">
        <w:trPr>
          <w:trHeight w:val="1005"/>
        </w:trPr>
        <w:tc>
          <w:tcPr>
            <w:tcW w:w="23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E77F78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11DA29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EB403F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0C7358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1FB99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DBD2E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F41B6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32 674,69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8BF34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32 674,69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C10CD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D32F5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207EB44F" w14:textId="77777777" w:rsidTr="002B33F1">
        <w:trPr>
          <w:trHeight w:val="555"/>
        </w:trPr>
        <w:tc>
          <w:tcPr>
            <w:tcW w:w="234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662CA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4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8A704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Московская область, городской округ Кашира, п. Новоселки, подъездная автодорога к СНТ "Рассвет-3", "Лесная поляна", "Любинка", "Энергетик", "Апогей", "Полянка"; GPS координаты ремонтируемого участка: 54.830202, 38.349704/54.820892, 38.348957</w:t>
            </w:r>
          </w:p>
        </w:tc>
        <w:tc>
          <w:tcPr>
            <w:tcW w:w="502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C10CE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456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D8C33" w14:textId="77777777" w:rsidR="00572DDD" w:rsidRPr="002B33F1" w:rsidRDefault="00572DDD" w:rsidP="002B33F1">
            <w:pPr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4 556,00</w:t>
            </w: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84072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D0691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1C884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4,23</w:t>
            </w:r>
          </w:p>
        </w:tc>
        <w:tc>
          <w:tcPr>
            <w:tcW w:w="3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62048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4,23</w:t>
            </w:r>
          </w:p>
        </w:tc>
        <w:tc>
          <w:tcPr>
            <w:tcW w:w="23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14A10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23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334D6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572DDD" w:rsidRPr="002B33F1" w14:paraId="24530F2A" w14:textId="77777777" w:rsidTr="002B33F1">
        <w:trPr>
          <w:trHeight w:val="814"/>
        </w:trPr>
        <w:tc>
          <w:tcPr>
            <w:tcW w:w="23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D807E0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B2F9A8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20A7B3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CE8006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26C14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6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C90584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E59962" w14:textId="77777777" w:rsidR="00572DDD" w:rsidRPr="002B33F1" w:rsidRDefault="00572DDD" w:rsidP="002B33F1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3A04F7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DD52B2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BA54C6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72DDD" w:rsidRPr="002B33F1" w14:paraId="2841CDFE" w14:textId="77777777" w:rsidTr="002B33F1">
        <w:trPr>
          <w:trHeight w:val="1200"/>
        </w:trPr>
        <w:tc>
          <w:tcPr>
            <w:tcW w:w="23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7992EE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0671AD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43E30D" w14:textId="77777777" w:rsidR="00572DDD" w:rsidRPr="002B33F1" w:rsidRDefault="00572DDD" w:rsidP="002B33F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6A1E1A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17DA5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E179A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C681C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4,23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2A2A1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4,23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5FDFD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DAFE6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253F5997" w14:textId="77777777" w:rsidTr="002B33F1">
        <w:trPr>
          <w:trHeight w:val="1069"/>
        </w:trPr>
        <w:tc>
          <w:tcPr>
            <w:tcW w:w="2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84F07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CC3DE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2ED19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45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E9C90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5 672,75</w:t>
            </w:r>
          </w:p>
        </w:tc>
        <w:tc>
          <w:tcPr>
            <w:tcW w:w="3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94144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9869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8AB4B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32 678,92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02A1A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32 678,92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BD05C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513A5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572DDD" w:rsidRPr="002B33F1" w14:paraId="7BBD72B4" w14:textId="77777777" w:rsidTr="002B33F1">
        <w:trPr>
          <w:trHeight w:val="780"/>
        </w:trPr>
        <w:tc>
          <w:tcPr>
            <w:tcW w:w="2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5CB5A0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B05E58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2017AF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395384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45B89B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8015B" w14:textId="77777777" w:rsidR="00572DDD" w:rsidRPr="002B33F1" w:rsidRDefault="00572DDD" w:rsidP="002B33F1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Средства дорожного фонда </w:t>
            </w: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городского округа Кашира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8BAE2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32 678,92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613C5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32 678,92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131B9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D7925" w14:textId="77777777" w:rsidR="00572DDD" w:rsidRPr="002B33F1" w:rsidRDefault="00572DDD" w:rsidP="002B33F1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B33F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-</w:t>
            </w:r>
          </w:p>
        </w:tc>
      </w:tr>
    </w:tbl>
    <w:p w14:paraId="0CB63492" w14:textId="77777777" w:rsidR="00572DDD" w:rsidRPr="002B33F1" w:rsidRDefault="00572DDD" w:rsidP="002B33F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145E9498" w14:textId="77777777" w:rsidR="00572DDD" w:rsidRPr="002B33F1" w:rsidRDefault="00572DDD" w:rsidP="002B33F1">
      <w:pPr>
        <w:jc w:val="right"/>
        <w:rPr>
          <w:rFonts w:ascii="Arial" w:hAnsi="Arial" w:cs="Arial"/>
          <w:sz w:val="24"/>
          <w:szCs w:val="24"/>
        </w:rPr>
      </w:pPr>
      <w:r w:rsidRPr="002B33F1">
        <w:rPr>
          <w:rFonts w:ascii="Arial" w:hAnsi="Arial" w:cs="Arial"/>
          <w:sz w:val="24"/>
          <w:szCs w:val="24"/>
        </w:rPr>
        <w:t>Приложение № 5</w:t>
      </w:r>
    </w:p>
    <w:p w14:paraId="0B77346F" w14:textId="77777777" w:rsidR="00572DDD" w:rsidRPr="002B33F1" w:rsidRDefault="00572DDD" w:rsidP="002B33F1">
      <w:pPr>
        <w:jc w:val="right"/>
        <w:rPr>
          <w:rFonts w:ascii="Arial" w:hAnsi="Arial" w:cs="Arial"/>
          <w:sz w:val="24"/>
          <w:szCs w:val="24"/>
        </w:rPr>
      </w:pPr>
      <w:r w:rsidRPr="002B33F1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14:paraId="4A14DA77" w14:textId="77777777" w:rsidR="00572DDD" w:rsidRPr="002B33F1" w:rsidRDefault="00572DDD" w:rsidP="002B33F1">
      <w:pPr>
        <w:jc w:val="right"/>
        <w:rPr>
          <w:rFonts w:ascii="Arial" w:hAnsi="Arial" w:cs="Arial"/>
          <w:sz w:val="24"/>
          <w:szCs w:val="24"/>
        </w:rPr>
      </w:pPr>
      <w:r w:rsidRPr="002B33F1">
        <w:rPr>
          <w:rFonts w:ascii="Arial" w:hAnsi="Arial" w:cs="Arial"/>
          <w:sz w:val="24"/>
          <w:szCs w:val="24"/>
        </w:rPr>
        <w:t xml:space="preserve">городского округа Кашира </w:t>
      </w:r>
    </w:p>
    <w:p w14:paraId="2DE663BF" w14:textId="4A58E332" w:rsidR="00572DDD" w:rsidRPr="002B33F1" w:rsidRDefault="00572DDD" w:rsidP="002B33F1">
      <w:pPr>
        <w:jc w:val="right"/>
        <w:rPr>
          <w:rFonts w:ascii="Arial" w:hAnsi="Arial" w:cs="Arial"/>
          <w:sz w:val="24"/>
          <w:szCs w:val="24"/>
        </w:rPr>
      </w:pPr>
      <w:r w:rsidRPr="002B33F1">
        <w:rPr>
          <w:rFonts w:ascii="Arial" w:hAnsi="Arial" w:cs="Arial"/>
          <w:sz w:val="24"/>
          <w:szCs w:val="24"/>
        </w:rPr>
        <w:t>от 29.12.2023 № 3470-па</w:t>
      </w:r>
    </w:p>
    <w:p w14:paraId="39CDB236" w14:textId="77777777" w:rsidR="00572DDD" w:rsidRPr="002B33F1" w:rsidRDefault="00572DDD" w:rsidP="002B33F1">
      <w:pPr>
        <w:rPr>
          <w:rFonts w:ascii="Arial" w:hAnsi="Arial" w:cs="Arial"/>
          <w:sz w:val="24"/>
          <w:szCs w:val="24"/>
        </w:rPr>
      </w:pPr>
    </w:p>
    <w:p w14:paraId="5F3ED85D" w14:textId="77777777" w:rsidR="00572DDD" w:rsidRPr="002B33F1" w:rsidRDefault="00572DDD" w:rsidP="002B33F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2B33F1">
        <w:rPr>
          <w:rFonts w:ascii="Arial" w:hAnsi="Arial" w:cs="Arial"/>
          <w:sz w:val="24"/>
          <w:szCs w:val="24"/>
          <w:lang w:eastAsia="ru-RU"/>
        </w:rPr>
        <w:t>Адресный перечень мероприятий, финансирование которых предусмотрено</w:t>
      </w:r>
    </w:p>
    <w:p w14:paraId="08FF5974" w14:textId="77777777" w:rsidR="00572DDD" w:rsidRPr="002B33F1" w:rsidRDefault="00572DDD" w:rsidP="002B33F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2B33F1">
        <w:rPr>
          <w:rFonts w:ascii="Arial" w:hAnsi="Arial" w:cs="Arial"/>
          <w:sz w:val="24"/>
          <w:szCs w:val="24"/>
          <w:lang w:eastAsia="ru-RU"/>
        </w:rPr>
        <w:t xml:space="preserve">мероприятием 04.09 «Мероприятия по обеспечению безопасности дорожного движения» подпрограммы </w:t>
      </w:r>
    </w:p>
    <w:p w14:paraId="47177FAC" w14:textId="77777777" w:rsidR="00572DDD" w:rsidRPr="002B33F1" w:rsidRDefault="00572DDD" w:rsidP="002B33F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2B33F1">
        <w:rPr>
          <w:rFonts w:ascii="Arial" w:hAnsi="Arial" w:cs="Arial"/>
          <w:sz w:val="24"/>
          <w:szCs w:val="24"/>
          <w:lang w:eastAsia="ru-RU"/>
        </w:rPr>
        <w:t>«Дороги Подмосковья»</w:t>
      </w:r>
    </w:p>
    <w:p w14:paraId="6B89BCBA" w14:textId="77777777" w:rsidR="00572DDD" w:rsidRPr="002B33F1" w:rsidRDefault="00572DDD" w:rsidP="002B33F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eastAsia="ru-RU"/>
        </w:rPr>
      </w:pPr>
      <w:r w:rsidRPr="002B33F1">
        <w:rPr>
          <w:rFonts w:ascii="Arial" w:hAnsi="Arial" w:cs="Arial"/>
          <w:sz w:val="24"/>
          <w:szCs w:val="24"/>
          <w:lang w:eastAsia="ru-RU"/>
        </w:rPr>
        <w:t>муниципальной программы «Развитие и функционирование дорожно-транспортного комплекса»</w:t>
      </w:r>
    </w:p>
    <w:p w14:paraId="233A8953" w14:textId="77777777" w:rsidR="00572DDD" w:rsidRPr="002B33F1" w:rsidRDefault="00572DDD" w:rsidP="002B33F1">
      <w:pPr>
        <w:rPr>
          <w:rFonts w:ascii="Arial" w:hAnsi="Arial" w:cs="Arial"/>
          <w:sz w:val="24"/>
          <w:szCs w:val="24"/>
        </w:rPr>
      </w:pPr>
    </w:p>
    <w:p w14:paraId="64D3D476" w14:textId="0DDD6564" w:rsidR="00572DDD" w:rsidRPr="002B33F1" w:rsidRDefault="00572DDD" w:rsidP="002B33F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ru-RU"/>
        </w:rPr>
      </w:pPr>
      <w:r w:rsidRPr="002B33F1">
        <w:rPr>
          <w:rFonts w:ascii="Arial" w:hAnsi="Arial" w:cs="Arial"/>
          <w:sz w:val="24"/>
          <w:szCs w:val="24"/>
          <w:lang w:eastAsia="ru-RU"/>
        </w:rPr>
        <w:t xml:space="preserve">Муниципальный заказчик: </w:t>
      </w:r>
      <w:r w:rsidRPr="002B33F1">
        <w:rPr>
          <w:rFonts w:ascii="Arial" w:eastAsia="Calibri" w:hAnsi="Arial" w:cs="Arial"/>
          <w:sz w:val="24"/>
          <w:szCs w:val="24"/>
        </w:rPr>
        <w:t>Отдел автодорог, транспорта и связи МКУ «Управление с</w:t>
      </w:r>
      <w:r w:rsidR="002B33F1">
        <w:rPr>
          <w:rFonts w:ascii="Arial" w:eastAsia="Calibri" w:hAnsi="Arial" w:cs="Arial"/>
          <w:sz w:val="24"/>
          <w:szCs w:val="24"/>
        </w:rPr>
        <w:t>троительства»</w:t>
      </w:r>
      <w:r w:rsidRPr="002B33F1">
        <w:rPr>
          <w:rFonts w:ascii="Arial" w:eastAsia="Calibri" w:hAnsi="Arial" w:cs="Arial"/>
          <w:sz w:val="24"/>
          <w:szCs w:val="24"/>
        </w:rPr>
        <w:t xml:space="preserve"> городского округа Кашира</w:t>
      </w:r>
      <w:r w:rsidRPr="002B33F1">
        <w:rPr>
          <w:rFonts w:ascii="Arial" w:hAnsi="Arial" w:cs="Arial"/>
          <w:sz w:val="24"/>
          <w:szCs w:val="24"/>
          <w:lang w:eastAsia="ru-RU"/>
        </w:rPr>
        <w:t xml:space="preserve">     </w:t>
      </w:r>
    </w:p>
    <w:p w14:paraId="1E1A2435" w14:textId="2D8A921A" w:rsidR="00572DDD" w:rsidRPr="002B33F1" w:rsidRDefault="00572DDD" w:rsidP="002B33F1">
      <w:pPr>
        <w:rPr>
          <w:rFonts w:ascii="Arial" w:hAnsi="Arial" w:cs="Arial"/>
          <w:sz w:val="24"/>
          <w:szCs w:val="24"/>
          <w:lang w:eastAsia="ru-RU"/>
        </w:rPr>
      </w:pPr>
      <w:r w:rsidRPr="002B33F1">
        <w:rPr>
          <w:rFonts w:ascii="Arial" w:hAnsi="Arial" w:cs="Arial"/>
          <w:sz w:val="24"/>
          <w:szCs w:val="24"/>
          <w:lang w:eastAsia="ru-RU"/>
        </w:rPr>
        <w:t>Ответственный за выполнение мероприятия: первый заместитель Главы городского округа Кашира</w:t>
      </w:r>
    </w:p>
    <w:p w14:paraId="3813C41D" w14:textId="77777777" w:rsidR="00572DDD" w:rsidRPr="002B33F1" w:rsidRDefault="00572DDD" w:rsidP="002B33F1">
      <w:pPr>
        <w:rPr>
          <w:rFonts w:ascii="Arial" w:hAnsi="Arial" w:cs="Arial"/>
          <w:sz w:val="24"/>
          <w:szCs w:val="24"/>
          <w:lang w:eastAsia="ru-RU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1"/>
        <w:gridCol w:w="2142"/>
        <w:gridCol w:w="2013"/>
        <w:gridCol w:w="1557"/>
        <w:gridCol w:w="1338"/>
        <w:gridCol w:w="2096"/>
        <w:gridCol w:w="1888"/>
        <w:gridCol w:w="1888"/>
        <w:gridCol w:w="945"/>
        <w:gridCol w:w="943"/>
      </w:tblGrid>
      <w:tr w:rsidR="00572DDD" w:rsidRPr="002B33F1" w14:paraId="37A4F70C" w14:textId="77777777" w:rsidTr="002B33F1">
        <w:trPr>
          <w:trHeight w:val="656"/>
        </w:trPr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AFE9F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bookmarkStart w:id="0" w:name="_GoBack" w:colFirst="1" w:colLast="1"/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56FC71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Наименование </w:t>
            </w:r>
          </w:p>
          <w:p w14:paraId="261F5D5C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об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ъ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екта</w:t>
            </w:r>
          </w:p>
          <w:p w14:paraId="1C4D51E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(адрес объе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та)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B4588" w14:textId="77777777" w:rsidR="00572DDD" w:rsidRPr="002B33F1" w:rsidRDefault="00572DDD" w:rsidP="002B33F1">
            <w:pPr>
              <w:ind w:right="-1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Виды работ (к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питальный р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монт/ремонт, вид/тип объекта 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76AF8" w14:textId="77777777" w:rsidR="00572DDD" w:rsidRPr="002B33F1" w:rsidRDefault="00572DDD" w:rsidP="002B33F1">
            <w:pPr>
              <w:ind w:right="-1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Объем выполня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мых работ</w:t>
            </w:r>
          </w:p>
          <w:p w14:paraId="368F6989" w14:textId="77777777" w:rsidR="00572DDD" w:rsidRPr="002B33F1" w:rsidRDefault="00572DDD" w:rsidP="002B33F1">
            <w:pPr>
              <w:ind w:right="-1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0848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Период пров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е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дения работ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863F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9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9FD46C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Финансирование, рублей</w:t>
            </w:r>
          </w:p>
        </w:tc>
      </w:tr>
      <w:tr w:rsidR="00572DDD" w:rsidRPr="002B33F1" w14:paraId="7C3E0CD1" w14:textId="77777777" w:rsidTr="002B33F1">
        <w:trPr>
          <w:trHeight w:val="121"/>
        </w:trPr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A6499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623BEF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395C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49B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2D1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11B1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02859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CB1CD1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202</w:t>
            </w:r>
            <w:r w:rsidRPr="002B33F1">
              <w:rPr>
                <w:rFonts w:ascii="Arial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D2B2F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202</w:t>
            </w:r>
            <w:r w:rsidRPr="002B33F1">
              <w:rPr>
                <w:rFonts w:ascii="Arial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0E78D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202</w:t>
            </w:r>
            <w:r w:rsidRPr="002B33F1">
              <w:rPr>
                <w:rFonts w:ascii="Arial" w:hAnsi="Arial" w:cs="Arial"/>
                <w:sz w:val="24"/>
                <w:szCs w:val="24"/>
                <w:lang w:val="en-US" w:eastAsia="ru-RU"/>
              </w:rPr>
              <w:t>5</w:t>
            </w:r>
          </w:p>
        </w:tc>
      </w:tr>
      <w:tr w:rsidR="00572DDD" w:rsidRPr="002B33F1" w14:paraId="5010914A" w14:textId="77777777" w:rsidTr="002B33F1">
        <w:trPr>
          <w:trHeight w:val="127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7EA9C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44413C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841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883F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AD55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648E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256AC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7E7AA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337BFB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2831EF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572DDD" w:rsidRPr="002B33F1" w14:paraId="040D023E" w14:textId="77777777" w:rsidTr="002B33F1">
        <w:trPr>
          <w:trHeight w:val="271"/>
        </w:trPr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A29A47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0559D4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 xml:space="preserve">Устройство </w:t>
            </w:r>
          </w:p>
          <w:p w14:paraId="3353F12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 xml:space="preserve">парковки у </w:t>
            </w:r>
          </w:p>
          <w:p w14:paraId="36576EE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шк</w:t>
            </w:r>
            <w:r w:rsidRPr="002B33F1">
              <w:rPr>
                <w:rFonts w:ascii="Arial" w:hAnsi="Arial" w:cs="Arial"/>
                <w:sz w:val="24"/>
                <w:szCs w:val="24"/>
              </w:rPr>
              <w:t>о</w:t>
            </w:r>
            <w:r w:rsidRPr="002B33F1">
              <w:rPr>
                <w:rFonts w:ascii="Arial" w:hAnsi="Arial" w:cs="Arial"/>
                <w:sz w:val="24"/>
                <w:szCs w:val="24"/>
              </w:rPr>
              <w:t>лы №1 по ул. пл. О</w:t>
            </w:r>
            <w:r w:rsidRPr="002B33F1">
              <w:rPr>
                <w:rFonts w:ascii="Arial" w:hAnsi="Arial" w:cs="Arial"/>
                <w:sz w:val="24"/>
                <w:szCs w:val="24"/>
              </w:rPr>
              <w:t>б</w:t>
            </w:r>
            <w:r w:rsidRPr="002B33F1">
              <w:rPr>
                <w:rFonts w:ascii="Arial" w:hAnsi="Arial" w:cs="Arial"/>
                <w:sz w:val="24"/>
                <w:szCs w:val="24"/>
              </w:rPr>
              <w:t>лог</w:t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lastRenderedPageBreak/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45CEC2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3819CF94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Устройство парковки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D3835" w14:textId="77777777" w:rsidR="00572DDD" w:rsidRPr="002B33F1" w:rsidRDefault="00572DDD" w:rsidP="002B33F1">
            <w:pPr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212</w:t>
            </w:r>
          </w:p>
          <w:p w14:paraId="34A2221F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03C312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6A5F722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6AAA986E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2DA6AD7F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6E5AAC70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27963395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4845AE60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343F6B2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7FFE553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5B17F29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2-3 квартал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CCB2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339ED6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848 577,60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6126E0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848 577,60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1D1C85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DBD62F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52900B32" w14:textId="77777777" w:rsidTr="002B33F1">
        <w:trPr>
          <w:trHeight w:val="271"/>
        </w:trPr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1BC557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6E52A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5A56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7AEB1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5BEAE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CEC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F9C9FE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C6C800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F380B7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9DC8B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32595E97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0A5DBE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B4765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ED3D2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0E8DF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274B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C28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56E53E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A56A92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F61DDB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E44AF4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74BA9380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E95D5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16D11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0287D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E01AC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3218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8C82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1042F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E62C1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363BD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A22D5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7868E335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B9991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32463E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D984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7E13E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8CE41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7F70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BEADD9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848 577,60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204695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848 577,60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409992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504EE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17B37A9B" w14:textId="77777777" w:rsidTr="002B33F1">
        <w:tc>
          <w:tcPr>
            <w:tcW w:w="1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E161DC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42DA1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6B4D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65CD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5AFC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7CDE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Другие источники (ра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шифровать)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F02C4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DFCBFB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A11F65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3E3CE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7020CEEA" w14:textId="77777777" w:rsidTr="002B33F1"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35C7B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FC22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Устройство тр</w:t>
            </w:r>
            <w:r w:rsidRPr="002B33F1">
              <w:rPr>
                <w:rFonts w:ascii="Arial" w:hAnsi="Arial" w:cs="Arial"/>
                <w:sz w:val="24"/>
                <w:szCs w:val="24"/>
              </w:rPr>
              <w:t>о</w:t>
            </w:r>
            <w:r w:rsidRPr="002B33F1">
              <w:rPr>
                <w:rFonts w:ascii="Arial" w:hAnsi="Arial" w:cs="Arial"/>
                <w:sz w:val="24"/>
                <w:szCs w:val="24"/>
              </w:rPr>
              <w:t>туара г. Кашира, ул. Пролетарская</w:t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B872D1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Устройство тротуара</w:t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98030" w14:textId="77777777" w:rsidR="00572DDD" w:rsidRPr="002B33F1" w:rsidRDefault="00572DDD" w:rsidP="002B33F1">
            <w:pPr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48</w:t>
            </w:r>
          </w:p>
          <w:p w14:paraId="4857771F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81B740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0E0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072571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217 206,86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344668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217 206,86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7DBBE7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9E68A1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695C6846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AECC8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9826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C9311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2D15C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69CA0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76AC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5C8870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EB165E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C5DA4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53D69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5843DC55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192437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8F233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657D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46D6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5FF40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3D9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2E007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4554E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D9722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FCD9FF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76382B46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689AC5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065500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7CE3E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01A4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D1C5D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FE51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A3DCC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182D1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845F40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46CD20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028C7D48" w14:textId="77777777" w:rsidTr="002B33F1">
        <w:trPr>
          <w:trHeight w:val="172"/>
        </w:trPr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E116C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340EAF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43E77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D54D7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C8E60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E3A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502AED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217 206,86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8B94D8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217 206,86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DA1F00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E4187F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726EEE0E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AEEF0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14980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9A6D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1DBC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8FCCC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C4A0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Другие источники (ра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шифровать)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B1EF8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3F4A90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1C5074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47395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42B231F2" w14:textId="77777777" w:rsidTr="002B33F1"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AF852D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94CD03" w14:textId="77777777" w:rsidR="00572DDD" w:rsidRPr="002B33F1" w:rsidRDefault="00572DDD" w:rsidP="002B33F1">
            <w:pPr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 xml:space="preserve">Ремонт тротуара </w:t>
            </w:r>
            <w:r w:rsidRPr="002B33F1">
              <w:rPr>
                <w:rFonts w:ascii="Arial" w:hAnsi="Arial" w:cs="Arial"/>
                <w:sz w:val="24"/>
                <w:szCs w:val="24"/>
              </w:rPr>
              <w:lastRenderedPageBreak/>
              <w:t>мкр. Ожерелье, ул. 3-я Больни</w:t>
            </w:r>
            <w:r w:rsidRPr="002B33F1">
              <w:rPr>
                <w:rFonts w:ascii="Arial" w:hAnsi="Arial" w:cs="Arial"/>
                <w:sz w:val="24"/>
                <w:szCs w:val="24"/>
              </w:rPr>
              <w:t>ч</w:t>
            </w:r>
            <w:r w:rsidRPr="002B33F1">
              <w:rPr>
                <w:rFonts w:ascii="Arial" w:hAnsi="Arial" w:cs="Arial"/>
                <w:sz w:val="24"/>
                <w:szCs w:val="24"/>
              </w:rPr>
              <w:t>ная</w:t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</w:p>
          <w:p w14:paraId="7389D8BC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C8CD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Ремонт </w:t>
            </w:r>
          </w:p>
          <w:p w14:paraId="35C33D1D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троту</w:t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ра</w:t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C5FCC" w14:textId="77777777" w:rsidR="00572DDD" w:rsidRPr="002B33F1" w:rsidRDefault="00572DDD" w:rsidP="002B33F1">
            <w:pPr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lastRenderedPageBreak/>
              <w:t>648</w:t>
            </w:r>
          </w:p>
          <w:p w14:paraId="5BC3DBE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892CD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2-3 квартал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8071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402AD8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2 918 371,68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B8785B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2 918 371,68</w:t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EE3DBB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C326BE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3B143CD7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32F28C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8FB25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9600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62E74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11BA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340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3EB506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B3A848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4BAACC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E42961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725654A6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6ECC57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1DCF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7459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501AE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E2B8F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BB0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A8F095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22535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E39722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29B01E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717B4DAC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FA57EB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BB6B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CD342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169D5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60EEE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B8B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6593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F95BD0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440352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402295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01A16EF1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5FAB6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EAEBC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23DDC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BF96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C1ED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F4F2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6CD5D5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2 918 371,68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543820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2 918 371,68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FA0542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A8827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4789694F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9BC04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1E9C3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C39F2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7C50B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EFF7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D16B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Другие источники (ра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шифровать)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20CC44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4910BE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13F9CD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6310D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6B4DA903" w14:textId="77777777" w:rsidTr="002B33F1"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99E2CC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9EA9EB" w14:textId="77777777" w:rsidR="00572DDD" w:rsidRPr="002B33F1" w:rsidRDefault="00572DDD" w:rsidP="002B33F1">
            <w:pPr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Ремонт тротуара мкр. Ожерелье, ул. Больни</w:t>
            </w:r>
            <w:r w:rsidRPr="002B33F1">
              <w:rPr>
                <w:rFonts w:ascii="Arial" w:hAnsi="Arial" w:cs="Arial"/>
                <w:sz w:val="24"/>
                <w:szCs w:val="24"/>
              </w:rPr>
              <w:t>ч</w:t>
            </w:r>
            <w:r w:rsidRPr="002B33F1">
              <w:rPr>
                <w:rFonts w:ascii="Arial" w:hAnsi="Arial" w:cs="Arial"/>
                <w:sz w:val="24"/>
                <w:szCs w:val="24"/>
              </w:rPr>
              <w:t>ная</w:t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</w:p>
          <w:p w14:paraId="48E94EF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68B0E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Ремонт </w:t>
            </w:r>
          </w:p>
          <w:p w14:paraId="79917C90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троту</w:t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ра</w:t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49067" w14:textId="77777777" w:rsidR="00572DDD" w:rsidRPr="002B33F1" w:rsidRDefault="00572DDD" w:rsidP="002B33F1">
            <w:pPr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209,4</w:t>
            </w:r>
          </w:p>
          <w:p w14:paraId="7604B56D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11A0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22BB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8155DE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637 938,22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C82241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637 938,22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D6F42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613C2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0C57E3C1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59DA2B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363B0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41607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DE22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9192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CF1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53DB6F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15F3A2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30848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59712F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31263F35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92820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151245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A8ED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6F3FF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B5D52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EAE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3B912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3BB0CC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FA6E14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5DEBA7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251B9F0E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53B06B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A3BC61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EC855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8185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B2CB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DB7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38D32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C81A4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065F8D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8C5812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72D89735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B1A0DF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755B1C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3521AE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9E841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FC980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FCB4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дорожного фонда 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городского округа Кашира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5870FC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lastRenderedPageBreak/>
              <w:t>637 938,22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F36D75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637 938,22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BAE95D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974FAE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63F00696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2DB3A7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5200FC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C8C00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3CEA4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B3FF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F77E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Другие источники (ра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шифровать)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0073EB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6BBB5D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FFB315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85ED5E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6FB42CDC" w14:textId="77777777" w:rsidTr="002B33F1"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39A7B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E42804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Устройство авт</w:t>
            </w:r>
            <w:r w:rsidRPr="002B33F1">
              <w:rPr>
                <w:rFonts w:ascii="Arial" w:hAnsi="Arial" w:cs="Arial"/>
                <w:sz w:val="24"/>
                <w:szCs w:val="24"/>
              </w:rPr>
              <w:t>о</w:t>
            </w:r>
            <w:r w:rsidRPr="002B33F1">
              <w:rPr>
                <w:rFonts w:ascii="Arial" w:hAnsi="Arial" w:cs="Arial"/>
                <w:sz w:val="24"/>
                <w:szCs w:val="24"/>
              </w:rPr>
              <w:t>мобильной па</w:t>
            </w:r>
            <w:r w:rsidRPr="002B33F1">
              <w:rPr>
                <w:rFonts w:ascii="Arial" w:hAnsi="Arial" w:cs="Arial"/>
                <w:sz w:val="24"/>
                <w:szCs w:val="24"/>
              </w:rPr>
              <w:t>р</w:t>
            </w:r>
            <w:r w:rsidRPr="002B33F1">
              <w:rPr>
                <w:rFonts w:ascii="Arial" w:hAnsi="Arial" w:cs="Arial"/>
                <w:sz w:val="24"/>
                <w:szCs w:val="24"/>
              </w:rPr>
              <w:t>ковки и тр</w:t>
            </w:r>
            <w:r w:rsidRPr="002B33F1">
              <w:rPr>
                <w:rFonts w:ascii="Arial" w:hAnsi="Arial" w:cs="Arial"/>
                <w:sz w:val="24"/>
                <w:szCs w:val="24"/>
              </w:rPr>
              <w:t>о</w:t>
            </w:r>
            <w:r w:rsidRPr="002B33F1">
              <w:rPr>
                <w:rFonts w:ascii="Arial" w:hAnsi="Arial" w:cs="Arial"/>
                <w:sz w:val="24"/>
                <w:szCs w:val="24"/>
              </w:rPr>
              <w:t>туара у школы №9 по ул. 1-я Дзержи</w:t>
            </w:r>
            <w:r w:rsidRPr="002B33F1">
              <w:rPr>
                <w:rFonts w:ascii="Arial" w:hAnsi="Arial" w:cs="Arial"/>
                <w:sz w:val="24"/>
                <w:szCs w:val="24"/>
              </w:rPr>
              <w:t>н</w:t>
            </w:r>
            <w:r w:rsidRPr="002B33F1">
              <w:rPr>
                <w:rFonts w:ascii="Arial" w:hAnsi="Arial" w:cs="Arial"/>
                <w:sz w:val="24"/>
                <w:szCs w:val="24"/>
              </w:rPr>
              <w:t>ская, г. Кашира</w:t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00A0E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Устройство а</w:t>
            </w:r>
            <w:r w:rsidRPr="002B33F1">
              <w:rPr>
                <w:rFonts w:ascii="Arial" w:hAnsi="Arial" w:cs="Arial"/>
                <w:sz w:val="24"/>
                <w:szCs w:val="24"/>
              </w:rPr>
              <w:t>в</w:t>
            </w:r>
            <w:r w:rsidRPr="002B33F1">
              <w:rPr>
                <w:rFonts w:ascii="Arial" w:hAnsi="Arial" w:cs="Arial"/>
                <w:sz w:val="24"/>
                <w:szCs w:val="24"/>
              </w:rPr>
              <w:t>томобильной парковки и тр</w:t>
            </w:r>
            <w:r w:rsidRPr="002B33F1">
              <w:rPr>
                <w:rFonts w:ascii="Arial" w:hAnsi="Arial" w:cs="Arial"/>
                <w:sz w:val="24"/>
                <w:szCs w:val="24"/>
              </w:rPr>
              <w:t>о</w:t>
            </w:r>
            <w:r w:rsidRPr="002B33F1">
              <w:rPr>
                <w:rFonts w:ascii="Arial" w:hAnsi="Arial" w:cs="Arial"/>
                <w:sz w:val="24"/>
                <w:szCs w:val="24"/>
              </w:rPr>
              <w:t>туара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E8471" w14:textId="77777777" w:rsidR="00572DDD" w:rsidRPr="002B33F1" w:rsidRDefault="00572DDD" w:rsidP="002B33F1">
            <w:pPr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336,5</w:t>
            </w:r>
          </w:p>
          <w:p w14:paraId="755BB63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A7402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5FB2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F109E2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1 054 003,81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14CAE3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1 054 003,81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B8519E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1FC422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241D93E0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29D76D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3A52D4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86DF4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EE271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1B064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ADA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7B3B95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A9A165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A14022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264B25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09351947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EAC27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DF1B5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9149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827AB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6AF27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3174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A7F12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DB3FFC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325FB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8EE00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21EF7333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177D20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2827A5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59172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9BE9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0CBA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36C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CCAAF1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C6A4EF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B2464D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40043D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62EE986D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23399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65AD20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F78EB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EB67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B1767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7CEB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5E2D8B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1 054 003,81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06162C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1 054 003,81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8D6650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9AB3BF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0676E0D3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A791E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E566D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7122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07062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43000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4604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Другие источники (ра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шифровать)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44F560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862942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E9AA7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3D306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1D8F0D13" w14:textId="77777777" w:rsidTr="002B33F1"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9BA65E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4A21F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Парковочные карманы  у МДОУ №14 по ул. Вахрушева</w:t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lastRenderedPageBreak/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5D4F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lastRenderedPageBreak/>
              <w:t>Устройство а</w:t>
            </w:r>
            <w:r w:rsidRPr="002B33F1">
              <w:rPr>
                <w:rFonts w:ascii="Arial" w:hAnsi="Arial" w:cs="Arial"/>
                <w:sz w:val="24"/>
                <w:szCs w:val="24"/>
              </w:rPr>
              <w:t>в</w:t>
            </w:r>
            <w:r w:rsidRPr="002B33F1">
              <w:rPr>
                <w:rFonts w:ascii="Arial" w:hAnsi="Arial" w:cs="Arial"/>
                <w:sz w:val="24"/>
                <w:szCs w:val="24"/>
              </w:rPr>
              <w:t>томобильной парковки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74E69" w14:textId="77777777" w:rsidR="00572DDD" w:rsidRPr="002B33F1" w:rsidRDefault="00572DDD" w:rsidP="002B33F1">
            <w:pPr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324</w:t>
            </w:r>
          </w:p>
          <w:p w14:paraId="091804B7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9898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61A7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151A83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884 318,19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A6DB12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834 318,19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2F2650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DDD70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0B52BA03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F54A1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2883C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3B225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61B44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0FA2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E2E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A5E874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D35B84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6ACBB1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151EFD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0DC0E5C0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B6C05B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FE56E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88880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9734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7A63B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1DE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федерального бюджета 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59D3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CD631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01EAC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9860A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236C1D2B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3AB817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B50CD1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98C30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3D43F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24151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7E6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FDA47C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9C0117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E2933E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377ABB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30EA3BA9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A7CE2C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9D0F6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4BCB5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840E0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D920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5A1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559AF2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884 318,19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26075D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884 318,19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F53F4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8914A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60A3B419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FF98F0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9B012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850CB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05FED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CDB51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928F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Другие источники (ра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шифровать)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A1538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0DA115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E969F7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92D93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64B7351F" w14:textId="77777777" w:rsidTr="002B33F1"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4107DD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D7688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 xml:space="preserve">Парковочные карманы у МБОУ №2 по </w:t>
            </w:r>
          </w:p>
          <w:p w14:paraId="12D1C237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 xml:space="preserve">ул. Горького, </w:t>
            </w:r>
          </w:p>
          <w:p w14:paraId="141460D2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г. Кашира</w:t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30B8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Устройство а</w:t>
            </w:r>
            <w:r w:rsidRPr="002B33F1">
              <w:rPr>
                <w:rFonts w:ascii="Arial" w:hAnsi="Arial" w:cs="Arial"/>
                <w:sz w:val="24"/>
                <w:szCs w:val="24"/>
              </w:rPr>
              <w:t>в</w:t>
            </w:r>
            <w:r w:rsidRPr="002B33F1">
              <w:rPr>
                <w:rFonts w:ascii="Arial" w:hAnsi="Arial" w:cs="Arial"/>
                <w:sz w:val="24"/>
                <w:szCs w:val="24"/>
              </w:rPr>
              <w:t>томобильной парковки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E9043" w14:textId="77777777" w:rsidR="00572DDD" w:rsidRPr="002B33F1" w:rsidRDefault="00572DDD" w:rsidP="002B33F1">
            <w:pPr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159,88</w:t>
            </w:r>
          </w:p>
          <w:p w14:paraId="67A1402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785C4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895D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F9BAD4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459 301,66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815592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459 301,66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BC93F0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84261F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27CB2666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7DD980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0DEB4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7CC3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280D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5CC04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7E82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321EE4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D7C640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DD72A5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840547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3477DEF3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78CD3F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ACC4C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617E0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EE9CE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C6060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02DE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8CB6C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4C7F4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BBC437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633F1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5D6D1345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B0CD5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C29B3D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A26C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ECCA2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D0DA2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F530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B1DA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7DB37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5A9242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A9A007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1697F1FB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89190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920F0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6CE6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8A62C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BC9A4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6261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622037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459 301,66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7ADD49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459 301,66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880461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1C9BF5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76614649" w14:textId="77777777" w:rsidTr="002B33F1">
        <w:tc>
          <w:tcPr>
            <w:tcW w:w="1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2ADF4E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C5AB3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752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7C5D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C6C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0667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Другие источники (ра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шифровать)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B1812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B45F94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C38342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8F7AA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4BD774B2" w14:textId="77777777" w:rsidTr="002B33F1">
        <w:trPr>
          <w:trHeight w:val="909"/>
        </w:trPr>
        <w:tc>
          <w:tcPr>
            <w:tcW w:w="1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254C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0A623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Парковочный карман у школы №2 по ул. Ленина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673D6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Устройство а</w:t>
            </w:r>
            <w:r w:rsidRPr="002B33F1">
              <w:rPr>
                <w:rFonts w:ascii="Arial" w:hAnsi="Arial" w:cs="Arial"/>
                <w:sz w:val="24"/>
                <w:szCs w:val="24"/>
              </w:rPr>
              <w:t>в</w:t>
            </w:r>
            <w:r w:rsidRPr="002B33F1">
              <w:rPr>
                <w:rFonts w:ascii="Arial" w:hAnsi="Arial" w:cs="Arial"/>
                <w:sz w:val="24"/>
                <w:szCs w:val="24"/>
              </w:rPr>
              <w:t>томобильной парковки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BC62D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 xml:space="preserve">186,25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DE8ECD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423C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0EE9FD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655 615,34</w:t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3361DB" w14:textId="77777777" w:rsidR="00572DDD" w:rsidRPr="002B33F1" w:rsidRDefault="00572DDD" w:rsidP="002B33F1">
            <w:pPr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 xml:space="preserve">    655 615,34</w:t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23DEB52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797DAF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27B341EB" w14:textId="77777777" w:rsidTr="002B33F1">
        <w:tc>
          <w:tcPr>
            <w:tcW w:w="14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A4AD81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0E35C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3F34C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D8E04E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21EFA5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6895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FFD53A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A3D548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3A025F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79E0D5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6ABF7335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F4957C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1789F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4B35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16FBF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8A305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A5DF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2388D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905037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622367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F4DC9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79960F76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396BD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AAC5E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39EF1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542B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D450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737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E06630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BCFDA1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5ADA31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7145F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4D9C721A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C0FF1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5C3D94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35D55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08EC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2165F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2F8D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6A0393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655 615,34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17DF97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655 615,34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E97EBE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B02587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7C1E7D11" w14:textId="77777777" w:rsidTr="002B33F1">
        <w:tc>
          <w:tcPr>
            <w:tcW w:w="1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D222EB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2522F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B37C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70C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DFEE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92B1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Другие источники (ра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шифровать)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F352FD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C380B5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2DA6EE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699FA5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52340A84" w14:textId="77777777" w:rsidTr="002B33F1"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B0E665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8375D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Парковочный карман у школы №7 по ул. Це</w:t>
            </w:r>
            <w:r w:rsidRPr="002B33F1">
              <w:rPr>
                <w:rFonts w:ascii="Arial" w:hAnsi="Arial" w:cs="Arial"/>
                <w:sz w:val="24"/>
                <w:szCs w:val="24"/>
              </w:rPr>
              <w:t>н</w:t>
            </w:r>
            <w:r w:rsidRPr="002B33F1">
              <w:rPr>
                <w:rFonts w:ascii="Arial" w:hAnsi="Arial" w:cs="Arial"/>
                <w:sz w:val="24"/>
                <w:szCs w:val="24"/>
              </w:rPr>
              <w:t>тральная</w:t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lastRenderedPageBreak/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</w:p>
          <w:p w14:paraId="4F4CF8C5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08FFB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lastRenderedPageBreak/>
              <w:t>Устройство а</w:t>
            </w:r>
            <w:r w:rsidRPr="002B33F1">
              <w:rPr>
                <w:rFonts w:ascii="Arial" w:hAnsi="Arial" w:cs="Arial"/>
                <w:sz w:val="24"/>
                <w:szCs w:val="24"/>
              </w:rPr>
              <w:t>в</w:t>
            </w:r>
            <w:r w:rsidRPr="002B33F1">
              <w:rPr>
                <w:rFonts w:ascii="Arial" w:hAnsi="Arial" w:cs="Arial"/>
                <w:sz w:val="24"/>
                <w:szCs w:val="24"/>
              </w:rPr>
              <w:t>томобильной парковки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0780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 xml:space="preserve">268,15 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99C1AC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932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C493A3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1 019 852,22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609999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1</w:t>
            </w:r>
            <w:r w:rsidRPr="002B33F1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2B33F1">
              <w:rPr>
                <w:rFonts w:ascii="Arial" w:hAnsi="Arial" w:cs="Arial"/>
                <w:sz w:val="24"/>
                <w:szCs w:val="24"/>
              </w:rPr>
              <w:t>019</w:t>
            </w:r>
            <w:r w:rsidRPr="002B33F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2B33F1">
              <w:rPr>
                <w:rFonts w:ascii="Arial" w:hAnsi="Arial" w:cs="Arial"/>
                <w:sz w:val="24"/>
                <w:szCs w:val="24"/>
              </w:rPr>
              <w:t>852,22</w:t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F16411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989FB7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71F93747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45E65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260682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47D72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D5E8D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0FC6C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93B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100DE7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F22DC3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D2595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B98392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0DC120B1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A845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431C6C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644E2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D7BD2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432CE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EB11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FCA0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B6937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43E7B1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1C3244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7F792B2C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0FCC70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22CFFD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1D494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5306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E6BA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F0A2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D334F7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A3D7D4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9B894E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EF2C0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543C7B3A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7A2DBE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9CE7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31335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4BFE1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1FC9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359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B91B61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1 019 852,22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5C2830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1 019 852,22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7E8C02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CE090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0B94F887" w14:textId="77777777" w:rsidTr="002B33F1">
        <w:tc>
          <w:tcPr>
            <w:tcW w:w="1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503052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5A81DF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17CF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4B32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A5B0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39C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Другие источники (ра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шифровать)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65CC1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53C841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36320B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2A8DF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1639F76F" w14:textId="77777777" w:rsidTr="002B33F1">
        <w:tc>
          <w:tcPr>
            <w:tcW w:w="1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0F0491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2F315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Парковочные карманы у школ №5 и №10 по ул. Мира мкр. Ож</w:t>
            </w:r>
            <w:r w:rsidRPr="002B33F1">
              <w:rPr>
                <w:rFonts w:ascii="Arial" w:hAnsi="Arial" w:cs="Arial"/>
                <w:sz w:val="24"/>
                <w:szCs w:val="24"/>
              </w:rPr>
              <w:t>е</w:t>
            </w:r>
            <w:r w:rsidRPr="002B33F1">
              <w:rPr>
                <w:rFonts w:ascii="Arial" w:hAnsi="Arial" w:cs="Arial"/>
                <w:sz w:val="24"/>
                <w:szCs w:val="24"/>
              </w:rPr>
              <w:t>релье</w:t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51B24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Устройство а</w:t>
            </w:r>
            <w:r w:rsidRPr="002B33F1">
              <w:rPr>
                <w:rFonts w:ascii="Arial" w:hAnsi="Arial" w:cs="Arial"/>
                <w:sz w:val="24"/>
                <w:szCs w:val="24"/>
              </w:rPr>
              <w:t>в</w:t>
            </w:r>
            <w:r w:rsidRPr="002B33F1">
              <w:rPr>
                <w:rFonts w:ascii="Arial" w:hAnsi="Arial" w:cs="Arial"/>
                <w:sz w:val="24"/>
                <w:szCs w:val="24"/>
              </w:rPr>
              <w:t>томобильной парковки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F1EFF" w14:textId="77777777" w:rsidR="00572DDD" w:rsidRPr="002B33F1" w:rsidRDefault="00572DDD" w:rsidP="002B33F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val="en-US"/>
              </w:rPr>
              <w:t>508</w:t>
            </w:r>
          </w:p>
          <w:p w14:paraId="1405248F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58489C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472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44DC77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1 360 435,51</w:t>
            </w:r>
            <w:r w:rsidRPr="002B33F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CAA2A3" w14:textId="77777777" w:rsidR="00572DDD" w:rsidRPr="002B33F1" w:rsidRDefault="00572DDD" w:rsidP="002B33F1">
            <w:pPr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1 360 435,51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CE2627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9A5EF7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4736180E" w14:textId="77777777" w:rsidTr="002B33F1">
        <w:tc>
          <w:tcPr>
            <w:tcW w:w="14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D61EA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63223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249C9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98AD1D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36245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687B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E118D7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82C7FF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3F5DF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0404B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44115E97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45ABAE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D7D67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BDCDD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4E7B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A6B1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24C0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0DB9F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A3E58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A9AA6F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FC533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3952E398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669920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0D4B6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25BAD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3CA9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025BF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0C3F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B38A1B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C5F0A4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ADC4AF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5F1FC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2767C231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F210F1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0C0DF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40440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3F1E7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3FF0F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E1F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C613A8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1 360 435,51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ECD3B9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1 360 435,51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8322D1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DB981F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793EA2CE" w14:textId="77777777" w:rsidTr="002B33F1">
        <w:tc>
          <w:tcPr>
            <w:tcW w:w="1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919F0D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F99F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E70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13BD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159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638E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Другие источники (ра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шифровать)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7F177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972284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141C50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8EF44B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645899F8" w14:textId="77777777" w:rsidTr="002B33F1">
        <w:tc>
          <w:tcPr>
            <w:tcW w:w="1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F8B690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80AAB9" w14:textId="77777777" w:rsidR="00572DDD" w:rsidRPr="002B33F1" w:rsidRDefault="00572DDD" w:rsidP="002B33F1">
            <w:pPr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Мероприятия по обеспечению бе</w:t>
            </w:r>
            <w:r w:rsidRPr="002B33F1">
              <w:rPr>
                <w:rFonts w:ascii="Arial" w:hAnsi="Arial" w:cs="Arial"/>
                <w:sz w:val="24"/>
                <w:szCs w:val="24"/>
              </w:rPr>
              <w:t>з</w:t>
            </w:r>
            <w:r w:rsidRPr="002B33F1">
              <w:rPr>
                <w:rFonts w:ascii="Arial" w:hAnsi="Arial" w:cs="Arial"/>
                <w:sz w:val="24"/>
                <w:szCs w:val="24"/>
              </w:rPr>
              <w:t>опасности д</w:t>
            </w:r>
            <w:r w:rsidRPr="002B33F1">
              <w:rPr>
                <w:rFonts w:ascii="Arial" w:hAnsi="Arial" w:cs="Arial"/>
                <w:sz w:val="24"/>
                <w:szCs w:val="24"/>
              </w:rPr>
              <w:t>о</w:t>
            </w:r>
            <w:r w:rsidRPr="002B33F1">
              <w:rPr>
                <w:rFonts w:ascii="Arial" w:hAnsi="Arial" w:cs="Arial"/>
                <w:sz w:val="24"/>
                <w:szCs w:val="24"/>
              </w:rPr>
              <w:t>рожного движ</w:t>
            </w:r>
            <w:r w:rsidRPr="002B33F1">
              <w:rPr>
                <w:rFonts w:ascii="Arial" w:hAnsi="Arial" w:cs="Arial"/>
                <w:sz w:val="24"/>
                <w:szCs w:val="24"/>
              </w:rPr>
              <w:t>е</w:t>
            </w:r>
            <w:r w:rsidRPr="002B33F1">
              <w:rPr>
                <w:rFonts w:ascii="Arial" w:hAnsi="Arial" w:cs="Arial"/>
                <w:sz w:val="24"/>
                <w:szCs w:val="24"/>
              </w:rPr>
              <w:t>ния в рамках с</w:t>
            </w:r>
            <w:r w:rsidRPr="002B33F1">
              <w:rPr>
                <w:rFonts w:ascii="Arial" w:hAnsi="Arial" w:cs="Arial"/>
                <w:sz w:val="24"/>
                <w:szCs w:val="24"/>
              </w:rPr>
              <w:t>о</w:t>
            </w:r>
            <w:r w:rsidRPr="002B33F1">
              <w:rPr>
                <w:rFonts w:ascii="Arial" w:hAnsi="Arial" w:cs="Arial"/>
                <w:sz w:val="24"/>
                <w:szCs w:val="24"/>
              </w:rPr>
              <w:t>держания автод</w:t>
            </w:r>
            <w:r w:rsidRPr="002B33F1">
              <w:rPr>
                <w:rFonts w:ascii="Arial" w:hAnsi="Arial" w:cs="Arial"/>
                <w:sz w:val="24"/>
                <w:szCs w:val="24"/>
              </w:rPr>
              <w:t>о</w:t>
            </w:r>
            <w:r w:rsidRPr="002B33F1">
              <w:rPr>
                <w:rFonts w:ascii="Arial" w:hAnsi="Arial" w:cs="Arial"/>
                <w:sz w:val="24"/>
                <w:szCs w:val="24"/>
              </w:rPr>
              <w:t>рог</w:t>
            </w:r>
          </w:p>
          <w:p w14:paraId="4522512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005C1" w14:textId="77777777" w:rsidR="00572DDD" w:rsidRPr="002B33F1" w:rsidRDefault="00572DDD" w:rsidP="002B33F1">
            <w:pPr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Дорожные зн</w:t>
            </w:r>
            <w:r w:rsidRPr="002B33F1">
              <w:rPr>
                <w:rFonts w:ascii="Arial" w:hAnsi="Arial" w:cs="Arial"/>
                <w:sz w:val="24"/>
                <w:szCs w:val="24"/>
              </w:rPr>
              <w:t>а</w:t>
            </w:r>
            <w:r w:rsidRPr="002B33F1">
              <w:rPr>
                <w:rFonts w:ascii="Arial" w:hAnsi="Arial" w:cs="Arial"/>
                <w:sz w:val="24"/>
                <w:szCs w:val="24"/>
              </w:rPr>
              <w:t>ки, разметка</w:t>
            </w:r>
          </w:p>
          <w:p w14:paraId="4039ACFB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DFA49" w14:textId="77777777" w:rsidR="00572DDD" w:rsidRPr="002B33F1" w:rsidRDefault="00572DDD" w:rsidP="002B33F1">
            <w:pPr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5067D24E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BEA0E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EE42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172548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3 905 929,26</w:t>
            </w:r>
          </w:p>
          <w:p w14:paraId="75FE03AF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E04A2F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3 905 929,26</w:t>
            </w:r>
          </w:p>
          <w:p w14:paraId="338ABF6C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DE5D9C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BA1F8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23C9D6D9" w14:textId="77777777" w:rsidTr="002B33F1">
        <w:tc>
          <w:tcPr>
            <w:tcW w:w="14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798B5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4A3AE2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C1D5DB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35FFA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9DCCB7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458D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4FE720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62733D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EBE957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6383F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4BBDB701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4406F2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CB29A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A17A2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9503B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7D1FC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864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5EB0C0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AF8BB1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8EEC41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0A431E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2076ED86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228AC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3330A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EB5F5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76DDD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EACD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DA7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E2A8C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72FC3F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43F05B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688304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6FC8C075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82E295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3B2ABE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3B935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4D53D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5345D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BE4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DC816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3 905 929,26</w:t>
            </w:r>
          </w:p>
          <w:p w14:paraId="6751D339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212CBD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3 905 929,26</w:t>
            </w:r>
          </w:p>
          <w:p w14:paraId="18BE323E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9A375C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4A9F2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17A12D9B" w14:textId="77777777" w:rsidTr="002B33F1">
        <w:tc>
          <w:tcPr>
            <w:tcW w:w="1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8C3D2C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36D6B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70B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39CC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3ED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C85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Другие источники (ра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шифровать)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8CDD0B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8B941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B7A650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7431A4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3A68C9D9" w14:textId="77777777" w:rsidTr="002B33F1">
        <w:tc>
          <w:tcPr>
            <w:tcW w:w="1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5F62A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8AE94" w14:textId="77777777" w:rsidR="00572DDD" w:rsidRPr="002B33F1" w:rsidRDefault="00572DDD" w:rsidP="002B33F1">
            <w:pPr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 xml:space="preserve">Нанесение </w:t>
            </w:r>
          </w:p>
          <w:p w14:paraId="382E6505" w14:textId="77777777" w:rsidR="00572DDD" w:rsidRPr="002B33F1" w:rsidRDefault="00572DDD" w:rsidP="002B33F1">
            <w:pPr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 xml:space="preserve">дорожной </w:t>
            </w:r>
          </w:p>
          <w:p w14:paraId="66E63107" w14:textId="77777777" w:rsidR="00572DDD" w:rsidRPr="002B33F1" w:rsidRDefault="00572DDD" w:rsidP="002B33F1">
            <w:pPr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lastRenderedPageBreak/>
              <w:t>разметки на авт</w:t>
            </w:r>
            <w:r w:rsidRPr="002B33F1">
              <w:rPr>
                <w:rFonts w:ascii="Arial" w:hAnsi="Arial" w:cs="Arial"/>
                <w:sz w:val="24"/>
                <w:szCs w:val="24"/>
              </w:rPr>
              <w:t>о</w:t>
            </w:r>
            <w:r w:rsidRPr="002B33F1">
              <w:rPr>
                <w:rFonts w:ascii="Arial" w:hAnsi="Arial" w:cs="Arial"/>
                <w:sz w:val="24"/>
                <w:szCs w:val="24"/>
              </w:rPr>
              <w:t>дорогах г.о. К</w:t>
            </w:r>
            <w:r w:rsidRPr="002B33F1">
              <w:rPr>
                <w:rFonts w:ascii="Arial" w:hAnsi="Arial" w:cs="Arial"/>
                <w:sz w:val="24"/>
                <w:szCs w:val="24"/>
              </w:rPr>
              <w:t>а</w:t>
            </w:r>
            <w:r w:rsidRPr="002B33F1">
              <w:rPr>
                <w:rFonts w:ascii="Arial" w:hAnsi="Arial" w:cs="Arial"/>
                <w:sz w:val="24"/>
                <w:szCs w:val="24"/>
              </w:rPr>
              <w:t>шира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3CCEF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Дорожная ра</w:t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з</w:t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метка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9BC2C" w14:textId="77777777" w:rsidR="00572DDD" w:rsidRPr="002B33F1" w:rsidRDefault="00572DDD" w:rsidP="002B33F1">
            <w:pPr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897,00</w:t>
            </w:r>
          </w:p>
          <w:p w14:paraId="4384CB8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121A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108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881DD5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 xml:space="preserve">2 021 477,55  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ED218F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 xml:space="preserve">2 021 477,55 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2D591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BFC802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375A7E31" w14:textId="77777777" w:rsidTr="002B33F1">
        <w:tc>
          <w:tcPr>
            <w:tcW w:w="14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144A7E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7ABA9C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55CFA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0C49D5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79362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BAAD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EC5026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CB7859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D4F787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28BFFF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0DB552E3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A7EEA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7B2FC5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46DC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3997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3834E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4B10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E964DF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CFCAD4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A4FEC2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CE26D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7EF17D40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399234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AA902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94260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417B1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DD1B1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5ED2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0C913B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2C505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12CD27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55502C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2090AB64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EF537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F2074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E603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E495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08F42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AC1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6AFBBF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 xml:space="preserve">2 021 477,55  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489EDC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 xml:space="preserve">2 021 477,55 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033AE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F7C015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30ED4C7B" w14:textId="77777777" w:rsidTr="002B33F1">
        <w:tc>
          <w:tcPr>
            <w:tcW w:w="1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BD2EC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A79F6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C29B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70C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4C2D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11B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Другие источники (ра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шифровать)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2A29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A4B0D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21A345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813C2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4988FE27" w14:textId="77777777" w:rsidTr="002B33F1"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9BD9E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028CB7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Ремонт тротуара</w:t>
            </w:r>
          </w:p>
          <w:p w14:paraId="44DD2B9C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DEE56C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Ремонт троту</w:t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2B33F1">
              <w:rPr>
                <w:rFonts w:ascii="Arial" w:hAnsi="Arial" w:cs="Arial"/>
                <w:color w:val="000000"/>
                <w:sz w:val="24"/>
                <w:szCs w:val="24"/>
              </w:rPr>
              <w:t>ра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453B3" w14:textId="77777777" w:rsidR="00572DDD" w:rsidRPr="002B33F1" w:rsidRDefault="00572DDD" w:rsidP="002B33F1">
            <w:pPr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400</w:t>
            </w:r>
          </w:p>
          <w:p w14:paraId="2BDBD06C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78345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C53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41659B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 xml:space="preserve">1 638 810,67  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E3E5F7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 xml:space="preserve">1 638 810,67 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3FA1BD5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0A91D1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5D5D6728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8B087E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D199F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BC064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09040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AAB8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864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C6026C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57BEA7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 xml:space="preserve">- 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39E934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B4563E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77F0CE0B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4B5341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C5C9C4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A464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72F71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3E27B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801E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73ED6B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67F8B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BD4BF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18012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1FE357E2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1D618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333051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156C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B422D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67410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811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Внебюджетные 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источн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487C85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DA50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10C58E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77898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2130E527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AF4527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FCD105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B7D5D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53CBD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8045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43BE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E28419" w14:textId="77777777" w:rsidR="00572DDD" w:rsidRPr="002B33F1" w:rsidRDefault="00572DDD" w:rsidP="002B33F1">
            <w:pPr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1 638 810,67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F29623" w14:textId="77777777" w:rsidR="00572DDD" w:rsidRPr="002B33F1" w:rsidRDefault="00572DDD" w:rsidP="002B33F1">
            <w:pPr>
              <w:rPr>
                <w:rFonts w:ascii="Arial" w:hAnsi="Arial" w:cs="Arial"/>
                <w:sz w:val="24"/>
                <w:szCs w:val="24"/>
              </w:rPr>
            </w:pPr>
            <w:r w:rsidRPr="002B33F1">
              <w:rPr>
                <w:rFonts w:ascii="Arial" w:hAnsi="Arial" w:cs="Arial"/>
                <w:sz w:val="24"/>
                <w:szCs w:val="24"/>
              </w:rPr>
              <w:t>1 638 810,67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769B81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384EB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6BFB0762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D3C9C1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EFE0FB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6DE5E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D862D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157DF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D297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Другие источники (ра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шифровать)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4FB6C2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230A64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5276F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AADD5D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55693EE2" w14:textId="77777777" w:rsidTr="002B33F1">
        <w:tc>
          <w:tcPr>
            <w:tcW w:w="14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57293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1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D440E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по устройству ИДН га автодорогах городского окр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га Кашира</w:t>
            </w:r>
          </w:p>
        </w:tc>
        <w:tc>
          <w:tcPr>
            <w:tcW w:w="67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CA9A50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Устройство ИДН</w:t>
            </w:r>
          </w:p>
        </w:tc>
        <w:tc>
          <w:tcPr>
            <w:tcW w:w="44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8EB1F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4E7F2B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42B4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18C211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3 192 735,23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9D560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3 192 735,23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DB9D7D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35A78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72DDD" w:rsidRPr="002B33F1" w14:paraId="017DBCCD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9E57B7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97EBBB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B667C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77F2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51E4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9AD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FE6A1E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9D61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D71E5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B42F0D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72DDD" w:rsidRPr="002B33F1" w14:paraId="4058C705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C0A4FE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8677AC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9C6CB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C344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DB200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84A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F83F5C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A3587B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86390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146B34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72DDD" w:rsidRPr="002B33F1" w14:paraId="38ADD67B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D7DA04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D3A510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0604F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B762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0FD54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5D2E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7A6322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39FCBF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A20CB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CEC6D0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72DDD" w:rsidRPr="002B33F1" w14:paraId="3072152C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09FA04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C909F4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F865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1C80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2EDE4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EC4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B1B00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3 192 735,23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BA8144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 xml:space="preserve"> 3 192 735,23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FDD231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75560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72DDD" w:rsidRPr="002B33F1" w14:paraId="10A3F461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A30F8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978B84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02480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5270D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814EE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EE4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Другие источники (ра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шифровать)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D623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CE20A4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C6F7D7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1EB8CB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572DDD" w:rsidRPr="002B33F1" w14:paraId="7F5AD4D1" w14:textId="77777777" w:rsidTr="002B33F1"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E2DC4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A05C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CB01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4 314,68 м2</w:t>
            </w:r>
          </w:p>
          <w:p w14:paraId="0E6BFB1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 xml:space="preserve">(в т.ч. </w:t>
            </w:r>
          </w:p>
          <w:p w14:paraId="5F8C2C3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 xml:space="preserve">897 м2 – 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разме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ка;</w:t>
            </w:r>
          </w:p>
          <w:p w14:paraId="1F89472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3 417,68 м2 –парковки и тр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туары)</w:t>
            </w:r>
          </w:p>
          <w:p w14:paraId="707B385F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E7DDC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2-3 квартал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49C0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DD02A5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33F1">
              <w:rPr>
                <w:rFonts w:ascii="Arial" w:hAnsi="Arial" w:cs="Arial"/>
                <w:b/>
                <w:bCs/>
                <w:sz w:val="24"/>
                <w:szCs w:val="24"/>
              </w:rPr>
              <w:t>20 814 573,80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BB611D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33F1">
              <w:rPr>
                <w:rFonts w:ascii="Arial" w:hAnsi="Arial" w:cs="Arial"/>
                <w:b/>
                <w:bCs/>
                <w:sz w:val="24"/>
                <w:szCs w:val="24"/>
              </w:rPr>
              <w:t>20 814 573,80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8961F7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7FFEB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04381C3B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A3542E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E1451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4A87F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0F6DD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5740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дорожного фонда 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7EF95B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33F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-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31005D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33F1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E79D44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891D5D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1A334074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79FB3AF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BD4B60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173C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33ADD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F225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1768AF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       </w:t>
            </w:r>
          </w:p>
          <w:p w14:paraId="3317C32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        -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A5ED15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       </w:t>
            </w:r>
          </w:p>
          <w:p w14:paraId="45851087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        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D7D2F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C582AF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0160B45E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3C638E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C40805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45B97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A9D6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417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D9CB1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        -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01150F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           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91A382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3AA1DF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1727D94E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F43125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0E3EB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8FBF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7653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95B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EA68A29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33F1">
              <w:rPr>
                <w:rFonts w:ascii="Arial" w:hAnsi="Arial" w:cs="Arial"/>
                <w:b/>
                <w:bCs/>
                <w:sz w:val="24"/>
                <w:szCs w:val="24"/>
              </w:rPr>
              <w:t>20 814 573,80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0F2A53" w14:textId="77777777" w:rsidR="00572DDD" w:rsidRPr="002B33F1" w:rsidRDefault="00572DDD" w:rsidP="002B33F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33F1">
              <w:rPr>
                <w:rFonts w:ascii="Arial" w:hAnsi="Arial" w:cs="Arial"/>
                <w:b/>
                <w:bCs/>
                <w:sz w:val="24"/>
                <w:szCs w:val="24"/>
              </w:rPr>
              <w:t>20 814 573,80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D78D6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58FE7D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78DFC26B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C83B4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9730F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3E5EA7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20E3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8D9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Другие источники (ра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шифровать)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4C3DC2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EA10F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99DD9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D718D1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1D9FEDF4" w14:textId="77777777" w:rsidTr="002B33F1"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B32816D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9C047F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4B654411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Автодороги в г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родском округе К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шира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1286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6CA7C44B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7B225905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6FBE04AF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67C68EC1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по обеспечению бе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з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опасности доро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ж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ного движения 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F7295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B8A42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3CB3CE6F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5903449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6D6B9E5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54A633A4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0717F1B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3CA1033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8FD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0E5264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</w:pP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 xml:space="preserve"> 5</w:t>
            </w:r>
            <w:r w:rsidRPr="002B33F1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7</w:t>
            </w:r>
            <w:r w:rsidRPr="002B33F1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>00</w:t>
            </w: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,0</w:t>
            </w:r>
            <w:r w:rsidRPr="002B33F1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7B9DC4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60676F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</w:t>
            </w:r>
            <w:r w:rsidRPr="002B33F1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7</w:t>
            </w:r>
            <w:r w:rsidRPr="002B33F1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>00</w:t>
            </w: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,0</w:t>
            </w:r>
            <w:r w:rsidRPr="002B33F1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6CD122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1ED628DC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7872FF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E073CE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79781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BF87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7EDD0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EC5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C9FD7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</w:pP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0E27C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19042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C1974C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4EC2248B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8EA494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09FBF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3FE0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567E0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ED6A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0CE0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B0D467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143E4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265ED1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103B5D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0F82C187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00C67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CA47CC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16062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B7270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1D634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667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EF2B24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56CF3B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58EB6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4B36D0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44930491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647042D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780BA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44004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8A954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4C71F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AE4D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дорожного фонда городского округа 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Кашира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46A91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lastRenderedPageBreak/>
              <w:t>5</w:t>
            </w:r>
            <w:r w:rsidRPr="002B33F1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7</w:t>
            </w:r>
            <w:r w:rsidRPr="002B33F1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>00</w:t>
            </w: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,0</w:t>
            </w:r>
            <w:r w:rsidRPr="002B33F1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1F7D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1E430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</w:t>
            </w:r>
            <w:r w:rsidRPr="002B33F1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</w:t>
            </w: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7</w:t>
            </w:r>
            <w:r w:rsidRPr="002B33F1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>00</w:t>
            </w: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,0</w:t>
            </w:r>
            <w:r w:rsidRPr="002B33F1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FE65C5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3AB4B420" w14:textId="77777777" w:rsidTr="002B33F1">
        <w:tc>
          <w:tcPr>
            <w:tcW w:w="1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7230BE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8BDBCD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4D9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9F74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F9E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3DA7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Другие источники (ра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шифровать)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2EE62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C000B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E84187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2691D0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73AD101A" w14:textId="77777777" w:rsidTr="002B33F1"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6F081E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B972E3B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51D5644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Автодороги в г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о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родском округе К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шира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4BF47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53DAC535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0ACC67DD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5EB9391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02CFFCD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0023F457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7E61697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Мероприятия по обеспечению бе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з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опасности доро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ж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ного движения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83CCF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1DCF2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09E5DA41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51F294C7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624273B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2A5E93D1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09598C5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05FF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17EA2C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</w:t>
            </w:r>
            <w:r w:rsidRPr="002B33F1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000</w:t>
            </w: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,0</w:t>
            </w:r>
            <w:r w:rsidRPr="002B33F1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7F47FE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F9A2FB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EE4A80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</w:t>
            </w:r>
            <w:r w:rsidRPr="002B33F1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000</w:t>
            </w: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,0</w:t>
            </w:r>
            <w:r w:rsidRPr="002B33F1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>0</w:t>
            </w:r>
          </w:p>
        </w:tc>
      </w:tr>
      <w:tr w:rsidR="00572DDD" w:rsidRPr="002B33F1" w14:paraId="0E1A4E29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4F9C2C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271F05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DF741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35CF1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16BB5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D6A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E05440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</w:pP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0D130F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A1114D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216B3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5A309D9C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352B1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C249DF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8E54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0929C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53EF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70D5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0E72D2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57BB2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B3B158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73F34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1008D308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61B3CEC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FCD5A5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CDF5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15351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6192D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A985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Внебюджетные источн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440273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1EB2EC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C2C39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D6C9CF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572DDD" w:rsidRPr="002B33F1" w14:paraId="1DEC0BC7" w14:textId="77777777" w:rsidTr="002B33F1">
        <w:tc>
          <w:tcPr>
            <w:tcW w:w="14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94A2A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31158C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461C5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7881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D1681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0A2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Средства дорожного фонда городского округа Кашира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23A2AE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</w:t>
            </w:r>
            <w:r w:rsidRPr="002B33F1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000</w:t>
            </w: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,0</w:t>
            </w:r>
            <w:r w:rsidRPr="002B33F1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24DA9B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E34DA5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26648C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5</w:t>
            </w:r>
            <w:r w:rsidRPr="002B33F1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 xml:space="preserve"> 000</w:t>
            </w:r>
            <w:r w:rsidRPr="002B33F1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,0</w:t>
            </w:r>
            <w:r w:rsidRPr="002B33F1">
              <w:rPr>
                <w:rFonts w:ascii="Arial" w:hAnsi="Arial" w:cs="Arial"/>
                <w:b/>
                <w:sz w:val="24"/>
                <w:szCs w:val="24"/>
                <w:lang w:val="en-US" w:eastAsia="ru-RU"/>
              </w:rPr>
              <w:t>0</w:t>
            </w:r>
          </w:p>
        </w:tc>
      </w:tr>
      <w:tr w:rsidR="00572DDD" w:rsidRPr="002B33F1" w14:paraId="36188921" w14:textId="77777777" w:rsidTr="002B33F1">
        <w:tc>
          <w:tcPr>
            <w:tcW w:w="1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8C9E9F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ADFE9F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F0D4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D167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34D5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B61B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Другие источники (ра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шифровать)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BC04DA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12C6E9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659677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4A0116" w14:textId="77777777" w:rsidR="00572DDD" w:rsidRPr="002B33F1" w:rsidRDefault="00572DDD" w:rsidP="002B33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B33F1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  <w:bookmarkEnd w:id="0"/>
    </w:tbl>
    <w:p w14:paraId="6957701D" w14:textId="77777777" w:rsidR="00572DDD" w:rsidRPr="002B33F1" w:rsidRDefault="00572DDD" w:rsidP="002B33F1">
      <w:pPr>
        <w:rPr>
          <w:rFonts w:ascii="Arial" w:hAnsi="Arial" w:cs="Arial"/>
          <w:sz w:val="24"/>
          <w:szCs w:val="24"/>
        </w:rPr>
      </w:pPr>
    </w:p>
    <w:p w14:paraId="2E16FB30" w14:textId="77777777" w:rsidR="00572DDD" w:rsidRPr="002B33F1" w:rsidRDefault="00572DDD" w:rsidP="002B33F1">
      <w:pPr>
        <w:rPr>
          <w:rFonts w:ascii="Arial" w:hAnsi="Arial" w:cs="Arial"/>
          <w:sz w:val="24"/>
          <w:szCs w:val="24"/>
        </w:rPr>
      </w:pPr>
    </w:p>
    <w:sectPr w:rsidR="00572DDD" w:rsidRPr="002B33F1" w:rsidSect="002B33F1">
      <w:footnotePr>
        <w:numStart w:val="2"/>
      </w:footnotePr>
      <w:pgSz w:w="16838" w:h="11906" w:orient="landscape"/>
      <w:pgMar w:top="1134" w:right="567" w:bottom="1135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404709" w14:textId="77777777" w:rsidR="00D87FE4" w:rsidRDefault="00D87FE4" w:rsidP="00936B5F">
      <w:r>
        <w:separator/>
      </w:r>
    </w:p>
  </w:endnote>
  <w:endnote w:type="continuationSeparator" w:id="0">
    <w:p w14:paraId="01B180BD" w14:textId="77777777" w:rsidR="00D87FE4" w:rsidRDefault="00D87FE4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F64DF8" w14:textId="77777777" w:rsidR="00D87FE4" w:rsidRDefault="00D87FE4" w:rsidP="00936B5F">
      <w:r>
        <w:separator/>
      </w:r>
    </w:p>
  </w:footnote>
  <w:footnote w:type="continuationSeparator" w:id="0">
    <w:p w14:paraId="00A5158F" w14:textId="77777777" w:rsidR="00D87FE4" w:rsidRDefault="00D87FE4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D251C1"/>
    <w:multiLevelType w:val="hybridMultilevel"/>
    <w:tmpl w:val="751C2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3493A6B"/>
    <w:multiLevelType w:val="hybridMultilevel"/>
    <w:tmpl w:val="58B0A958"/>
    <w:lvl w:ilvl="0" w:tplc="45D691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50E2854"/>
    <w:multiLevelType w:val="hybridMultilevel"/>
    <w:tmpl w:val="6AC6C662"/>
    <w:lvl w:ilvl="0" w:tplc="C322A65A"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0B9871A9"/>
    <w:multiLevelType w:val="hybridMultilevel"/>
    <w:tmpl w:val="EC565DF0"/>
    <w:lvl w:ilvl="0" w:tplc="2314159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0B9D3744"/>
    <w:multiLevelType w:val="hybridMultilevel"/>
    <w:tmpl w:val="3CB8F346"/>
    <w:lvl w:ilvl="0" w:tplc="DD4E871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CF127CC"/>
    <w:multiLevelType w:val="hybridMultilevel"/>
    <w:tmpl w:val="17A8EB2E"/>
    <w:lvl w:ilvl="0" w:tplc="636CBE2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007421"/>
    <w:multiLevelType w:val="hybridMultilevel"/>
    <w:tmpl w:val="B41E4FAA"/>
    <w:lvl w:ilvl="0" w:tplc="A91E81C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F81227"/>
    <w:multiLevelType w:val="hybridMultilevel"/>
    <w:tmpl w:val="17440C4E"/>
    <w:lvl w:ilvl="0" w:tplc="7C76255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8238C2"/>
    <w:multiLevelType w:val="hybridMultilevel"/>
    <w:tmpl w:val="1584C758"/>
    <w:lvl w:ilvl="0" w:tplc="081EE56C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8D5CE6"/>
    <w:multiLevelType w:val="multilevel"/>
    <w:tmpl w:val="B89E10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34DE5840"/>
    <w:multiLevelType w:val="hybridMultilevel"/>
    <w:tmpl w:val="7BBA2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001A2"/>
    <w:multiLevelType w:val="hybridMultilevel"/>
    <w:tmpl w:val="42E49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D1FB9"/>
    <w:multiLevelType w:val="hybridMultilevel"/>
    <w:tmpl w:val="31AC19D8"/>
    <w:lvl w:ilvl="0" w:tplc="6728C028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6" w15:restartNumberingAfterBreak="0">
    <w:nsid w:val="3A5349FB"/>
    <w:multiLevelType w:val="hybridMultilevel"/>
    <w:tmpl w:val="2782F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62C2A"/>
    <w:multiLevelType w:val="hybridMultilevel"/>
    <w:tmpl w:val="5DE23FEE"/>
    <w:lvl w:ilvl="0" w:tplc="0122C05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065BE"/>
    <w:multiLevelType w:val="hybridMultilevel"/>
    <w:tmpl w:val="69961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45D7E"/>
    <w:multiLevelType w:val="hybridMultilevel"/>
    <w:tmpl w:val="72521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25677B"/>
    <w:multiLevelType w:val="hybridMultilevel"/>
    <w:tmpl w:val="E5383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CF673F"/>
    <w:multiLevelType w:val="hybridMultilevel"/>
    <w:tmpl w:val="40427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332E6F"/>
    <w:multiLevelType w:val="hybridMultilevel"/>
    <w:tmpl w:val="15E8B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D3137C"/>
    <w:multiLevelType w:val="multilevel"/>
    <w:tmpl w:val="7E06295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4" w15:restartNumberingAfterBreak="0">
    <w:nsid w:val="76211290"/>
    <w:multiLevelType w:val="hybridMultilevel"/>
    <w:tmpl w:val="3424AD90"/>
    <w:lvl w:ilvl="0" w:tplc="C2BC39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71003A4"/>
    <w:multiLevelType w:val="hybridMultilevel"/>
    <w:tmpl w:val="883AA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A3EDD"/>
    <w:multiLevelType w:val="hybridMultilevel"/>
    <w:tmpl w:val="CD68C1D8"/>
    <w:lvl w:ilvl="0" w:tplc="DC008B5C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27" w15:restartNumberingAfterBreak="0">
    <w:nsid w:val="79A57DF2"/>
    <w:multiLevelType w:val="hybridMultilevel"/>
    <w:tmpl w:val="4D2E506C"/>
    <w:lvl w:ilvl="0" w:tplc="9D4A957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26"/>
  </w:num>
  <w:num w:numId="8">
    <w:abstractNumId w:val="15"/>
  </w:num>
  <w:num w:numId="9">
    <w:abstractNumId w:val="3"/>
  </w:num>
  <w:num w:numId="10">
    <w:abstractNumId w:val="23"/>
  </w:num>
  <w:num w:numId="11">
    <w:abstractNumId w:val="13"/>
  </w:num>
  <w:num w:numId="12">
    <w:abstractNumId w:val="17"/>
  </w:num>
  <w:num w:numId="13">
    <w:abstractNumId w:val="7"/>
  </w:num>
  <w:num w:numId="14">
    <w:abstractNumId w:val="8"/>
  </w:num>
  <w:num w:numId="15">
    <w:abstractNumId w:val="27"/>
  </w:num>
  <w:num w:numId="16">
    <w:abstractNumId w:val="5"/>
  </w:num>
  <w:num w:numId="17">
    <w:abstractNumId w:val="22"/>
  </w:num>
  <w:num w:numId="18">
    <w:abstractNumId w:val="25"/>
  </w:num>
  <w:num w:numId="19">
    <w:abstractNumId w:val="19"/>
  </w:num>
  <w:num w:numId="20">
    <w:abstractNumId w:val="18"/>
  </w:num>
  <w:num w:numId="21">
    <w:abstractNumId w:val="24"/>
  </w:num>
  <w:num w:numId="22">
    <w:abstractNumId w:val="14"/>
  </w:num>
  <w:num w:numId="23">
    <w:abstractNumId w:val="20"/>
  </w:num>
  <w:num w:numId="24">
    <w:abstractNumId w:val="16"/>
  </w:num>
  <w:num w:numId="25">
    <w:abstractNumId w:val="4"/>
  </w:num>
  <w:num w:numId="26">
    <w:abstractNumId w:val="10"/>
  </w:num>
  <w:num w:numId="27">
    <w:abstractNumId w:val="11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40"/>
  <w:displayHorizontalDrawingGridEvery w:val="2"/>
  <w:characterSpacingControl w:val="doNotCompress"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AD"/>
    <w:rsid w:val="000019AD"/>
    <w:rsid w:val="0000262B"/>
    <w:rsid w:val="00006C8B"/>
    <w:rsid w:val="000070D1"/>
    <w:rsid w:val="00022D07"/>
    <w:rsid w:val="00032491"/>
    <w:rsid w:val="00034C9A"/>
    <w:rsid w:val="0003596E"/>
    <w:rsid w:val="0003747E"/>
    <w:rsid w:val="000402C3"/>
    <w:rsid w:val="000404A6"/>
    <w:rsid w:val="00040C32"/>
    <w:rsid w:val="0004415B"/>
    <w:rsid w:val="00051A5A"/>
    <w:rsid w:val="00051A9B"/>
    <w:rsid w:val="0005461D"/>
    <w:rsid w:val="0006080F"/>
    <w:rsid w:val="0006509E"/>
    <w:rsid w:val="000715E9"/>
    <w:rsid w:val="00072A27"/>
    <w:rsid w:val="00080191"/>
    <w:rsid w:val="00080BB4"/>
    <w:rsid w:val="00084744"/>
    <w:rsid w:val="000A3745"/>
    <w:rsid w:val="000A5723"/>
    <w:rsid w:val="000B1027"/>
    <w:rsid w:val="000B2126"/>
    <w:rsid w:val="000C1D2C"/>
    <w:rsid w:val="000D2F82"/>
    <w:rsid w:val="000D5B6C"/>
    <w:rsid w:val="000D6B62"/>
    <w:rsid w:val="000E63A1"/>
    <w:rsid w:val="000E7D4F"/>
    <w:rsid w:val="000F1C01"/>
    <w:rsid w:val="000F1DF7"/>
    <w:rsid w:val="00101400"/>
    <w:rsid w:val="00102F63"/>
    <w:rsid w:val="00105655"/>
    <w:rsid w:val="001114CE"/>
    <w:rsid w:val="00113B4B"/>
    <w:rsid w:val="00114409"/>
    <w:rsid w:val="0011606A"/>
    <w:rsid w:val="00120BE6"/>
    <w:rsid w:val="00122384"/>
    <w:rsid w:val="0012328D"/>
    <w:rsid w:val="00131B3B"/>
    <w:rsid w:val="00143AAA"/>
    <w:rsid w:val="001453E7"/>
    <w:rsid w:val="001459C3"/>
    <w:rsid w:val="001514F3"/>
    <w:rsid w:val="001515BF"/>
    <w:rsid w:val="00151C33"/>
    <w:rsid w:val="00163FF4"/>
    <w:rsid w:val="00164001"/>
    <w:rsid w:val="00165F9B"/>
    <w:rsid w:val="00173FF8"/>
    <w:rsid w:val="00174005"/>
    <w:rsid w:val="00181CB3"/>
    <w:rsid w:val="00184090"/>
    <w:rsid w:val="00191572"/>
    <w:rsid w:val="001B00EE"/>
    <w:rsid w:val="001B5DF8"/>
    <w:rsid w:val="001B6266"/>
    <w:rsid w:val="001C1C5D"/>
    <w:rsid w:val="001C465B"/>
    <w:rsid w:val="001C7884"/>
    <w:rsid w:val="001D4C46"/>
    <w:rsid w:val="001D5A8D"/>
    <w:rsid w:val="001E3F80"/>
    <w:rsid w:val="001E45E0"/>
    <w:rsid w:val="001E7022"/>
    <w:rsid w:val="001F0335"/>
    <w:rsid w:val="001F282D"/>
    <w:rsid w:val="001F6963"/>
    <w:rsid w:val="001F7C7C"/>
    <w:rsid w:val="00200C2B"/>
    <w:rsid w:val="00205B7B"/>
    <w:rsid w:val="00207915"/>
    <w:rsid w:val="00207B95"/>
    <w:rsid w:val="0021577A"/>
    <w:rsid w:val="00215D27"/>
    <w:rsid w:val="002208C8"/>
    <w:rsid w:val="00222D65"/>
    <w:rsid w:val="00224BB9"/>
    <w:rsid w:val="00225EC2"/>
    <w:rsid w:val="002315E2"/>
    <w:rsid w:val="002357EC"/>
    <w:rsid w:val="00240323"/>
    <w:rsid w:val="00243C96"/>
    <w:rsid w:val="002476BA"/>
    <w:rsid w:val="002477F7"/>
    <w:rsid w:val="00253709"/>
    <w:rsid w:val="00254175"/>
    <w:rsid w:val="00254557"/>
    <w:rsid w:val="00255DF8"/>
    <w:rsid w:val="002663AF"/>
    <w:rsid w:val="0026697E"/>
    <w:rsid w:val="00272CA5"/>
    <w:rsid w:val="00283AE3"/>
    <w:rsid w:val="0029475C"/>
    <w:rsid w:val="00297D00"/>
    <w:rsid w:val="002A12A8"/>
    <w:rsid w:val="002A3297"/>
    <w:rsid w:val="002B11D7"/>
    <w:rsid w:val="002B168A"/>
    <w:rsid w:val="002B33F1"/>
    <w:rsid w:val="002B3FF1"/>
    <w:rsid w:val="002C03D9"/>
    <w:rsid w:val="002C0829"/>
    <w:rsid w:val="002C67A8"/>
    <w:rsid w:val="002D10C7"/>
    <w:rsid w:val="002D6337"/>
    <w:rsid w:val="002E0ECF"/>
    <w:rsid w:val="002E1071"/>
    <w:rsid w:val="002E15B4"/>
    <w:rsid w:val="002E6BEB"/>
    <w:rsid w:val="002E7C5D"/>
    <w:rsid w:val="002F0B91"/>
    <w:rsid w:val="002F0C37"/>
    <w:rsid w:val="003000CA"/>
    <w:rsid w:val="0030615A"/>
    <w:rsid w:val="0031124C"/>
    <w:rsid w:val="003142F7"/>
    <w:rsid w:val="003161FE"/>
    <w:rsid w:val="003209EA"/>
    <w:rsid w:val="00324977"/>
    <w:rsid w:val="003315CE"/>
    <w:rsid w:val="00331834"/>
    <w:rsid w:val="003465CF"/>
    <w:rsid w:val="00347E23"/>
    <w:rsid w:val="00352029"/>
    <w:rsid w:val="00352E92"/>
    <w:rsid w:val="003532B0"/>
    <w:rsid w:val="0035646E"/>
    <w:rsid w:val="00357BB7"/>
    <w:rsid w:val="003623F5"/>
    <w:rsid w:val="003662EC"/>
    <w:rsid w:val="0037091E"/>
    <w:rsid w:val="00373628"/>
    <w:rsid w:val="00376C97"/>
    <w:rsid w:val="00383F56"/>
    <w:rsid w:val="003914DC"/>
    <w:rsid w:val="003920F9"/>
    <w:rsid w:val="00393574"/>
    <w:rsid w:val="003958EE"/>
    <w:rsid w:val="00397E5F"/>
    <w:rsid w:val="003A04C4"/>
    <w:rsid w:val="003A1AF8"/>
    <w:rsid w:val="003A2A34"/>
    <w:rsid w:val="003B4E41"/>
    <w:rsid w:val="003C504E"/>
    <w:rsid w:val="003C7503"/>
    <w:rsid w:val="003C7A1F"/>
    <w:rsid w:val="003D2C58"/>
    <w:rsid w:val="003D2EA5"/>
    <w:rsid w:val="003D404D"/>
    <w:rsid w:val="003D76C8"/>
    <w:rsid w:val="003E0A02"/>
    <w:rsid w:val="003E2038"/>
    <w:rsid w:val="003E2597"/>
    <w:rsid w:val="003E2662"/>
    <w:rsid w:val="003E4918"/>
    <w:rsid w:val="003F47DF"/>
    <w:rsid w:val="003F49BD"/>
    <w:rsid w:val="003F6904"/>
    <w:rsid w:val="003F74BA"/>
    <w:rsid w:val="0041176B"/>
    <w:rsid w:val="00411BAE"/>
    <w:rsid w:val="00414FF6"/>
    <w:rsid w:val="00423783"/>
    <w:rsid w:val="00434A20"/>
    <w:rsid w:val="00436DBD"/>
    <w:rsid w:val="00447364"/>
    <w:rsid w:val="004520D2"/>
    <w:rsid w:val="004540E3"/>
    <w:rsid w:val="0047070A"/>
    <w:rsid w:val="0049358D"/>
    <w:rsid w:val="0049454B"/>
    <w:rsid w:val="0049733B"/>
    <w:rsid w:val="004A4A5A"/>
    <w:rsid w:val="004A7B94"/>
    <w:rsid w:val="004A7CD2"/>
    <w:rsid w:val="004B1783"/>
    <w:rsid w:val="004B40E5"/>
    <w:rsid w:val="004B50B1"/>
    <w:rsid w:val="004C0497"/>
    <w:rsid w:val="004C0B44"/>
    <w:rsid w:val="004C18E0"/>
    <w:rsid w:val="004C7BD7"/>
    <w:rsid w:val="004D6F23"/>
    <w:rsid w:val="004D7BC1"/>
    <w:rsid w:val="004E241B"/>
    <w:rsid w:val="004E6B23"/>
    <w:rsid w:val="004E77E8"/>
    <w:rsid w:val="004F01AD"/>
    <w:rsid w:val="004F025F"/>
    <w:rsid w:val="004F0EB4"/>
    <w:rsid w:val="004F2BD4"/>
    <w:rsid w:val="004F3BF5"/>
    <w:rsid w:val="004F540A"/>
    <w:rsid w:val="004F598E"/>
    <w:rsid w:val="004F5FF5"/>
    <w:rsid w:val="0050110F"/>
    <w:rsid w:val="00511CA9"/>
    <w:rsid w:val="00515D3D"/>
    <w:rsid w:val="0051613A"/>
    <w:rsid w:val="00516523"/>
    <w:rsid w:val="005168B9"/>
    <w:rsid w:val="00530D95"/>
    <w:rsid w:val="005434B4"/>
    <w:rsid w:val="005443C4"/>
    <w:rsid w:val="005449CD"/>
    <w:rsid w:val="005560DB"/>
    <w:rsid w:val="00572DDD"/>
    <w:rsid w:val="0057492E"/>
    <w:rsid w:val="00574BD4"/>
    <w:rsid w:val="00584796"/>
    <w:rsid w:val="005872A5"/>
    <w:rsid w:val="005A722B"/>
    <w:rsid w:val="005B032B"/>
    <w:rsid w:val="005B0BE0"/>
    <w:rsid w:val="005B2606"/>
    <w:rsid w:val="005B2894"/>
    <w:rsid w:val="005B2C72"/>
    <w:rsid w:val="005B7D41"/>
    <w:rsid w:val="005C1176"/>
    <w:rsid w:val="005C765A"/>
    <w:rsid w:val="005D4EED"/>
    <w:rsid w:val="005D75C4"/>
    <w:rsid w:val="005E1F95"/>
    <w:rsid w:val="005E4020"/>
    <w:rsid w:val="005F470B"/>
    <w:rsid w:val="0060417A"/>
    <w:rsid w:val="0060651E"/>
    <w:rsid w:val="006215B0"/>
    <w:rsid w:val="0062314D"/>
    <w:rsid w:val="00623685"/>
    <w:rsid w:val="006246DF"/>
    <w:rsid w:val="00624C4E"/>
    <w:rsid w:val="00624C99"/>
    <w:rsid w:val="00626499"/>
    <w:rsid w:val="00630325"/>
    <w:rsid w:val="00637109"/>
    <w:rsid w:val="00642429"/>
    <w:rsid w:val="00645636"/>
    <w:rsid w:val="00657CA1"/>
    <w:rsid w:val="0066652D"/>
    <w:rsid w:val="00667B97"/>
    <w:rsid w:val="00671685"/>
    <w:rsid w:val="00673262"/>
    <w:rsid w:val="00676938"/>
    <w:rsid w:val="00681B08"/>
    <w:rsid w:val="00681FDA"/>
    <w:rsid w:val="0068524D"/>
    <w:rsid w:val="006916E7"/>
    <w:rsid w:val="0069503B"/>
    <w:rsid w:val="00696C3C"/>
    <w:rsid w:val="006A151F"/>
    <w:rsid w:val="006A661C"/>
    <w:rsid w:val="006B269F"/>
    <w:rsid w:val="006B7B45"/>
    <w:rsid w:val="006C73CD"/>
    <w:rsid w:val="006D74F6"/>
    <w:rsid w:val="006E23B0"/>
    <w:rsid w:val="00700B64"/>
    <w:rsid w:val="0070570D"/>
    <w:rsid w:val="0070675D"/>
    <w:rsid w:val="00710A67"/>
    <w:rsid w:val="00710E2D"/>
    <w:rsid w:val="007156A0"/>
    <w:rsid w:val="007163D9"/>
    <w:rsid w:val="007220EC"/>
    <w:rsid w:val="00723473"/>
    <w:rsid w:val="007241AC"/>
    <w:rsid w:val="00724D07"/>
    <w:rsid w:val="00726134"/>
    <w:rsid w:val="0072682A"/>
    <w:rsid w:val="00747979"/>
    <w:rsid w:val="00747BBB"/>
    <w:rsid w:val="007514D1"/>
    <w:rsid w:val="007535EE"/>
    <w:rsid w:val="007630F2"/>
    <w:rsid w:val="00773FAB"/>
    <w:rsid w:val="0077636F"/>
    <w:rsid w:val="00780ED7"/>
    <w:rsid w:val="00792636"/>
    <w:rsid w:val="007A1D19"/>
    <w:rsid w:val="007B3DD6"/>
    <w:rsid w:val="007C13A1"/>
    <w:rsid w:val="007C1BEE"/>
    <w:rsid w:val="007C2269"/>
    <w:rsid w:val="007C2472"/>
    <w:rsid w:val="007C66A0"/>
    <w:rsid w:val="007D429B"/>
    <w:rsid w:val="007D4CCB"/>
    <w:rsid w:val="007D5EE2"/>
    <w:rsid w:val="007E7907"/>
    <w:rsid w:val="007F49AF"/>
    <w:rsid w:val="008004B7"/>
    <w:rsid w:val="00813B6C"/>
    <w:rsid w:val="0081705D"/>
    <w:rsid w:val="0081712F"/>
    <w:rsid w:val="00817D15"/>
    <w:rsid w:val="0082331F"/>
    <w:rsid w:val="00826AD6"/>
    <w:rsid w:val="00827759"/>
    <w:rsid w:val="008367FB"/>
    <w:rsid w:val="00842856"/>
    <w:rsid w:val="0085741E"/>
    <w:rsid w:val="00862A29"/>
    <w:rsid w:val="008637F8"/>
    <w:rsid w:val="00871BB2"/>
    <w:rsid w:val="008728A1"/>
    <w:rsid w:val="00873EC7"/>
    <w:rsid w:val="008765EE"/>
    <w:rsid w:val="00876BE9"/>
    <w:rsid w:val="0088161D"/>
    <w:rsid w:val="00885A33"/>
    <w:rsid w:val="008905B1"/>
    <w:rsid w:val="00892BD6"/>
    <w:rsid w:val="0089487A"/>
    <w:rsid w:val="008A0A2D"/>
    <w:rsid w:val="008A37C7"/>
    <w:rsid w:val="008A4ADB"/>
    <w:rsid w:val="008B3E8D"/>
    <w:rsid w:val="008C15CF"/>
    <w:rsid w:val="008C4934"/>
    <w:rsid w:val="008C7CB2"/>
    <w:rsid w:val="008D0B22"/>
    <w:rsid w:val="008D0B97"/>
    <w:rsid w:val="008D20E6"/>
    <w:rsid w:val="008D22FD"/>
    <w:rsid w:val="008D25CD"/>
    <w:rsid w:val="008D328B"/>
    <w:rsid w:val="008E313E"/>
    <w:rsid w:val="008F256B"/>
    <w:rsid w:val="00914530"/>
    <w:rsid w:val="00917C8B"/>
    <w:rsid w:val="00921E9A"/>
    <w:rsid w:val="009237BF"/>
    <w:rsid w:val="00923BFE"/>
    <w:rsid w:val="00924A65"/>
    <w:rsid w:val="00925EF9"/>
    <w:rsid w:val="00932572"/>
    <w:rsid w:val="00932A9A"/>
    <w:rsid w:val="009352ED"/>
    <w:rsid w:val="00936B5F"/>
    <w:rsid w:val="00936DE7"/>
    <w:rsid w:val="0094174C"/>
    <w:rsid w:val="00942219"/>
    <w:rsid w:val="00946897"/>
    <w:rsid w:val="009532C5"/>
    <w:rsid w:val="009644AF"/>
    <w:rsid w:val="00966E61"/>
    <w:rsid w:val="009765E1"/>
    <w:rsid w:val="009806F1"/>
    <w:rsid w:val="00982F35"/>
    <w:rsid w:val="00987755"/>
    <w:rsid w:val="00990FC9"/>
    <w:rsid w:val="00991C5A"/>
    <w:rsid w:val="009A29CA"/>
    <w:rsid w:val="009A2F82"/>
    <w:rsid w:val="009A48B3"/>
    <w:rsid w:val="009A63F5"/>
    <w:rsid w:val="009A74D1"/>
    <w:rsid w:val="009B0A67"/>
    <w:rsid w:val="009B2123"/>
    <w:rsid w:val="009B7055"/>
    <w:rsid w:val="009C475C"/>
    <w:rsid w:val="009C6574"/>
    <w:rsid w:val="009C7F41"/>
    <w:rsid w:val="009D7E2A"/>
    <w:rsid w:val="009E242C"/>
    <w:rsid w:val="009F532C"/>
    <w:rsid w:val="00A02A55"/>
    <w:rsid w:val="00A10972"/>
    <w:rsid w:val="00A11A11"/>
    <w:rsid w:val="00A13E13"/>
    <w:rsid w:val="00A15E6A"/>
    <w:rsid w:val="00A218CC"/>
    <w:rsid w:val="00A31225"/>
    <w:rsid w:val="00A436C3"/>
    <w:rsid w:val="00A4380F"/>
    <w:rsid w:val="00A505C9"/>
    <w:rsid w:val="00A51466"/>
    <w:rsid w:val="00A52720"/>
    <w:rsid w:val="00A649A0"/>
    <w:rsid w:val="00A71160"/>
    <w:rsid w:val="00A71B97"/>
    <w:rsid w:val="00A71D72"/>
    <w:rsid w:val="00A72046"/>
    <w:rsid w:val="00A732B4"/>
    <w:rsid w:val="00A7374E"/>
    <w:rsid w:val="00A85FEA"/>
    <w:rsid w:val="00A87167"/>
    <w:rsid w:val="00A963CA"/>
    <w:rsid w:val="00A973D2"/>
    <w:rsid w:val="00AA006D"/>
    <w:rsid w:val="00AA0996"/>
    <w:rsid w:val="00AB0818"/>
    <w:rsid w:val="00AB4410"/>
    <w:rsid w:val="00AB70A2"/>
    <w:rsid w:val="00AC13FC"/>
    <w:rsid w:val="00AC1AE5"/>
    <w:rsid w:val="00AC737C"/>
    <w:rsid w:val="00AD2EB4"/>
    <w:rsid w:val="00AD5612"/>
    <w:rsid w:val="00AE4119"/>
    <w:rsid w:val="00AE7536"/>
    <w:rsid w:val="00AF0B88"/>
    <w:rsid w:val="00AF1561"/>
    <w:rsid w:val="00AF363C"/>
    <w:rsid w:val="00AF5236"/>
    <w:rsid w:val="00AF55D1"/>
    <w:rsid w:val="00AF7321"/>
    <w:rsid w:val="00B0188E"/>
    <w:rsid w:val="00B05E22"/>
    <w:rsid w:val="00B071F5"/>
    <w:rsid w:val="00B11A56"/>
    <w:rsid w:val="00B12A3E"/>
    <w:rsid w:val="00B2120E"/>
    <w:rsid w:val="00B23D4B"/>
    <w:rsid w:val="00B24681"/>
    <w:rsid w:val="00B24693"/>
    <w:rsid w:val="00B3097F"/>
    <w:rsid w:val="00B317CF"/>
    <w:rsid w:val="00B321D5"/>
    <w:rsid w:val="00B33C34"/>
    <w:rsid w:val="00B4649B"/>
    <w:rsid w:val="00B50370"/>
    <w:rsid w:val="00B50571"/>
    <w:rsid w:val="00B51F5B"/>
    <w:rsid w:val="00B52D20"/>
    <w:rsid w:val="00B53C7F"/>
    <w:rsid w:val="00B5460B"/>
    <w:rsid w:val="00B54E8C"/>
    <w:rsid w:val="00B61A8F"/>
    <w:rsid w:val="00B627B3"/>
    <w:rsid w:val="00B650C4"/>
    <w:rsid w:val="00B71019"/>
    <w:rsid w:val="00B72369"/>
    <w:rsid w:val="00B7280D"/>
    <w:rsid w:val="00B774CF"/>
    <w:rsid w:val="00B84ECE"/>
    <w:rsid w:val="00B8773D"/>
    <w:rsid w:val="00B90068"/>
    <w:rsid w:val="00B94643"/>
    <w:rsid w:val="00B94FDE"/>
    <w:rsid w:val="00B95865"/>
    <w:rsid w:val="00B9638C"/>
    <w:rsid w:val="00B97E4C"/>
    <w:rsid w:val="00BA4189"/>
    <w:rsid w:val="00BA4DEF"/>
    <w:rsid w:val="00BA526B"/>
    <w:rsid w:val="00BA61EF"/>
    <w:rsid w:val="00BA66BC"/>
    <w:rsid w:val="00BB28DA"/>
    <w:rsid w:val="00BB7D18"/>
    <w:rsid w:val="00BC08EC"/>
    <w:rsid w:val="00BC211F"/>
    <w:rsid w:val="00BC3B93"/>
    <w:rsid w:val="00BD1AB9"/>
    <w:rsid w:val="00BE4B34"/>
    <w:rsid w:val="00BF1A67"/>
    <w:rsid w:val="00BF799E"/>
    <w:rsid w:val="00C009AD"/>
    <w:rsid w:val="00C0223F"/>
    <w:rsid w:val="00C07F91"/>
    <w:rsid w:val="00C122A0"/>
    <w:rsid w:val="00C12342"/>
    <w:rsid w:val="00C14FD3"/>
    <w:rsid w:val="00C174A4"/>
    <w:rsid w:val="00C20309"/>
    <w:rsid w:val="00C227F4"/>
    <w:rsid w:val="00C23C95"/>
    <w:rsid w:val="00C41F27"/>
    <w:rsid w:val="00C469A7"/>
    <w:rsid w:val="00C51991"/>
    <w:rsid w:val="00C564B5"/>
    <w:rsid w:val="00C70E0B"/>
    <w:rsid w:val="00C80DAB"/>
    <w:rsid w:val="00C8140B"/>
    <w:rsid w:val="00C8288C"/>
    <w:rsid w:val="00C92AB3"/>
    <w:rsid w:val="00C92B17"/>
    <w:rsid w:val="00C96723"/>
    <w:rsid w:val="00CA7078"/>
    <w:rsid w:val="00CB1204"/>
    <w:rsid w:val="00CB3293"/>
    <w:rsid w:val="00CB75B0"/>
    <w:rsid w:val="00CC26AD"/>
    <w:rsid w:val="00CC294F"/>
    <w:rsid w:val="00CD3287"/>
    <w:rsid w:val="00CD6F2B"/>
    <w:rsid w:val="00CE235B"/>
    <w:rsid w:val="00CF7789"/>
    <w:rsid w:val="00D20995"/>
    <w:rsid w:val="00D21789"/>
    <w:rsid w:val="00D22281"/>
    <w:rsid w:val="00D25CFC"/>
    <w:rsid w:val="00D272B4"/>
    <w:rsid w:val="00D27565"/>
    <w:rsid w:val="00D33495"/>
    <w:rsid w:val="00D359ED"/>
    <w:rsid w:val="00D43C69"/>
    <w:rsid w:val="00D47172"/>
    <w:rsid w:val="00D4733F"/>
    <w:rsid w:val="00D51EA7"/>
    <w:rsid w:val="00D5726E"/>
    <w:rsid w:val="00D63C5A"/>
    <w:rsid w:val="00D72F75"/>
    <w:rsid w:val="00D744AD"/>
    <w:rsid w:val="00D74C6E"/>
    <w:rsid w:val="00D80204"/>
    <w:rsid w:val="00D846FF"/>
    <w:rsid w:val="00D85A9E"/>
    <w:rsid w:val="00D86B86"/>
    <w:rsid w:val="00D87FE4"/>
    <w:rsid w:val="00D92698"/>
    <w:rsid w:val="00D937DE"/>
    <w:rsid w:val="00D952DA"/>
    <w:rsid w:val="00D95B77"/>
    <w:rsid w:val="00DA1DDF"/>
    <w:rsid w:val="00DA7966"/>
    <w:rsid w:val="00DB39A4"/>
    <w:rsid w:val="00DB451F"/>
    <w:rsid w:val="00DB6AF8"/>
    <w:rsid w:val="00DB7B00"/>
    <w:rsid w:val="00DD36D6"/>
    <w:rsid w:val="00DD4AC9"/>
    <w:rsid w:val="00DD6DEB"/>
    <w:rsid w:val="00DD7E7C"/>
    <w:rsid w:val="00DE1FBF"/>
    <w:rsid w:val="00DF0CF6"/>
    <w:rsid w:val="00DF3B40"/>
    <w:rsid w:val="00DF5A2E"/>
    <w:rsid w:val="00E05032"/>
    <w:rsid w:val="00E05C19"/>
    <w:rsid w:val="00E12D59"/>
    <w:rsid w:val="00E12F7F"/>
    <w:rsid w:val="00E1340A"/>
    <w:rsid w:val="00E21EE6"/>
    <w:rsid w:val="00E22FA2"/>
    <w:rsid w:val="00E23D89"/>
    <w:rsid w:val="00E31B66"/>
    <w:rsid w:val="00E32411"/>
    <w:rsid w:val="00E47AE8"/>
    <w:rsid w:val="00E526F0"/>
    <w:rsid w:val="00E602C7"/>
    <w:rsid w:val="00E648E1"/>
    <w:rsid w:val="00E64EF0"/>
    <w:rsid w:val="00E661D7"/>
    <w:rsid w:val="00E7451B"/>
    <w:rsid w:val="00E77105"/>
    <w:rsid w:val="00E84FA4"/>
    <w:rsid w:val="00E858CB"/>
    <w:rsid w:val="00EA6698"/>
    <w:rsid w:val="00EA7741"/>
    <w:rsid w:val="00EB38E8"/>
    <w:rsid w:val="00EB438D"/>
    <w:rsid w:val="00EC1986"/>
    <w:rsid w:val="00EC5E03"/>
    <w:rsid w:val="00ED2033"/>
    <w:rsid w:val="00EE3177"/>
    <w:rsid w:val="00EF6104"/>
    <w:rsid w:val="00F03622"/>
    <w:rsid w:val="00F1529A"/>
    <w:rsid w:val="00F17123"/>
    <w:rsid w:val="00F24356"/>
    <w:rsid w:val="00F3072C"/>
    <w:rsid w:val="00F351A0"/>
    <w:rsid w:val="00F368E0"/>
    <w:rsid w:val="00F45294"/>
    <w:rsid w:val="00F47F0F"/>
    <w:rsid w:val="00F519AA"/>
    <w:rsid w:val="00F52358"/>
    <w:rsid w:val="00F537AC"/>
    <w:rsid w:val="00F56D6F"/>
    <w:rsid w:val="00F675BE"/>
    <w:rsid w:val="00F70506"/>
    <w:rsid w:val="00F714D3"/>
    <w:rsid w:val="00F7309C"/>
    <w:rsid w:val="00F77BD2"/>
    <w:rsid w:val="00F80A08"/>
    <w:rsid w:val="00F8503E"/>
    <w:rsid w:val="00FA2184"/>
    <w:rsid w:val="00FA301C"/>
    <w:rsid w:val="00FA3AF5"/>
    <w:rsid w:val="00FA5205"/>
    <w:rsid w:val="00FB0599"/>
    <w:rsid w:val="00FB4AF9"/>
    <w:rsid w:val="00FB4C85"/>
    <w:rsid w:val="00FC1FE7"/>
    <w:rsid w:val="00FC47B6"/>
    <w:rsid w:val="00FC4ABF"/>
    <w:rsid w:val="00FC506C"/>
    <w:rsid w:val="00FD0A16"/>
    <w:rsid w:val="00FD1017"/>
    <w:rsid w:val="00FE7FA4"/>
    <w:rsid w:val="00FF0EFA"/>
    <w:rsid w:val="00FF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7DDEE"/>
  <w15:docId w15:val="{804FB2E9-F422-4A97-97A8-8D61815D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3F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572DDD"/>
    <w:pPr>
      <w:keepNext/>
      <w:numPr>
        <w:numId w:val="3"/>
      </w:numPr>
      <w:jc w:val="both"/>
      <w:outlineLvl w:val="0"/>
    </w:pPr>
    <w:rPr>
      <w:rFonts w:eastAsia="Times New Roman" w:cs="Times New Roman"/>
      <w:b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22384"/>
    <w:rPr>
      <w:rFonts w:ascii="Times New Roman" w:hAnsi="Times New Roman"/>
      <w:sz w:val="28"/>
    </w:rPr>
  </w:style>
  <w:style w:type="paragraph" w:styleId="ab">
    <w:name w:val="Balloon Text"/>
    <w:basedOn w:val="a"/>
    <w:link w:val="ac"/>
    <w:unhideWhenUsed/>
    <w:rsid w:val="000E63A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0E63A1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A71D7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71D7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71D72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71D7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71D72"/>
    <w:rPr>
      <w:rFonts w:ascii="Times New Roman" w:hAnsi="Times New Roman"/>
      <w:b/>
      <w:bCs/>
      <w:sz w:val="20"/>
      <w:szCs w:val="20"/>
    </w:rPr>
  </w:style>
  <w:style w:type="paragraph" w:styleId="af2">
    <w:name w:val="Document Map"/>
    <w:basedOn w:val="a"/>
    <w:link w:val="af3"/>
    <w:uiPriority w:val="99"/>
    <w:semiHidden/>
    <w:unhideWhenUsed/>
    <w:rsid w:val="003F6904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3F6904"/>
    <w:rPr>
      <w:rFonts w:ascii="Tahoma" w:hAnsi="Tahoma" w:cs="Tahoma"/>
      <w:sz w:val="16"/>
      <w:szCs w:val="16"/>
    </w:rPr>
  </w:style>
  <w:style w:type="paragraph" w:styleId="af4">
    <w:name w:val="Normal (Web)"/>
    <w:basedOn w:val="a"/>
    <w:unhideWhenUsed/>
    <w:rsid w:val="00C92B1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49733B"/>
    <w:pPr>
      <w:ind w:left="720"/>
      <w:contextualSpacing/>
    </w:pPr>
  </w:style>
  <w:style w:type="character" w:styleId="af6">
    <w:name w:val="Hyperlink"/>
    <w:basedOn w:val="a0"/>
    <w:uiPriority w:val="99"/>
    <w:semiHidden/>
    <w:unhideWhenUsed/>
    <w:rsid w:val="00253709"/>
    <w:rPr>
      <w:color w:val="0000FF"/>
      <w:u w:val="single"/>
    </w:rPr>
  </w:style>
  <w:style w:type="character" w:styleId="af7">
    <w:name w:val="FollowedHyperlink"/>
    <w:basedOn w:val="a0"/>
    <w:uiPriority w:val="99"/>
    <w:semiHidden/>
    <w:unhideWhenUsed/>
    <w:rsid w:val="00253709"/>
    <w:rPr>
      <w:color w:val="800080"/>
      <w:u w:val="single"/>
    </w:rPr>
  </w:style>
  <w:style w:type="paragraph" w:customStyle="1" w:styleId="font5">
    <w:name w:val="font5"/>
    <w:basedOn w:val="a"/>
    <w:rsid w:val="00253709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253709"/>
    <w:pPr>
      <w:spacing w:before="100" w:beforeAutospacing="1" w:after="100" w:afterAutospacing="1"/>
    </w:pPr>
    <w:rPr>
      <w:rFonts w:eastAsia="Times New Roman" w:cs="Times New Roman"/>
      <w:color w:val="000000"/>
      <w:sz w:val="14"/>
      <w:szCs w:val="14"/>
      <w:lang w:eastAsia="ru-RU"/>
    </w:rPr>
  </w:style>
  <w:style w:type="paragraph" w:customStyle="1" w:styleId="font7">
    <w:name w:val="font7"/>
    <w:basedOn w:val="a"/>
    <w:rsid w:val="00253709"/>
    <w:pPr>
      <w:spacing w:before="100" w:beforeAutospacing="1" w:after="100" w:afterAutospacing="1"/>
    </w:pPr>
    <w:rPr>
      <w:rFonts w:eastAsia="Times New Roman" w:cs="Times New Roman"/>
      <w:color w:val="000000"/>
      <w:sz w:val="14"/>
      <w:szCs w:val="14"/>
      <w:lang w:eastAsia="ru-RU"/>
    </w:rPr>
  </w:style>
  <w:style w:type="paragraph" w:customStyle="1" w:styleId="font8">
    <w:name w:val="font8"/>
    <w:basedOn w:val="a"/>
    <w:rsid w:val="00253709"/>
    <w:pPr>
      <w:spacing w:before="100" w:beforeAutospacing="1" w:after="100" w:afterAutospacing="1"/>
    </w:pPr>
    <w:rPr>
      <w:rFonts w:eastAsia="Times New Roman" w:cs="Times New Roman"/>
      <w:color w:val="FF0000"/>
      <w:sz w:val="14"/>
      <w:szCs w:val="14"/>
      <w:lang w:eastAsia="ru-RU"/>
    </w:rPr>
  </w:style>
  <w:style w:type="paragraph" w:customStyle="1" w:styleId="font9">
    <w:name w:val="font9"/>
    <w:basedOn w:val="a"/>
    <w:rsid w:val="00253709"/>
    <w:pPr>
      <w:spacing w:before="100" w:beforeAutospacing="1" w:after="100" w:afterAutospacing="1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25370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25370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25370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67">
    <w:name w:val="xl67"/>
    <w:basedOn w:val="a"/>
    <w:rsid w:val="00253709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68">
    <w:name w:val="xl68"/>
    <w:basedOn w:val="a"/>
    <w:rsid w:val="0025370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69">
    <w:name w:val="xl69"/>
    <w:basedOn w:val="a"/>
    <w:rsid w:val="0025370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53709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5370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5370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73">
    <w:name w:val="xl73"/>
    <w:basedOn w:val="a"/>
    <w:rsid w:val="0025370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74">
    <w:name w:val="xl74"/>
    <w:basedOn w:val="a"/>
    <w:rsid w:val="0025370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75">
    <w:name w:val="xl75"/>
    <w:basedOn w:val="a"/>
    <w:rsid w:val="0025370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76">
    <w:name w:val="xl76"/>
    <w:basedOn w:val="a"/>
    <w:rsid w:val="00253709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77">
    <w:name w:val="xl77"/>
    <w:basedOn w:val="a"/>
    <w:rsid w:val="0025370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5370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253709"/>
    <w:pPr>
      <w:spacing w:before="100" w:beforeAutospacing="1" w:after="100" w:afterAutospacing="1"/>
      <w:jc w:val="center"/>
    </w:pPr>
    <w:rPr>
      <w:rFonts w:eastAsia="Times New Roman" w:cs="Times New Roman"/>
      <w:color w:val="2E2E2E"/>
      <w:sz w:val="16"/>
      <w:szCs w:val="16"/>
      <w:lang w:eastAsia="ru-RU"/>
    </w:rPr>
  </w:style>
  <w:style w:type="paragraph" w:customStyle="1" w:styleId="xl80">
    <w:name w:val="xl80"/>
    <w:basedOn w:val="a"/>
    <w:rsid w:val="0025370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253709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82">
    <w:name w:val="xl82"/>
    <w:basedOn w:val="a"/>
    <w:rsid w:val="00253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2E2E2E"/>
      <w:sz w:val="16"/>
      <w:szCs w:val="16"/>
      <w:lang w:eastAsia="ru-RU"/>
    </w:rPr>
  </w:style>
  <w:style w:type="paragraph" w:customStyle="1" w:styleId="xl83">
    <w:name w:val="xl83"/>
    <w:basedOn w:val="a"/>
    <w:rsid w:val="002537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2E2E2E"/>
      <w:sz w:val="16"/>
      <w:szCs w:val="16"/>
      <w:lang w:eastAsia="ru-RU"/>
    </w:rPr>
  </w:style>
  <w:style w:type="paragraph" w:customStyle="1" w:styleId="xl84">
    <w:name w:val="xl84"/>
    <w:basedOn w:val="a"/>
    <w:rsid w:val="002537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color w:val="2E2E2E"/>
      <w:sz w:val="16"/>
      <w:szCs w:val="16"/>
      <w:lang w:eastAsia="ru-RU"/>
    </w:rPr>
  </w:style>
  <w:style w:type="paragraph" w:customStyle="1" w:styleId="xl85">
    <w:name w:val="xl85"/>
    <w:basedOn w:val="a"/>
    <w:rsid w:val="0025370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25370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87">
    <w:name w:val="xl87"/>
    <w:basedOn w:val="a"/>
    <w:rsid w:val="0025370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88">
    <w:name w:val="xl88"/>
    <w:basedOn w:val="a"/>
    <w:rsid w:val="0025370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89">
    <w:name w:val="xl89"/>
    <w:basedOn w:val="a"/>
    <w:rsid w:val="0025370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90">
    <w:name w:val="xl90"/>
    <w:basedOn w:val="a"/>
    <w:rsid w:val="0025370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25370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92">
    <w:name w:val="xl92"/>
    <w:basedOn w:val="a"/>
    <w:rsid w:val="0025370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93">
    <w:name w:val="xl93"/>
    <w:basedOn w:val="a"/>
    <w:rsid w:val="0025370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94">
    <w:name w:val="xl94"/>
    <w:basedOn w:val="a"/>
    <w:rsid w:val="0025370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95">
    <w:name w:val="xl95"/>
    <w:basedOn w:val="a"/>
    <w:rsid w:val="00253709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96">
    <w:name w:val="xl96"/>
    <w:basedOn w:val="a"/>
    <w:rsid w:val="0025370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97">
    <w:name w:val="xl97"/>
    <w:basedOn w:val="a"/>
    <w:rsid w:val="0025370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98">
    <w:name w:val="xl98"/>
    <w:basedOn w:val="a"/>
    <w:rsid w:val="0025370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99">
    <w:name w:val="xl99"/>
    <w:basedOn w:val="a"/>
    <w:rsid w:val="0025370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00">
    <w:name w:val="xl100"/>
    <w:basedOn w:val="a"/>
    <w:rsid w:val="0025370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rsid w:val="0025370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02">
    <w:name w:val="xl102"/>
    <w:basedOn w:val="a"/>
    <w:rsid w:val="0025370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3">
    <w:name w:val="xl103"/>
    <w:basedOn w:val="a"/>
    <w:rsid w:val="00253709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4">
    <w:name w:val="xl104"/>
    <w:basedOn w:val="a"/>
    <w:rsid w:val="00253709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5">
    <w:name w:val="xl105"/>
    <w:basedOn w:val="a"/>
    <w:rsid w:val="00253709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6">
    <w:name w:val="xl106"/>
    <w:basedOn w:val="a"/>
    <w:rsid w:val="00253709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7">
    <w:name w:val="xl107"/>
    <w:basedOn w:val="a"/>
    <w:rsid w:val="0025370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253709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25370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25370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11">
    <w:name w:val="xl111"/>
    <w:basedOn w:val="a"/>
    <w:rsid w:val="0025370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12">
    <w:name w:val="xl112"/>
    <w:basedOn w:val="a"/>
    <w:rsid w:val="0025370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13">
    <w:name w:val="xl113"/>
    <w:basedOn w:val="a"/>
    <w:rsid w:val="00253709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25370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15">
    <w:name w:val="xl115"/>
    <w:basedOn w:val="a"/>
    <w:rsid w:val="0025370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16">
    <w:name w:val="xl116"/>
    <w:basedOn w:val="a"/>
    <w:rsid w:val="0025370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17">
    <w:name w:val="xl117"/>
    <w:basedOn w:val="a"/>
    <w:rsid w:val="0025370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25370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rsid w:val="0025370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20">
    <w:name w:val="xl120"/>
    <w:basedOn w:val="a"/>
    <w:rsid w:val="0025370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21">
    <w:name w:val="xl121"/>
    <w:basedOn w:val="a"/>
    <w:rsid w:val="0025370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22">
    <w:name w:val="xl122"/>
    <w:basedOn w:val="a"/>
    <w:rsid w:val="0025370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23">
    <w:name w:val="xl123"/>
    <w:basedOn w:val="a"/>
    <w:rsid w:val="0025370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4">
    <w:name w:val="xl124"/>
    <w:basedOn w:val="a"/>
    <w:rsid w:val="0025370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25370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25370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27">
    <w:name w:val="xl127"/>
    <w:basedOn w:val="a"/>
    <w:rsid w:val="00253709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28">
    <w:name w:val="xl128"/>
    <w:basedOn w:val="a"/>
    <w:rsid w:val="0025370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29">
    <w:name w:val="xl129"/>
    <w:basedOn w:val="a"/>
    <w:rsid w:val="0025370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30">
    <w:name w:val="xl130"/>
    <w:basedOn w:val="a"/>
    <w:rsid w:val="0025370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31">
    <w:name w:val="xl131"/>
    <w:basedOn w:val="a"/>
    <w:rsid w:val="0025370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253709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253709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25370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253709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25370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25370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25370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25370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4"/>
      <w:szCs w:val="14"/>
      <w:lang w:eastAsia="ru-RU"/>
    </w:rPr>
  </w:style>
  <w:style w:type="paragraph" w:customStyle="1" w:styleId="xl140">
    <w:name w:val="xl140"/>
    <w:basedOn w:val="a"/>
    <w:rsid w:val="0025370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4"/>
      <w:szCs w:val="14"/>
      <w:lang w:eastAsia="ru-RU"/>
    </w:rPr>
  </w:style>
  <w:style w:type="paragraph" w:customStyle="1" w:styleId="xl141">
    <w:name w:val="xl141"/>
    <w:basedOn w:val="a"/>
    <w:rsid w:val="0025370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14"/>
      <w:szCs w:val="14"/>
      <w:lang w:eastAsia="ru-RU"/>
    </w:rPr>
  </w:style>
  <w:style w:type="paragraph" w:customStyle="1" w:styleId="xl142">
    <w:name w:val="xl142"/>
    <w:basedOn w:val="a"/>
    <w:rsid w:val="0025370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25370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25370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253709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25370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7">
    <w:name w:val="xl147"/>
    <w:basedOn w:val="a"/>
    <w:rsid w:val="0025370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8">
    <w:name w:val="xl148"/>
    <w:basedOn w:val="a"/>
    <w:rsid w:val="0025370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49">
    <w:name w:val="xl149"/>
    <w:basedOn w:val="a"/>
    <w:rsid w:val="00253709"/>
    <w:pP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25370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51">
    <w:name w:val="xl151"/>
    <w:basedOn w:val="a"/>
    <w:rsid w:val="00253709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52">
    <w:name w:val="xl152"/>
    <w:basedOn w:val="a"/>
    <w:rsid w:val="002537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53">
    <w:name w:val="xl153"/>
    <w:basedOn w:val="a"/>
    <w:rsid w:val="0025370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54">
    <w:name w:val="xl154"/>
    <w:basedOn w:val="a"/>
    <w:rsid w:val="0025370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55">
    <w:name w:val="xl155"/>
    <w:basedOn w:val="a"/>
    <w:rsid w:val="002537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56">
    <w:name w:val="xl156"/>
    <w:basedOn w:val="a"/>
    <w:rsid w:val="002537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157">
    <w:name w:val="xl157"/>
    <w:basedOn w:val="a"/>
    <w:rsid w:val="00253709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253709"/>
    <w:pPr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59">
    <w:name w:val="xl159"/>
    <w:basedOn w:val="a"/>
    <w:rsid w:val="00253709"/>
    <w:pPr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60">
    <w:name w:val="xl160"/>
    <w:basedOn w:val="a"/>
    <w:rsid w:val="00253709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FB4A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72DDD"/>
    <w:rPr>
      <w:rFonts w:ascii="Times New Roman" w:eastAsia="Times New Roman" w:hAnsi="Times New Roman" w:cs="Times New Roman"/>
      <w:b/>
      <w:sz w:val="26"/>
      <w:szCs w:val="26"/>
      <w:lang w:eastAsia="ar-SA"/>
    </w:rPr>
  </w:style>
  <w:style w:type="character" w:customStyle="1" w:styleId="WW8Num1z0">
    <w:name w:val="WW8Num1z0"/>
    <w:rsid w:val="00572DDD"/>
    <w:rPr>
      <w:rFonts w:cs="Times New Roman" w:hint="default"/>
    </w:rPr>
  </w:style>
  <w:style w:type="character" w:customStyle="1" w:styleId="WW8Num1z1">
    <w:name w:val="WW8Num1z1"/>
    <w:rsid w:val="00572DDD"/>
    <w:rPr>
      <w:rFonts w:cs="Times New Roman"/>
    </w:rPr>
  </w:style>
  <w:style w:type="character" w:customStyle="1" w:styleId="WW8Num2z0">
    <w:name w:val="WW8Num2z0"/>
    <w:rsid w:val="00572DDD"/>
    <w:rPr>
      <w:rFonts w:hint="default"/>
    </w:rPr>
  </w:style>
  <w:style w:type="character" w:customStyle="1" w:styleId="WW8Num2z1">
    <w:name w:val="WW8Num2z1"/>
    <w:rsid w:val="00572DDD"/>
  </w:style>
  <w:style w:type="character" w:customStyle="1" w:styleId="WW8Num2z2">
    <w:name w:val="WW8Num2z2"/>
    <w:rsid w:val="00572DDD"/>
  </w:style>
  <w:style w:type="character" w:customStyle="1" w:styleId="WW8Num2z3">
    <w:name w:val="WW8Num2z3"/>
    <w:rsid w:val="00572DDD"/>
  </w:style>
  <w:style w:type="character" w:customStyle="1" w:styleId="WW8Num2z4">
    <w:name w:val="WW8Num2z4"/>
    <w:rsid w:val="00572DDD"/>
  </w:style>
  <w:style w:type="character" w:customStyle="1" w:styleId="WW8Num2z5">
    <w:name w:val="WW8Num2z5"/>
    <w:rsid w:val="00572DDD"/>
  </w:style>
  <w:style w:type="character" w:customStyle="1" w:styleId="WW8Num2z6">
    <w:name w:val="WW8Num2z6"/>
    <w:rsid w:val="00572DDD"/>
  </w:style>
  <w:style w:type="character" w:customStyle="1" w:styleId="WW8Num2z7">
    <w:name w:val="WW8Num2z7"/>
    <w:rsid w:val="00572DDD"/>
  </w:style>
  <w:style w:type="character" w:customStyle="1" w:styleId="WW8Num2z8">
    <w:name w:val="WW8Num2z8"/>
    <w:rsid w:val="00572DDD"/>
  </w:style>
  <w:style w:type="character" w:customStyle="1" w:styleId="WW8Num3z0">
    <w:name w:val="WW8Num3z0"/>
    <w:rsid w:val="00572DDD"/>
    <w:rPr>
      <w:rFonts w:ascii="Symbol" w:eastAsia="Calibri" w:hAnsi="Symbol" w:cs="Times New Roman" w:hint="default"/>
    </w:rPr>
  </w:style>
  <w:style w:type="character" w:customStyle="1" w:styleId="WW8Num3z1">
    <w:name w:val="WW8Num3z1"/>
    <w:rsid w:val="00572DDD"/>
    <w:rPr>
      <w:rFonts w:ascii="Courier New" w:hAnsi="Courier New" w:cs="Courier New" w:hint="default"/>
    </w:rPr>
  </w:style>
  <w:style w:type="character" w:customStyle="1" w:styleId="WW8Num3z2">
    <w:name w:val="WW8Num3z2"/>
    <w:rsid w:val="00572DDD"/>
    <w:rPr>
      <w:rFonts w:ascii="Wingdings" w:hAnsi="Wingdings" w:cs="Wingdings" w:hint="default"/>
    </w:rPr>
  </w:style>
  <w:style w:type="character" w:customStyle="1" w:styleId="WW8Num3z3">
    <w:name w:val="WW8Num3z3"/>
    <w:rsid w:val="00572DDD"/>
    <w:rPr>
      <w:rFonts w:ascii="Symbol" w:hAnsi="Symbol" w:cs="Symbol" w:hint="default"/>
    </w:rPr>
  </w:style>
  <w:style w:type="character" w:customStyle="1" w:styleId="WW8Num4z0">
    <w:name w:val="WW8Num4z0"/>
    <w:rsid w:val="00572DDD"/>
    <w:rPr>
      <w:rFonts w:cs="Times New Roman" w:hint="default"/>
    </w:rPr>
  </w:style>
  <w:style w:type="character" w:customStyle="1" w:styleId="WW8Num4z1">
    <w:name w:val="WW8Num4z1"/>
    <w:rsid w:val="00572DDD"/>
    <w:rPr>
      <w:rFonts w:cs="Times New Roman"/>
    </w:rPr>
  </w:style>
  <w:style w:type="character" w:customStyle="1" w:styleId="WW8Num5z0">
    <w:name w:val="WW8Num5z0"/>
    <w:rsid w:val="00572DDD"/>
    <w:rPr>
      <w:rFonts w:ascii="Symbol" w:eastAsia="Calibri" w:hAnsi="Symbol" w:cs="Times New Roman" w:hint="default"/>
    </w:rPr>
  </w:style>
  <w:style w:type="character" w:customStyle="1" w:styleId="WW8Num5z1">
    <w:name w:val="WW8Num5z1"/>
    <w:rsid w:val="00572DDD"/>
    <w:rPr>
      <w:rFonts w:ascii="Courier New" w:hAnsi="Courier New" w:cs="Courier New" w:hint="default"/>
    </w:rPr>
  </w:style>
  <w:style w:type="character" w:customStyle="1" w:styleId="WW8Num5z2">
    <w:name w:val="WW8Num5z2"/>
    <w:rsid w:val="00572DDD"/>
    <w:rPr>
      <w:rFonts w:ascii="Wingdings" w:hAnsi="Wingdings" w:cs="Wingdings" w:hint="default"/>
    </w:rPr>
  </w:style>
  <w:style w:type="character" w:customStyle="1" w:styleId="WW8Num5z3">
    <w:name w:val="WW8Num5z3"/>
    <w:rsid w:val="00572DDD"/>
    <w:rPr>
      <w:rFonts w:ascii="Symbol" w:hAnsi="Symbol" w:cs="Symbol" w:hint="default"/>
    </w:rPr>
  </w:style>
  <w:style w:type="character" w:customStyle="1" w:styleId="WW8Num6z0">
    <w:name w:val="WW8Num6z0"/>
    <w:rsid w:val="00572DDD"/>
    <w:rPr>
      <w:rFonts w:ascii="Symbol" w:eastAsia="Calibri" w:hAnsi="Symbol" w:cs="Times New Roman" w:hint="default"/>
    </w:rPr>
  </w:style>
  <w:style w:type="character" w:customStyle="1" w:styleId="WW8Num6z1">
    <w:name w:val="WW8Num6z1"/>
    <w:rsid w:val="00572DDD"/>
    <w:rPr>
      <w:rFonts w:ascii="Courier New" w:hAnsi="Courier New" w:cs="Courier New" w:hint="default"/>
    </w:rPr>
  </w:style>
  <w:style w:type="character" w:customStyle="1" w:styleId="WW8Num6z2">
    <w:name w:val="WW8Num6z2"/>
    <w:rsid w:val="00572DDD"/>
    <w:rPr>
      <w:rFonts w:ascii="Wingdings" w:hAnsi="Wingdings" w:cs="Wingdings" w:hint="default"/>
    </w:rPr>
  </w:style>
  <w:style w:type="character" w:customStyle="1" w:styleId="WW8Num6z3">
    <w:name w:val="WW8Num6z3"/>
    <w:rsid w:val="00572DDD"/>
    <w:rPr>
      <w:rFonts w:ascii="Symbol" w:hAnsi="Symbol" w:cs="Symbol" w:hint="default"/>
    </w:rPr>
  </w:style>
  <w:style w:type="character" w:customStyle="1" w:styleId="WW8Num7z0">
    <w:name w:val="WW8Num7z0"/>
    <w:rsid w:val="00572DDD"/>
    <w:rPr>
      <w:rFonts w:hint="default"/>
    </w:rPr>
  </w:style>
  <w:style w:type="character" w:customStyle="1" w:styleId="WW8Num7z1">
    <w:name w:val="WW8Num7z1"/>
    <w:rsid w:val="00572DDD"/>
  </w:style>
  <w:style w:type="character" w:customStyle="1" w:styleId="WW8Num7z2">
    <w:name w:val="WW8Num7z2"/>
    <w:rsid w:val="00572DDD"/>
  </w:style>
  <w:style w:type="character" w:customStyle="1" w:styleId="WW8Num7z3">
    <w:name w:val="WW8Num7z3"/>
    <w:rsid w:val="00572DDD"/>
  </w:style>
  <w:style w:type="character" w:customStyle="1" w:styleId="WW8Num7z4">
    <w:name w:val="WW8Num7z4"/>
    <w:rsid w:val="00572DDD"/>
  </w:style>
  <w:style w:type="character" w:customStyle="1" w:styleId="WW8Num7z5">
    <w:name w:val="WW8Num7z5"/>
    <w:rsid w:val="00572DDD"/>
  </w:style>
  <w:style w:type="character" w:customStyle="1" w:styleId="WW8Num7z6">
    <w:name w:val="WW8Num7z6"/>
    <w:rsid w:val="00572DDD"/>
  </w:style>
  <w:style w:type="character" w:customStyle="1" w:styleId="WW8Num7z7">
    <w:name w:val="WW8Num7z7"/>
    <w:rsid w:val="00572DDD"/>
  </w:style>
  <w:style w:type="character" w:customStyle="1" w:styleId="WW8Num7z8">
    <w:name w:val="WW8Num7z8"/>
    <w:rsid w:val="00572DDD"/>
  </w:style>
  <w:style w:type="character" w:customStyle="1" w:styleId="WW8Num8z0">
    <w:name w:val="WW8Num8z0"/>
    <w:rsid w:val="00572DDD"/>
    <w:rPr>
      <w:rFonts w:hint="default"/>
    </w:rPr>
  </w:style>
  <w:style w:type="character" w:customStyle="1" w:styleId="WW8Num8z1">
    <w:name w:val="WW8Num8z1"/>
    <w:rsid w:val="00572DDD"/>
  </w:style>
  <w:style w:type="character" w:customStyle="1" w:styleId="WW8Num8z2">
    <w:name w:val="WW8Num8z2"/>
    <w:rsid w:val="00572DDD"/>
  </w:style>
  <w:style w:type="character" w:customStyle="1" w:styleId="WW8Num8z3">
    <w:name w:val="WW8Num8z3"/>
    <w:rsid w:val="00572DDD"/>
  </w:style>
  <w:style w:type="character" w:customStyle="1" w:styleId="WW8Num8z4">
    <w:name w:val="WW8Num8z4"/>
    <w:rsid w:val="00572DDD"/>
  </w:style>
  <w:style w:type="character" w:customStyle="1" w:styleId="WW8Num8z5">
    <w:name w:val="WW8Num8z5"/>
    <w:rsid w:val="00572DDD"/>
  </w:style>
  <w:style w:type="character" w:customStyle="1" w:styleId="WW8Num8z6">
    <w:name w:val="WW8Num8z6"/>
    <w:rsid w:val="00572DDD"/>
  </w:style>
  <w:style w:type="character" w:customStyle="1" w:styleId="WW8Num8z7">
    <w:name w:val="WW8Num8z7"/>
    <w:rsid w:val="00572DDD"/>
  </w:style>
  <w:style w:type="character" w:customStyle="1" w:styleId="WW8Num8z8">
    <w:name w:val="WW8Num8z8"/>
    <w:rsid w:val="00572DDD"/>
  </w:style>
  <w:style w:type="character" w:customStyle="1" w:styleId="WW8Num9z0">
    <w:name w:val="WW8Num9z0"/>
    <w:rsid w:val="00572DDD"/>
    <w:rPr>
      <w:rFonts w:hint="default"/>
    </w:rPr>
  </w:style>
  <w:style w:type="character" w:customStyle="1" w:styleId="WW8Num9z1">
    <w:name w:val="WW8Num9z1"/>
    <w:rsid w:val="00572DDD"/>
  </w:style>
  <w:style w:type="character" w:customStyle="1" w:styleId="WW8Num9z2">
    <w:name w:val="WW8Num9z2"/>
    <w:rsid w:val="00572DDD"/>
  </w:style>
  <w:style w:type="character" w:customStyle="1" w:styleId="WW8Num9z3">
    <w:name w:val="WW8Num9z3"/>
    <w:rsid w:val="00572DDD"/>
  </w:style>
  <w:style w:type="character" w:customStyle="1" w:styleId="WW8Num9z4">
    <w:name w:val="WW8Num9z4"/>
    <w:rsid w:val="00572DDD"/>
  </w:style>
  <w:style w:type="character" w:customStyle="1" w:styleId="WW8Num9z5">
    <w:name w:val="WW8Num9z5"/>
    <w:rsid w:val="00572DDD"/>
  </w:style>
  <w:style w:type="character" w:customStyle="1" w:styleId="WW8Num9z6">
    <w:name w:val="WW8Num9z6"/>
    <w:rsid w:val="00572DDD"/>
  </w:style>
  <w:style w:type="character" w:customStyle="1" w:styleId="WW8Num9z7">
    <w:name w:val="WW8Num9z7"/>
    <w:rsid w:val="00572DDD"/>
  </w:style>
  <w:style w:type="character" w:customStyle="1" w:styleId="WW8Num9z8">
    <w:name w:val="WW8Num9z8"/>
    <w:rsid w:val="00572DDD"/>
  </w:style>
  <w:style w:type="character" w:customStyle="1" w:styleId="WW8Num10z0">
    <w:name w:val="WW8Num10z0"/>
    <w:rsid w:val="00572DDD"/>
    <w:rPr>
      <w:rFonts w:hint="default"/>
    </w:rPr>
  </w:style>
  <w:style w:type="character" w:customStyle="1" w:styleId="WW8Num10z1">
    <w:name w:val="WW8Num10z1"/>
    <w:rsid w:val="00572DDD"/>
  </w:style>
  <w:style w:type="character" w:customStyle="1" w:styleId="WW8Num10z2">
    <w:name w:val="WW8Num10z2"/>
    <w:rsid w:val="00572DDD"/>
  </w:style>
  <w:style w:type="character" w:customStyle="1" w:styleId="WW8Num10z3">
    <w:name w:val="WW8Num10z3"/>
    <w:rsid w:val="00572DDD"/>
  </w:style>
  <w:style w:type="character" w:customStyle="1" w:styleId="WW8Num10z4">
    <w:name w:val="WW8Num10z4"/>
    <w:rsid w:val="00572DDD"/>
  </w:style>
  <w:style w:type="character" w:customStyle="1" w:styleId="WW8Num10z5">
    <w:name w:val="WW8Num10z5"/>
    <w:rsid w:val="00572DDD"/>
  </w:style>
  <w:style w:type="character" w:customStyle="1" w:styleId="WW8Num10z6">
    <w:name w:val="WW8Num10z6"/>
    <w:rsid w:val="00572DDD"/>
  </w:style>
  <w:style w:type="character" w:customStyle="1" w:styleId="WW8Num10z7">
    <w:name w:val="WW8Num10z7"/>
    <w:rsid w:val="00572DDD"/>
  </w:style>
  <w:style w:type="character" w:customStyle="1" w:styleId="WW8Num10z8">
    <w:name w:val="WW8Num10z8"/>
    <w:rsid w:val="00572DDD"/>
  </w:style>
  <w:style w:type="character" w:customStyle="1" w:styleId="WW8Num11z0">
    <w:name w:val="WW8Num11z0"/>
    <w:rsid w:val="00572DDD"/>
    <w:rPr>
      <w:rFonts w:hint="default"/>
    </w:rPr>
  </w:style>
  <w:style w:type="character" w:customStyle="1" w:styleId="WW8Num11z1">
    <w:name w:val="WW8Num11z1"/>
    <w:rsid w:val="00572DDD"/>
  </w:style>
  <w:style w:type="character" w:customStyle="1" w:styleId="WW8Num11z2">
    <w:name w:val="WW8Num11z2"/>
    <w:rsid w:val="00572DDD"/>
  </w:style>
  <w:style w:type="character" w:customStyle="1" w:styleId="WW8Num11z3">
    <w:name w:val="WW8Num11z3"/>
    <w:rsid w:val="00572DDD"/>
  </w:style>
  <w:style w:type="character" w:customStyle="1" w:styleId="WW8Num11z4">
    <w:name w:val="WW8Num11z4"/>
    <w:rsid w:val="00572DDD"/>
  </w:style>
  <w:style w:type="character" w:customStyle="1" w:styleId="WW8Num11z5">
    <w:name w:val="WW8Num11z5"/>
    <w:rsid w:val="00572DDD"/>
  </w:style>
  <w:style w:type="character" w:customStyle="1" w:styleId="WW8Num11z6">
    <w:name w:val="WW8Num11z6"/>
    <w:rsid w:val="00572DDD"/>
  </w:style>
  <w:style w:type="character" w:customStyle="1" w:styleId="WW8Num11z7">
    <w:name w:val="WW8Num11z7"/>
    <w:rsid w:val="00572DDD"/>
  </w:style>
  <w:style w:type="character" w:customStyle="1" w:styleId="WW8Num11z8">
    <w:name w:val="WW8Num11z8"/>
    <w:rsid w:val="00572DDD"/>
  </w:style>
  <w:style w:type="character" w:customStyle="1" w:styleId="WW8Num12z0">
    <w:name w:val="WW8Num12z0"/>
    <w:rsid w:val="00572DDD"/>
    <w:rPr>
      <w:rFonts w:cs="Times New Roman" w:hint="default"/>
    </w:rPr>
  </w:style>
  <w:style w:type="character" w:customStyle="1" w:styleId="WW8Num12z1">
    <w:name w:val="WW8Num12z1"/>
    <w:rsid w:val="00572DDD"/>
    <w:rPr>
      <w:rFonts w:cs="Times New Roman"/>
    </w:rPr>
  </w:style>
  <w:style w:type="character" w:customStyle="1" w:styleId="WW8Num13z0">
    <w:name w:val="WW8Num13z0"/>
    <w:rsid w:val="00572DDD"/>
    <w:rPr>
      <w:rFonts w:hint="default"/>
    </w:rPr>
  </w:style>
  <w:style w:type="character" w:customStyle="1" w:styleId="WW8Num13z1">
    <w:name w:val="WW8Num13z1"/>
    <w:rsid w:val="00572DDD"/>
  </w:style>
  <w:style w:type="character" w:customStyle="1" w:styleId="WW8Num13z2">
    <w:name w:val="WW8Num13z2"/>
    <w:rsid w:val="00572DDD"/>
  </w:style>
  <w:style w:type="character" w:customStyle="1" w:styleId="WW8Num13z3">
    <w:name w:val="WW8Num13z3"/>
    <w:rsid w:val="00572DDD"/>
  </w:style>
  <w:style w:type="character" w:customStyle="1" w:styleId="WW8Num13z4">
    <w:name w:val="WW8Num13z4"/>
    <w:rsid w:val="00572DDD"/>
  </w:style>
  <w:style w:type="character" w:customStyle="1" w:styleId="WW8Num13z5">
    <w:name w:val="WW8Num13z5"/>
    <w:rsid w:val="00572DDD"/>
  </w:style>
  <w:style w:type="character" w:customStyle="1" w:styleId="WW8Num13z6">
    <w:name w:val="WW8Num13z6"/>
    <w:rsid w:val="00572DDD"/>
  </w:style>
  <w:style w:type="character" w:customStyle="1" w:styleId="WW8Num13z7">
    <w:name w:val="WW8Num13z7"/>
    <w:rsid w:val="00572DDD"/>
  </w:style>
  <w:style w:type="character" w:customStyle="1" w:styleId="WW8Num13z8">
    <w:name w:val="WW8Num13z8"/>
    <w:rsid w:val="00572DDD"/>
  </w:style>
  <w:style w:type="character" w:customStyle="1" w:styleId="WW8Num14z0">
    <w:name w:val="WW8Num14z0"/>
    <w:rsid w:val="00572DDD"/>
    <w:rPr>
      <w:rFonts w:ascii="Symbol" w:eastAsia="Calibri" w:hAnsi="Symbol" w:cs="Times New Roman" w:hint="default"/>
    </w:rPr>
  </w:style>
  <w:style w:type="character" w:customStyle="1" w:styleId="WW8Num14z1">
    <w:name w:val="WW8Num14z1"/>
    <w:rsid w:val="00572DDD"/>
    <w:rPr>
      <w:rFonts w:ascii="Courier New" w:hAnsi="Courier New" w:cs="Courier New" w:hint="default"/>
    </w:rPr>
  </w:style>
  <w:style w:type="character" w:customStyle="1" w:styleId="WW8Num14z2">
    <w:name w:val="WW8Num14z2"/>
    <w:rsid w:val="00572DDD"/>
    <w:rPr>
      <w:rFonts w:ascii="Wingdings" w:hAnsi="Wingdings" w:cs="Wingdings" w:hint="default"/>
    </w:rPr>
  </w:style>
  <w:style w:type="character" w:customStyle="1" w:styleId="WW8Num14z3">
    <w:name w:val="WW8Num14z3"/>
    <w:rsid w:val="00572DDD"/>
    <w:rPr>
      <w:rFonts w:ascii="Symbol" w:hAnsi="Symbol" w:cs="Symbol" w:hint="default"/>
    </w:rPr>
  </w:style>
  <w:style w:type="character" w:customStyle="1" w:styleId="WW8Num15z0">
    <w:name w:val="WW8Num15z0"/>
    <w:rsid w:val="00572DDD"/>
    <w:rPr>
      <w:rFonts w:hint="default"/>
    </w:rPr>
  </w:style>
  <w:style w:type="character" w:customStyle="1" w:styleId="WW8Num15z1">
    <w:name w:val="WW8Num15z1"/>
    <w:rsid w:val="00572DDD"/>
  </w:style>
  <w:style w:type="character" w:customStyle="1" w:styleId="WW8Num15z2">
    <w:name w:val="WW8Num15z2"/>
    <w:rsid w:val="00572DDD"/>
  </w:style>
  <w:style w:type="character" w:customStyle="1" w:styleId="WW8Num15z3">
    <w:name w:val="WW8Num15z3"/>
    <w:rsid w:val="00572DDD"/>
  </w:style>
  <w:style w:type="character" w:customStyle="1" w:styleId="WW8Num15z4">
    <w:name w:val="WW8Num15z4"/>
    <w:rsid w:val="00572DDD"/>
  </w:style>
  <w:style w:type="character" w:customStyle="1" w:styleId="WW8Num15z5">
    <w:name w:val="WW8Num15z5"/>
    <w:rsid w:val="00572DDD"/>
  </w:style>
  <w:style w:type="character" w:customStyle="1" w:styleId="WW8Num15z6">
    <w:name w:val="WW8Num15z6"/>
    <w:rsid w:val="00572DDD"/>
  </w:style>
  <w:style w:type="character" w:customStyle="1" w:styleId="WW8Num15z7">
    <w:name w:val="WW8Num15z7"/>
    <w:rsid w:val="00572DDD"/>
  </w:style>
  <w:style w:type="character" w:customStyle="1" w:styleId="WW8Num15z8">
    <w:name w:val="WW8Num15z8"/>
    <w:rsid w:val="00572DDD"/>
  </w:style>
  <w:style w:type="character" w:customStyle="1" w:styleId="WW8Num16z0">
    <w:name w:val="WW8Num16z0"/>
    <w:rsid w:val="00572DDD"/>
    <w:rPr>
      <w:rFonts w:hint="default"/>
    </w:rPr>
  </w:style>
  <w:style w:type="character" w:customStyle="1" w:styleId="WW8Num16z1">
    <w:name w:val="WW8Num16z1"/>
    <w:rsid w:val="00572DDD"/>
  </w:style>
  <w:style w:type="character" w:customStyle="1" w:styleId="WW8Num16z2">
    <w:name w:val="WW8Num16z2"/>
    <w:rsid w:val="00572DDD"/>
  </w:style>
  <w:style w:type="character" w:customStyle="1" w:styleId="WW8Num16z3">
    <w:name w:val="WW8Num16z3"/>
    <w:rsid w:val="00572DDD"/>
  </w:style>
  <w:style w:type="character" w:customStyle="1" w:styleId="WW8Num16z4">
    <w:name w:val="WW8Num16z4"/>
    <w:rsid w:val="00572DDD"/>
  </w:style>
  <w:style w:type="character" w:customStyle="1" w:styleId="WW8Num16z5">
    <w:name w:val="WW8Num16z5"/>
    <w:rsid w:val="00572DDD"/>
  </w:style>
  <w:style w:type="character" w:customStyle="1" w:styleId="WW8Num16z6">
    <w:name w:val="WW8Num16z6"/>
    <w:rsid w:val="00572DDD"/>
  </w:style>
  <w:style w:type="character" w:customStyle="1" w:styleId="WW8Num16z7">
    <w:name w:val="WW8Num16z7"/>
    <w:rsid w:val="00572DDD"/>
  </w:style>
  <w:style w:type="character" w:customStyle="1" w:styleId="WW8Num16z8">
    <w:name w:val="WW8Num16z8"/>
    <w:rsid w:val="00572DDD"/>
  </w:style>
  <w:style w:type="character" w:customStyle="1" w:styleId="WW8Num17z0">
    <w:name w:val="WW8Num17z0"/>
    <w:rsid w:val="00572DDD"/>
    <w:rPr>
      <w:rFonts w:hint="default"/>
    </w:rPr>
  </w:style>
  <w:style w:type="character" w:customStyle="1" w:styleId="WW8Num17z1">
    <w:name w:val="WW8Num17z1"/>
    <w:rsid w:val="00572DDD"/>
  </w:style>
  <w:style w:type="character" w:customStyle="1" w:styleId="WW8Num17z2">
    <w:name w:val="WW8Num17z2"/>
    <w:rsid w:val="00572DDD"/>
  </w:style>
  <w:style w:type="character" w:customStyle="1" w:styleId="WW8Num17z3">
    <w:name w:val="WW8Num17z3"/>
    <w:rsid w:val="00572DDD"/>
  </w:style>
  <w:style w:type="character" w:customStyle="1" w:styleId="WW8Num17z4">
    <w:name w:val="WW8Num17z4"/>
    <w:rsid w:val="00572DDD"/>
  </w:style>
  <w:style w:type="character" w:customStyle="1" w:styleId="WW8Num17z5">
    <w:name w:val="WW8Num17z5"/>
    <w:rsid w:val="00572DDD"/>
  </w:style>
  <w:style w:type="character" w:customStyle="1" w:styleId="WW8Num17z6">
    <w:name w:val="WW8Num17z6"/>
    <w:rsid w:val="00572DDD"/>
  </w:style>
  <w:style w:type="character" w:customStyle="1" w:styleId="WW8Num17z7">
    <w:name w:val="WW8Num17z7"/>
    <w:rsid w:val="00572DDD"/>
  </w:style>
  <w:style w:type="character" w:customStyle="1" w:styleId="WW8Num17z8">
    <w:name w:val="WW8Num17z8"/>
    <w:rsid w:val="00572DDD"/>
  </w:style>
  <w:style w:type="character" w:customStyle="1" w:styleId="WW8Num18z0">
    <w:name w:val="WW8Num18z0"/>
    <w:rsid w:val="00572DDD"/>
    <w:rPr>
      <w:rFonts w:hint="default"/>
    </w:rPr>
  </w:style>
  <w:style w:type="character" w:customStyle="1" w:styleId="WW8Num18z1">
    <w:name w:val="WW8Num18z1"/>
    <w:rsid w:val="00572DDD"/>
  </w:style>
  <w:style w:type="character" w:customStyle="1" w:styleId="WW8Num18z2">
    <w:name w:val="WW8Num18z2"/>
    <w:rsid w:val="00572DDD"/>
  </w:style>
  <w:style w:type="character" w:customStyle="1" w:styleId="WW8Num18z3">
    <w:name w:val="WW8Num18z3"/>
    <w:rsid w:val="00572DDD"/>
  </w:style>
  <w:style w:type="character" w:customStyle="1" w:styleId="WW8Num18z4">
    <w:name w:val="WW8Num18z4"/>
    <w:rsid w:val="00572DDD"/>
  </w:style>
  <w:style w:type="character" w:customStyle="1" w:styleId="WW8Num18z5">
    <w:name w:val="WW8Num18z5"/>
    <w:rsid w:val="00572DDD"/>
  </w:style>
  <w:style w:type="character" w:customStyle="1" w:styleId="WW8Num18z6">
    <w:name w:val="WW8Num18z6"/>
    <w:rsid w:val="00572DDD"/>
  </w:style>
  <w:style w:type="character" w:customStyle="1" w:styleId="WW8Num18z7">
    <w:name w:val="WW8Num18z7"/>
    <w:rsid w:val="00572DDD"/>
  </w:style>
  <w:style w:type="character" w:customStyle="1" w:styleId="WW8Num18z8">
    <w:name w:val="WW8Num18z8"/>
    <w:rsid w:val="00572DDD"/>
  </w:style>
  <w:style w:type="character" w:customStyle="1" w:styleId="WW8Num19z0">
    <w:name w:val="WW8Num19z0"/>
    <w:rsid w:val="00572DDD"/>
    <w:rPr>
      <w:rFonts w:hint="default"/>
    </w:rPr>
  </w:style>
  <w:style w:type="character" w:customStyle="1" w:styleId="WW8Num20z0">
    <w:name w:val="WW8Num20z0"/>
    <w:rsid w:val="00572DDD"/>
    <w:rPr>
      <w:rFonts w:hint="default"/>
    </w:rPr>
  </w:style>
  <w:style w:type="character" w:customStyle="1" w:styleId="WW8Num20z1">
    <w:name w:val="WW8Num20z1"/>
    <w:rsid w:val="00572DDD"/>
  </w:style>
  <w:style w:type="character" w:customStyle="1" w:styleId="WW8Num20z2">
    <w:name w:val="WW8Num20z2"/>
    <w:rsid w:val="00572DDD"/>
  </w:style>
  <w:style w:type="character" w:customStyle="1" w:styleId="WW8Num20z3">
    <w:name w:val="WW8Num20z3"/>
    <w:rsid w:val="00572DDD"/>
  </w:style>
  <w:style w:type="character" w:customStyle="1" w:styleId="WW8Num20z4">
    <w:name w:val="WW8Num20z4"/>
    <w:rsid w:val="00572DDD"/>
  </w:style>
  <w:style w:type="character" w:customStyle="1" w:styleId="WW8Num20z5">
    <w:name w:val="WW8Num20z5"/>
    <w:rsid w:val="00572DDD"/>
  </w:style>
  <w:style w:type="character" w:customStyle="1" w:styleId="WW8Num20z6">
    <w:name w:val="WW8Num20z6"/>
    <w:rsid w:val="00572DDD"/>
  </w:style>
  <w:style w:type="character" w:customStyle="1" w:styleId="WW8Num20z7">
    <w:name w:val="WW8Num20z7"/>
    <w:rsid w:val="00572DDD"/>
  </w:style>
  <w:style w:type="character" w:customStyle="1" w:styleId="WW8Num20z8">
    <w:name w:val="WW8Num20z8"/>
    <w:rsid w:val="00572DDD"/>
  </w:style>
  <w:style w:type="character" w:customStyle="1" w:styleId="WW8Num21z0">
    <w:name w:val="WW8Num21z0"/>
    <w:rsid w:val="00572DDD"/>
    <w:rPr>
      <w:rFonts w:hint="default"/>
    </w:rPr>
  </w:style>
  <w:style w:type="character" w:customStyle="1" w:styleId="WW8Num21z1">
    <w:name w:val="WW8Num21z1"/>
    <w:rsid w:val="00572DDD"/>
  </w:style>
  <w:style w:type="character" w:customStyle="1" w:styleId="WW8Num21z2">
    <w:name w:val="WW8Num21z2"/>
    <w:rsid w:val="00572DDD"/>
  </w:style>
  <w:style w:type="character" w:customStyle="1" w:styleId="WW8Num21z3">
    <w:name w:val="WW8Num21z3"/>
    <w:rsid w:val="00572DDD"/>
  </w:style>
  <w:style w:type="character" w:customStyle="1" w:styleId="WW8Num21z4">
    <w:name w:val="WW8Num21z4"/>
    <w:rsid w:val="00572DDD"/>
  </w:style>
  <w:style w:type="character" w:customStyle="1" w:styleId="WW8Num21z5">
    <w:name w:val="WW8Num21z5"/>
    <w:rsid w:val="00572DDD"/>
  </w:style>
  <w:style w:type="character" w:customStyle="1" w:styleId="WW8Num21z6">
    <w:name w:val="WW8Num21z6"/>
    <w:rsid w:val="00572DDD"/>
  </w:style>
  <w:style w:type="character" w:customStyle="1" w:styleId="WW8Num21z7">
    <w:name w:val="WW8Num21z7"/>
    <w:rsid w:val="00572DDD"/>
  </w:style>
  <w:style w:type="character" w:customStyle="1" w:styleId="WW8Num21z8">
    <w:name w:val="WW8Num21z8"/>
    <w:rsid w:val="00572DDD"/>
  </w:style>
  <w:style w:type="character" w:customStyle="1" w:styleId="WW8Num22z0">
    <w:name w:val="WW8Num22z0"/>
    <w:rsid w:val="00572DDD"/>
    <w:rPr>
      <w:rFonts w:cs="Times New Roman" w:hint="default"/>
    </w:rPr>
  </w:style>
  <w:style w:type="character" w:customStyle="1" w:styleId="WW8Num22z1">
    <w:name w:val="WW8Num22z1"/>
    <w:rsid w:val="00572DDD"/>
    <w:rPr>
      <w:rFonts w:cs="Times New Roman"/>
    </w:rPr>
  </w:style>
  <w:style w:type="character" w:customStyle="1" w:styleId="WW8Num23z0">
    <w:name w:val="WW8Num23z0"/>
    <w:rsid w:val="00572DDD"/>
    <w:rPr>
      <w:rFonts w:ascii="Symbol" w:eastAsia="Calibri" w:hAnsi="Symbol" w:cs="Times New Roman" w:hint="default"/>
    </w:rPr>
  </w:style>
  <w:style w:type="character" w:customStyle="1" w:styleId="WW8Num23z1">
    <w:name w:val="WW8Num23z1"/>
    <w:rsid w:val="00572DDD"/>
    <w:rPr>
      <w:rFonts w:ascii="Courier New" w:hAnsi="Courier New" w:cs="Courier New" w:hint="default"/>
    </w:rPr>
  </w:style>
  <w:style w:type="character" w:customStyle="1" w:styleId="WW8Num23z2">
    <w:name w:val="WW8Num23z2"/>
    <w:rsid w:val="00572DDD"/>
    <w:rPr>
      <w:rFonts w:ascii="Wingdings" w:hAnsi="Wingdings" w:cs="Wingdings" w:hint="default"/>
    </w:rPr>
  </w:style>
  <w:style w:type="character" w:customStyle="1" w:styleId="WW8Num23z3">
    <w:name w:val="WW8Num23z3"/>
    <w:rsid w:val="00572DDD"/>
    <w:rPr>
      <w:rFonts w:ascii="Symbol" w:hAnsi="Symbol" w:cs="Symbol" w:hint="default"/>
    </w:rPr>
  </w:style>
  <w:style w:type="character" w:customStyle="1" w:styleId="11">
    <w:name w:val="Основной шрифт абзаца1"/>
    <w:rsid w:val="00572DDD"/>
  </w:style>
  <w:style w:type="character" w:customStyle="1" w:styleId="3">
    <w:name w:val="Основной текст с отступом 3 Знак"/>
    <w:link w:val="30"/>
    <w:rsid w:val="00572DDD"/>
    <w:rPr>
      <w:rFonts w:ascii="Calibri" w:eastAsia="Calibri" w:hAnsi="Calibri" w:cs="Calibri"/>
      <w:sz w:val="16"/>
      <w:szCs w:val="16"/>
      <w:lang w:eastAsia="ar-SA"/>
    </w:rPr>
  </w:style>
  <w:style w:type="character" w:customStyle="1" w:styleId="af8">
    <w:name w:val="Основной текст Знак"/>
    <w:rsid w:val="00572DDD"/>
    <w:rPr>
      <w:rFonts w:ascii="Times New Roman" w:hAnsi="Times New Roman" w:cs="Times New Roman"/>
      <w:sz w:val="28"/>
      <w:szCs w:val="28"/>
    </w:rPr>
  </w:style>
  <w:style w:type="character" w:styleId="af9">
    <w:name w:val="page number"/>
    <w:rsid w:val="00572DDD"/>
  </w:style>
  <w:style w:type="character" w:customStyle="1" w:styleId="31">
    <w:name w:val="Основной текст с отступом 3 Знак1"/>
    <w:rsid w:val="00572DDD"/>
    <w:rPr>
      <w:rFonts w:ascii="Calibri" w:eastAsia="Calibri" w:hAnsi="Calibri" w:cs="Calibri"/>
      <w:sz w:val="16"/>
      <w:szCs w:val="16"/>
    </w:rPr>
  </w:style>
  <w:style w:type="character" w:customStyle="1" w:styleId="afa">
    <w:name w:val="Основной текст_"/>
    <w:rsid w:val="00572DDD"/>
    <w:rPr>
      <w:sz w:val="28"/>
      <w:szCs w:val="28"/>
      <w:shd w:val="clear" w:color="auto" w:fill="FFFFFF"/>
    </w:rPr>
  </w:style>
  <w:style w:type="paragraph" w:customStyle="1" w:styleId="afb">
    <w:basedOn w:val="a"/>
    <w:next w:val="afc"/>
    <w:rsid w:val="00572DDD"/>
    <w:pPr>
      <w:keepNext/>
      <w:spacing w:before="240" w:after="120" w:line="276" w:lineRule="auto"/>
    </w:pPr>
    <w:rPr>
      <w:rFonts w:ascii="Arial" w:eastAsia="Microsoft YaHei" w:hAnsi="Arial" w:cs="Mangal"/>
      <w:szCs w:val="28"/>
      <w:lang w:eastAsia="ar-SA"/>
    </w:rPr>
  </w:style>
  <w:style w:type="paragraph" w:styleId="afc">
    <w:name w:val="Body Text"/>
    <w:basedOn w:val="a"/>
    <w:link w:val="12"/>
    <w:rsid w:val="00572DDD"/>
    <w:pPr>
      <w:spacing w:after="120"/>
    </w:pPr>
    <w:rPr>
      <w:rFonts w:eastAsia="Times New Roman" w:cs="Times New Roman"/>
      <w:szCs w:val="28"/>
      <w:lang w:eastAsia="ar-SA"/>
    </w:rPr>
  </w:style>
  <w:style w:type="character" w:customStyle="1" w:styleId="12">
    <w:name w:val="Основной текст Знак1"/>
    <w:basedOn w:val="a0"/>
    <w:link w:val="afc"/>
    <w:rsid w:val="00572DDD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d">
    <w:name w:val="List"/>
    <w:basedOn w:val="afc"/>
    <w:rsid w:val="00572DDD"/>
    <w:rPr>
      <w:rFonts w:cs="Mangal"/>
    </w:rPr>
  </w:style>
  <w:style w:type="paragraph" w:customStyle="1" w:styleId="13">
    <w:name w:val="Название1"/>
    <w:basedOn w:val="a"/>
    <w:rsid w:val="00572DDD"/>
    <w:pPr>
      <w:suppressLineNumbers/>
      <w:spacing w:before="120" w:after="120" w:line="276" w:lineRule="auto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572DDD"/>
    <w:pPr>
      <w:suppressLineNumbers/>
      <w:spacing w:after="200" w:line="276" w:lineRule="auto"/>
    </w:pPr>
    <w:rPr>
      <w:rFonts w:ascii="Calibri" w:eastAsia="Times New Roman" w:hAnsi="Calibri" w:cs="Mangal"/>
      <w:sz w:val="22"/>
      <w:lang w:eastAsia="ar-SA"/>
    </w:rPr>
  </w:style>
  <w:style w:type="paragraph" w:customStyle="1" w:styleId="15">
    <w:name w:val="Абзац списка1"/>
    <w:basedOn w:val="a"/>
    <w:rsid w:val="00572DDD"/>
    <w:pPr>
      <w:spacing w:after="200" w:line="276" w:lineRule="auto"/>
      <w:ind w:left="720"/>
    </w:pPr>
    <w:rPr>
      <w:rFonts w:ascii="Calibri" w:eastAsia="Times New Roman" w:hAnsi="Calibri" w:cs="Times New Roman"/>
      <w:sz w:val="22"/>
      <w:lang w:eastAsia="ar-SA"/>
    </w:rPr>
  </w:style>
  <w:style w:type="paragraph" w:customStyle="1" w:styleId="afe">
    <w:name w:val="Знак"/>
    <w:basedOn w:val="a"/>
    <w:rsid w:val="00572DDD"/>
    <w:pPr>
      <w:spacing w:after="160" w:line="240" w:lineRule="exact"/>
    </w:pPr>
    <w:rPr>
      <w:rFonts w:eastAsia="Calibri" w:cs="Times New Roman"/>
      <w:sz w:val="20"/>
      <w:szCs w:val="20"/>
      <w:lang w:eastAsia="ar-SA"/>
    </w:rPr>
  </w:style>
  <w:style w:type="paragraph" w:customStyle="1" w:styleId="13pt">
    <w:name w:val="Обычный + 13 pt"/>
    <w:aliases w:val="по ширине,Первая строка:  1,27 см"/>
    <w:basedOn w:val="a"/>
    <w:rsid w:val="00572DDD"/>
    <w:pPr>
      <w:ind w:firstLine="720"/>
      <w:jc w:val="both"/>
    </w:pPr>
    <w:rPr>
      <w:rFonts w:eastAsia="Times New Roman" w:cs="Times New Roman"/>
      <w:sz w:val="26"/>
      <w:szCs w:val="26"/>
      <w:lang w:eastAsia="ar-SA"/>
    </w:rPr>
  </w:style>
  <w:style w:type="paragraph" w:customStyle="1" w:styleId="32">
    <w:name w:val="Знак Знак3"/>
    <w:basedOn w:val="a"/>
    <w:rsid w:val="00572DDD"/>
    <w:pPr>
      <w:spacing w:after="160" w:line="240" w:lineRule="exact"/>
    </w:pPr>
    <w:rPr>
      <w:rFonts w:eastAsia="Times New Roman" w:cs="Times New Roman"/>
      <w:sz w:val="20"/>
      <w:szCs w:val="20"/>
      <w:lang w:eastAsia="ar-SA"/>
    </w:rPr>
  </w:style>
  <w:style w:type="paragraph" w:customStyle="1" w:styleId="310">
    <w:name w:val="Основной текст с отступом 31"/>
    <w:basedOn w:val="a"/>
    <w:rsid w:val="00572DDD"/>
    <w:pPr>
      <w:spacing w:after="120"/>
      <w:ind w:left="283"/>
    </w:pPr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aff">
    <w:name w:val="Стр. &lt;№&gt; из &lt;всего&gt;"/>
    <w:rsid w:val="00572D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6">
    <w:name w:val="Текст выноски Знак1"/>
    <w:basedOn w:val="a0"/>
    <w:rsid w:val="00572DDD"/>
    <w:rPr>
      <w:rFonts w:ascii="Tahoma" w:hAnsi="Tahoma" w:cs="Tahoma"/>
      <w:sz w:val="16"/>
      <w:szCs w:val="16"/>
      <w:lang w:eastAsia="ar-SA"/>
    </w:rPr>
  </w:style>
  <w:style w:type="paragraph" w:customStyle="1" w:styleId="ConsPlusCell">
    <w:name w:val="ConsPlusCell"/>
    <w:rsid w:val="00572DDD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17">
    <w:name w:val="Верхний колонтитул Знак1"/>
    <w:basedOn w:val="a0"/>
    <w:rsid w:val="00572DDD"/>
    <w:rPr>
      <w:rFonts w:ascii="Calibri" w:eastAsia="Calibri" w:hAnsi="Calibri"/>
      <w:sz w:val="22"/>
      <w:szCs w:val="22"/>
      <w:lang w:eastAsia="ar-SA"/>
    </w:rPr>
  </w:style>
  <w:style w:type="character" w:customStyle="1" w:styleId="18">
    <w:name w:val="Нижний колонтитул Знак1"/>
    <w:basedOn w:val="a0"/>
    <w:rsid w:val="00572DDD"/>
    <w:rPr>
      <w:rFonts w:ascii="Calibri" w:eastAsia="Calibri" w:hAnsi="Calibri"/>
      <w:sz w:val="22"/>
      <w:szCs w:val="22"/>
      <w:lang w:eastAsia="ar-SA"/>
    </w:rPr>
  </w:style>
  <w:style w:type="paragraph" w:customStyle="1" w:styleId="120">
    <w:name w:val="Абзац списка12"/>
    <w:basedOn w:val="a"/>
    <w:rsid w:val="00572DDD"/>
    <w:pPr>
      <w:spacing w:after="200" w:line="276" w:lineRule="auto"/>
      <w:ind w:left="720"/>
    </w:pPr>
    <w:rPr>
      <w:rFonts w:ascii="Calibri" w:eastAsia="Times New Roman" w:hAnsi="Calibri" w:cs="Times New Roman"/>
      <w:sz w:val="22"/>
      <w:lang w:eastAsia="ar-SA"/>
    </w:rPr>
  </w:style>
  <w:style w:type="paragraph" w:customStyle="1" w:styleId="2">
    <w:name w:val="Знак2"/>
    <w:basedOn w:val="a"/>
    <w:rsid w:val="00572DDD"/>
    <w:pPr>
      <w:spacing w:after="160" w:line="240" w:lineRule="exact"/>
    </w:pPr>
    <w:rPr>
      <w:rFonts w:eastAsia="Calibri" w:cs="Times New Roman"/>
      <w:sz w:val="20"/>
      <w:szCs w:val="20"/>
      <w:lang w:eastAsia="ar-SA"/>
    </w:rPr>
  </w:style>
  <w:style w:type="paragraph" w:customStyle="1" w:styleId="320">
    <w:name w:val="Знак Знак32"/>
    <w:basedOn w:val="a"/>
    <w:rsid w:val="00572DDD"/>
    <w:pPr>
      <w:spacing w:after="160" w:line="240" w:lineRule="exact"/>
    </w:pPr>
    <w:rPr>
      <w:rFonts w:eastAsia="Times New Roman" w:cs="Times New Roman"/>
      <w:sz w:val="20"/>
      <w:szCs w:val="20"/>
      <w:lang w:eastAsia="ar-SA"/>
    </w:rPr>
  </w:style>
  <w:style w:type="paragraph" w:customStyle="1" w:styleId="110">
    <w:name w:val="Абзац списка11"/>
    <w:basedOn w:val="a"/>
    <w:rsid w:val="00572DDD"/>
    <w:pPr>
      <w:spacing w:after="200" w:line="276" w:lineRule="auto"/>
      <w:ind w:left="720"/>
    </w:pPr>
    <w:rPr>
      <w:rFonts w:ascii="Calibri" w:eastAsia="Times New Roman" w:hAnsi="Calibri" w:cs="Times New Roman"/>
      <w:sz w:val="22"/>
      <w:lang w:eastAsia="ar-SA"/>
    </w:rPr>
  </w:style>
  <w:style w:type="paragraph" w:customStyle="1" w:styleId="19">
    <w:name w:val="Знак1"/>
    <w:basedOn w:val="a"/>
    <w:rsid w:val="00572DDD"/>
    <w:pPr>
      <w:spacing w:after="160" w:line="240" w:lineRule="exact"/>
    </w:pPr>
    <w:rPr>
      <w:rFonts w:eastAsia="Calibri" w:cs="Times New Roman"/>
      <w:sz w:val="20"/>
      <w:szCs w:val="20"/>
      <w:lang w:eastAsia="ar-SA"/>
    </w:rPr>
  </w:style>
  <w:style w:type="paragraph" w:customStyle="1" w:styleId="311">
    <w:name w:val="Знак Знак31"/>
    <w:basedOn w:val="a"/>
    <w:rsid w:val="00572DDD"/>
    <w:pPr>
      <w:spacing w:after="160" w:line="240" w:lineRule="exact"/>
    </w:pPr>
    <w:rPr>
      <w:rFonts w:eastAsia="Times New Roman" w:cs="Times New Roman"/>
      <w:sz w:val="20"/>
      <w:szCs w:val="20"/>
      <w:lang w:eastAsia="ar-SA"/>
    </w:rPr>
  </w:style>
  <w:style w:type="paragraph" w:customStyle="1" w:styleId="20">
    <w:name w:val="Абзац списка2"/>
    <w:basedOn w:val="a"/>
    <w:rsid w:val="00572DDD"/>
    <w:pPr>
      <w:spacing w:after="200" w:line="276" w:lineRule="auto"/>
      <w:ind w:left="720"/>
    </w:pPr>
    <w:rPr>
      <w:rFonts w:ascii="Calibri" w:eastAsia="Times New Roman" w:hAnsi="Calibri" w:cs="Times New Roman"/>
      <w:sz w:val="22"/>
      <w:lang w:eastAsia="ar-SA"/>
    </w:rPr>
  </w:style>
  <w:style w:type="paragraph" w:customStyle="1" w:styleId="21">
    <w:name w:val="Основной текст2"/>
    <w:basedOn w:val="a"/>
    <w:rsid w:val="00572DDD"/>
    <w:pPr>
      <w:shd w:val="clear" w:color="auto" w:fill="FFFFFF"/>
      <w:spacing w:before="540" w:after="360" w:line="240" w:lineRule="atLeast"/>
    </w:pPr>
    <w:rPr>
      <w:rFonts w:ascii="Calibri" w:eastAsia="Times New Roman" w:hAnsi="Calibri" w:cs="Times New Roman"/>
      <w:szCs w:val="28"/>
      <w:lang w:eastAsia="ar-SA"/>
    </w:rPr>
  </w:style>
  <w:style w:type="paragraph" w:customStyle="1" w:styleId="aff0">
    <w:name w:val="Содержимое врезки"/>
    <w:basedOn w:val="afc"/>
    <w:rsid w:val="00572DDD"/>
  </w:style>
  <w:style w:type="paragraph" w:customStyle="1" w:styleId="aff1">
    <w:name w:val="Содержимое таблицы"/>
    <w:basedOn w:val="a"/>
    <w:rsid w:val="00572DDD"/>
    <w:pPr>
      <w:suppressLineNumbers/>
      <w:spacing w:after="200" w:line="276" w:lineRule="auto"/>
    </w:pPr>
    <w:rPr>
      <w:rFonts w:ascii="Calibri" w:eastAsia="Times New Roman" w:hAnsi="Calibri" w:cs="Times New Roman"/>
      <w:sz w:val="22"/>
      <w:lang w:eastAsia="ar-SA"/>
    </w:rPr>
  </w:style>
  <w:style w:type="paragraph" w:customStyle="1" w:styleId="aff2">
    <w:name w:val="Заголовок таблицы"/>
    <w:basedOn w:val="aff1"/>
    <w:rsid w:val="00572DDD"/>
    <w:pPr>
      <w:jc w:val="center"/>
    </w:pPr>
    <w:rPr>
      <w:b/>
      <w:bCs/>
    </w:rPr>
  </w:style>
  <w:style w:type="paragraph" w:styleId="30">
    <w:name w:val="Body Text Indent 3"/>
    <w:basedOn w:val="a"/>
    <w:link w:val="3"/>
    <w:rsid w:val="00572DDD"/>
    <w:pPr>
      <w:spacing w:after="120"/>
      <w:ind w:left="283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321">
    <w:name w:val="Основной текст с отступом 3 Знак2"/>
    <w:basedOn w:val="a0"/>
    <w:uiPriority w:val="99"/>
    <w:semiHidden/>
    <w:rsid w:val="00572DDD"/>
    <w:rPr>
      <w:rFonts w:ascii="Times New Roman" w:hAnsi="Times New Roman"/>
      <w:sz w:val="16"/>
      <w:szCs w:val="16"/>
    </w:rPr>
  </w:style>
  <w:style w:type="numbering" w:customStyle="1" w:styleId="1a">
    <w:name w:val="Нет списка1"/>
    <w:next w:val="a2"/>
    <w:uiPriority w:val="99"/>
    <w:semiHidden/>
    <w:unhideWhenUsed/>
    <w:rsid w:val="00572DDD"/>
  </w:style>
  <w:style w:type="numbering" w:customStyle="1" w:styleId="22">
    <w:name w:val="Нет списка2"/>
    <w:next w:val="a2"/>
    <w:semiHidden/>
    <w:rsid w:val="00572DDD"/>
  </w:style>
  <w:style w:type="numbering" w:customStyle="1" w:styleId="33">
    <w:name w:val="Нет списка3"/>
    <w:next w:val="a2"/>
    <w:semiHidden/>
    <w:unhideWhenUsed/>
    <w:rsid w:val="00572DDD"/>
  </w:style>
  <w:style w:type="numbering" w:customStyle="1" w:styleId="4">
    <w:name w:val="Нет списка4"/>
    <w:next w:val="a2"/>
    <w:semiHidden/>
    <w:unhideWhenUsed/>
    <w:rsid w:val="00572DDD"/>
  </w:style>
  <w:style w:type="numbering" w:customStyle="1" w:styleId="5">
    <w:name w:val="Нет списка5"/>
    <w:next w:val="a2"/>
    <w:uiPriority w:val="99"/>
    <w:semiHidden/>
    <w:unhideWhenUsed/>
    <w:rsid w:val="00572DDD"/>
  </w:style>
  <w:style w:type="numbering" w:customStyle="1" w:styleId="111">
    <w:name w:val="Нет списка11"/>
    <w:next w:val="a2"/>
    <w:semiHidden/>
    <w:rsid w:val="00572DDD"/>
  </w:style>
  <w:style w:type="numbering" w:customStyle="1" w:styleId="1110">
    <w:name w:val="Нет списка111"/>
    <w:next w:val="a2"/>
    <w:uiPriority w:val="99"/>
    <w:semiHidden/>
    <w:unhideWhenUsed/>
    <w:rsid w:val="00572DDD"/>
  </w:style>
  <w:style w:type="numbering" w:customStyle="1" w:styleId="210">
    <w:name w:val="Нет списка21"/>
    <w:next w:val="a2"/>
    <w:semiHidden/>
    <w:rsid w:val="00572DDD"/>
  </w:style>
  <w:style w:type="numbering" w:customStyle="1" w:styleId="312">
    <w:name w:val="Нет списка31"/>
    <w:next w:val="a2"/>
    <w:semiHidden/>
    <w:unhideWhenUsed/>
    <w:rsid w:val="00572DDD"/>
  </w:style>
  <w:style w:type="numbering" w:customStyle="1" w:styleId="6">
    <w:name w:val="Нет списка6"/>
    <w:next w:val="a2"/>
    <w:uiPriority w:val="99"/>
    <w:semiHidden/>
    <w:unhideWhenUsed/>
    <w:rsid w:val="00572DDD"/>
  </w:style>
  <w:style w:type="table" w:customStyle="1" w:styleId="1b">
    <w:name w:val="Сетка таблицы1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rsid w:val="00572DDD"/>
  </w:style>
  <w:style w:type="table" w:customStyle="1" w:styleId="9">
    <w:name w:val="Сетка таблицы9"/>
    <w:basedOn w:val="a1"/>
    <w:next w:val="a3"/>
    <w:locked/>
    <w:rsid w:val="00572DDD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572DDD"/>
  </w:style>
  <w:style w:type="numbering" w:customStyle="1" w:styleId="220">
    <w:name w:val="Нет списка22"/>
    <w:next w:val="a2"/>
    <w:semiHidden/>
    <w:rsid w:val="00572DDD"/>
  </w:style>
  <w:style w:type="numbering" w:customStyle="1" w:styleId="322">
    <w:name w:val="Нет списка32"/>
    <w:next w:val="a2"/>
    <w:semiHidden/>
    <w:unhideWhenUsed/>
    <w:rsid w:val="00572DDD"/>
  </w:style>
  <w:style w:type="numbering" w:customStyle="1" w:styleId="41">
    <w:name w:val="Нет списка41"/>
    <w:next w:val="a2"/>
    <w:semiHidden/>
    <w:unhideWhenUsed/>
    <w:rsid w:val="00572DDD"/>
  </w:style>
  <w:style w:type="numbering" w:customStyle="1" w:styleId="51">
    <w:name w:val="Нет списка51"/>
    <w:next w:val="a2"/>
    <w:uiPriority w:val="99"/>
    <w:semiHidden/>
    <w:unhideWhenUsed/>
    <w:rsid w:val="00572DDD"/>
  </w:style>
  <w:style w:type="numbering" w:customStyle="1" w:styleId="112">
    <w:name w:val="Нет списка112"/>
    <w:next w:val="a2"/>
    <w:semiHidden/>
    <w:rsid w:val="00572DDD"/>
  </w:style>
  <w:style w:type="numbering" w:customStyle="1" w:styleId="1111">
    <w:name w:val="Нет списка1111"/>
    <w:next w:val="a2"/>
    <w:uiPriority w:val="99"/>
    <w:semiHidden/>
    <w:unhideWhenUsed/>
    <w:rsid w:val="00572DDD"/>
  </w:style>
  <w:style w:type="numbering" w:customStyle="1" w:styleId="211">
    <w:name w:val="Нет списка211"/>
    <w:next w:val="a2"/>
    <w:semiHidden/>
    <w:rsid w:val="00572DDD"/>
  </w:style>
  <w:style w:type="numbering" w:customStyle="1" w:styleId="3110">
    <w:name w:val="Нет списка311"/>
    <w:next w:val="a2"/>
    <w:semiHidden/>
    <w:unhideWhenUsed/>
    <w:rsid w:val="00572DDD"/>
  </w:style>
  <w:style w:type="numbering" w:customStyle="1" w:styleId="61">
    <w:name w:val="Нет списка61"/>
    <w:next w:val="a2"/>
    <w:uiPriority w:val="99"/>
    <w:semiHidden/>
    <w:unhideWhenUsed/>
    <w:rsid w:val="00572DDD"/>
  </w:style>
  <w:style w:type="table" w:customStyle="1" w:styleId="113">
    <w:name w:val="Сетка таблицы11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0">
    <w:name w:val="Нет списка8"/>
    <w:next w:val="a2"/>
    <w:uiPriority w:val="99"/>
    <w:semiHidden/>
    <w:unhideWhenUsed/>
    <w:rsid w:val="00572DDD"/>
  </w:style>
  <w:style w:type="numbering" w:customStyle="1" w:styleId="130">
    <w:name w:val="Нет списка13"/>
    <w:next w:val="a2"/>
    <w:uiPriority w:val="99"/>
    <w:semiHidden/>
    <w:rsid w:val="00572DDD"/>
  </w:style>
  <w:style w:type="numbering" w:customStyle="1" w:styleId="1130">
    <w:name w:val="Нет списка113"/>
    <w:next w:val="a2"/>
    <w:uiPriority w:val="99"/>
    <w:semiHidden/>
    <w:unhideWhenUsed/>
    <w:rsid w:val="00572DDD"/>
  </w:style>
  <w:style w:type="numbering" w:customStyle="1" w:styleId="230">
    <w:name w:val="Нет списка23"/>
    <w:next w:val="a2"/>
    <w:semiHidden/>
    <w:rsid w:val="00572DDD"/>
  </w:style>
  <w:style w:type="numbering" w:customStyle="1" w:styleId="330">
    <w:name w:val="Нет списка33"/>
    <w:next w:val="a2"/>
    <w:semiHidden/>
    <w:unhideWhenUsed/>
    <w:rsid w:val="00572DDD"/>
  </w:style>
  <w:style w:type="numbering" w:customStyle="1" w:styleId="42">
    <w:name w:val="Нет списка42"/>
    <w:next w:val="a2"/>
    <w:semiHidden/>
    <w:unhideWhenUsed/>
    <w:rsid w:val="00572DDD"/>
  </w:style>
  <w:style w:type="numbering" w:customStyle="1" w:styleId="52">
    <w:name w:val="Нет списка52"/>
    <w:next w:val="a2"/>
    <w:uiPriority w:val="99"/>
    <w:semiHidden/>
    <w:unhideWhenUsed/>
    <w:rsid w:val="00572DDD"/>
  </w:style>
  <w:style w:type="numbering" w:customStyle="1" w:styleId="1112">
    <w:name w:val="Нет списка1112"/>
    <w:next w:val="a2"/>
    <w:semiHidden/>
    <w:rsid w:val="00572DDD"/>
  </w:style>
  <w:style w:type="numbering" w:customStyle="1" w:styleId="11111">
    <w:name w:val="Нет списка11111"/>
    <w:next w:val="a2"/>
    <w:uiPriority w:val="99"/>
    <w:semiHidden/>
    <w:unhideWhenUsed/>
    <w:rsid w:val="00572DDD"/>
  </w:style>
  <w:style w:type="numbering" w:customStyle="1" w:styleId="2120">
    <w:name w:val="Нет списка212"/>
    <w:next w:val="a2"/>
    <w:semiHidden/>
    <w:rsid w:val="00572DDD"/>
  </w:style>
  <w:style w:type="numbering" w:customStyle="1" w:styleId="3120">
    <w:name w:val="Нет списка312"/>
    <w:next w:val="a2"/>
    <w:semiHidden/>
    <w:unhideWhenUsed/>
    <w:rsid w:val="00572DDD"/>
  </w:style>
  <w:style w:type="numbering" w:customStyle="1" w:styleId="62">
    <w:name w:val="Нет списка62"/>
    <w:next w:val="a2"/>
    <w:uiPriority w:val="99"/>
    <w:semiHidden/>
    <w:unhideWhenUsed/>
    <w:rsid w:val="00572DDD"/>
  </w:style>
  <w:style w:type="numbering" w:customStyle="1" w:styleId="710">
    <w:name w:val="Нет списка71"/>
    <w:next w:val="a2"/>
    <w:uiPriority w:val="99"/>
    <w:semiHidden/>
    <w:unhideWhenUsed/>
    <w:rsid w:val="00572DDD"/>
  </w:style>
  <w:style w:type="numbering" w:customStyle="1" w:styleId="1210">
    <w:name w:val="Нет списка121"/>
    <w:next w:val="a2"/>
    <w:uiPriority w:val="99"/>
    <w:semiHidden/>
    <w:unhideWhenUsed/>
    <w:rsid w:val="00572DDD"/>
  </w:style>
  <w:style w:type="numbering" w:customStyle="1" w:styleId="221">
    <w:name w:val="Нет списка221"/>
    <w:next w:val="a2"/>
    <w:semiHidden/>
    <w:rsid w:val="00572DDD"/>
  </w:style>
  <w:style w:type="numbering" w:customStyle="1" w:styleId="3210">
    <w:name w:val="Нет списка321"/>
    <w:next w:val="a2"/>
    <w:semiHidden/>
    <w:unhideWhenUsed/>
    <w:rsid w:val="00572DDD"/>
  </w:style>
  <w:style w:type="numbering" w:customStyle="1" w:styleId="411">
    <w:name w:val="Нет списка411"/>
    <w:next w:val="a2"/>
    <w:semiHidden/>
    <w:unhideWhenUsed/>
    <w:rsid w:val="00572DDD"/>
  </w:style>
  <w:style w:type="numbering" w:customStyle="1" w:styleId="511">
    <w:name w:val="Нет списка511"/>
    <w:next w:val="a2"/>
    <w:uiPriority w:val="99"/>
    <w:semiHidden/>
    <w:unhideWhenUsed/>
    <w:rsid w:val="00572DDD"/>
  </w:style>
  <w:style w:type="numbering" w:customStyle="1" w:styleId="1121">
    <w:name w:val="Нет списка1121"/>
    <w:next w:val="a2"/>
    <w:semiHidden/>
    <w:rsid w:val="00572DDD"/>
  </w:style>
  <w:style w:type="numbering" w:customStyle="1" w:styleId="111111">
    <w:name w:val="Нет списка111111"/>
    <w:next w:val="a2"/>
    <w:uiPriority w:val="99"/>
    <w:semiHidden/>
    <w:unhideWhenUsed/>
    <w:rsid w:val="00572DDD"/>
  </w:style>
  <w:style w:type="numbering" w:customStyle="1" w:styleId="2111">
    <w:name w:val="Нет списка2111"/>
    <w:next w:val="a2"/>
    <w:semiHidden/>
    <w:rsid w:val="00572DDD"/>
  </w:style>
  <w:style w:type="numbering" w:customStyle="1" w:styleId="3111">
    <w:name w:val="Нет списка3111"/>
    <w:next w:val="a2"/>
    <w:semiHidden/>
    <w:unhideWhenUsed/>
    <w:rsid w:val="00572DDD"/>
  </w:style>
  <w:style w:type="numbering" w:customStyle="1" w:styleId="611">
    <w:name w:val="Нет списка611"/>
    <w:next w:val="a2"/>
    <w:uiPriority w:val="99"/>
    <w:semiHidden/>
    <w:unhideWhenUsed/>
    <w:rsid w:val="00572DDD"/>
  </w:style>
  <w:style w:type="table" w:customStyle="1" w:styleId="100">
    <w:name w:val="Сетка таблицы10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3"/>
    <w:uiPriority w:val="59"/>
    <w:rsid w:val="00572DD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No Spacing"/>
    <w:uiPriority w:val="1"/>
    <w:qFormat/>
    <w:rsid w:val="00572DD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572DDD"/>
  </w:style>
  <w:style w:type="table" w:customStyle="1" w:styleId="200">
    <w:name w:val="Сетка таблицы20"/>
    <w:basedOn w:val="a1"/>
    <w:next w:val="a3"/>
    <w:rsid w:val="00572DDD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572DDD"/>
  </w:style>
  <w:style w:type="numbering" w:customStyle="1" w:styleId="24">
    <w:name w:val="Нет списка24"/>
    <w:next w:val="a2"/>
    <w:semiHidden/>
    <w:rsid w:val="00572DDD"/>
  </w:style>
  <w:style w:type="numbering" w:customStyle="1" w:styleId="340">
    <w:name w:val="Нет списка34"/>
    <w:next w:val="a2"/>
    <w:semiHidden/>
    <w:unhideWhenUsed/>
    <w:rsid w:val="00572DDD"/>
  </w:style>
  <w:style w:type="numbering" w:customStyle="1" w:styleId="43">
    <w:name w:val="Нет списка43"/>
    <w:next w:val="a2"/>
    <w:semiHidden/>
    <w:unhideWhenUsed/>
    <w:rsid w:val="00572DDD"/>
  </w:style>
  <w:style w:type="numbering" w:customStyle="1" w:styleId="53">
    <w:name w:val="Нет списка53"/>
    <w:next w:val="a2"/>
    <w:uiPriority w:val="99"/>
    <w:semiHidden/>
    <w:unhideWhenUsed/>
    <w:rsid w:val="00572DDD"/>
  </w:style>
  <w:style w:type="numbering" w:customStyle="1" w:styleId="114">
    <w:name w:val="Нет списка114"/>
    <w:next w:val="a2"/>
    <w:semiHidden/>
    <w:rsid w:val="00572DDD"/>
  </w:style>
  <w:style w:type="numbering" w:customStyle="1" w:styleId="1113">
    <w:name w:val="Нет списка1113"/>
    <w:next w:val="a2"/>
    <w:uiPriority w:val="99"/>
    <w:semiHidden/>
    <w:unhideWhenUsed/>
    <w:rsid w:val="00572DDD"/>
  </w:style>
  <w:style w:type="numbering" w:customStyle="1" w:styleId="213">
    <w:name w:val="Нет списка213"/>
    <w:next w:val="a2"/>
    <w:semiHidden/>
    <w:rsid w:val="00572DDD"/>
  </w:style>
  <w:style w:type="numbering" w:customStyle="1" w:styleId="3130">
    <w:name w:val="Нет списка313"/>
    <w:next w:val="a2"/>
    <w:semiHidden/>
    <w:unhideWhenUsed/>
    <w:rsid w:val="00572DDD"/>
  </w:style>
  <w:style w:type="numbering" w:customStyle="1" w:styleId="63">
    <w:name w:val="Нет списка63"/>
    <w:next w:val="a2"/>
    <w:uiPriority w:val="99"/>
    <w:semiHidden/>
    <w:unhideWhenUsed/>
    <w:rsid w:val="00572DDD"/>
  </w:style>
  <w:style w:type="table" w:customStyle="1" w:styleId="1100">
    <w:name w:val="Сетка таблицы110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Сетка таблицы32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0">
    <w:name w:val="Нет списка72"/>
    <w:next w:val="a2"/>
    <w:uiPriority w:val="99"/>
    <w:semiHidden/>
    <w:rsid w:val="00572DDD"/>
  </w:style>
  <w:style w:type="table" w:customStyle="1" w:styleId="91">
    <w:name w:val="Сетка таблицы91"/>
    <w:basedOn w:val="a1"/>
    <w:next w:val="a3"/>
    <w:locked/>
    <w:rsid w:val="00572DDD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0">
    <w:name w:val="Нет списка122"/>
    <w:next w:val="a2"/>
    <w:uiPriority w:val="99"/>
    <w:semiHidden/>
    <w:unhideWhenUsed/>
    <w:rsid w:val="00572DDD"/>
  </w:style>
  <w:style w:type="numbering" w:customStyle="1" w:styleId="2220">
    <w:name w:val="Нет списка222"/>
    <w:next w:val="a2"/>
    <w:semiHidden/>
    <w:rsid w:val="00572DDD"/>
  </w:style>
  <w:style w:type="numbering" w:customStyle="1" w:styleId="3220">
    <w:name w:val="Нет списка322"/>
    <w:next w:val="a2"/>
    <w:semiHidden/>
    <w:unhideWhenUsed/>
    <w:rsid w:val="00572DDD"/>
  </w:style>
  <w:style w:type="numbering" w:customStyle="1" w:styleId="412">
    <w:name w:val="Нет списка412"/>
    <w:next w:val="a2"/>
    <w:semiHidden/>
    <w:unhideWhenUsed/>
    <w:rsid w:val="00572DDD"/>
  </w:style>
  <w:style w:type="numbering" w:customStyle="1" w:styleId="512">
    <w:name w:val="Нет списка512"/>
    <w:next w:val="a2"/>
    <w:uiPriority w:val="99"/>
    <w:semiHidden/>
    <w:unhideWhenUsed/>
    <w:rsid w:val="00572DDD"/>
  </w:style>
  <w:style w:type="numbering" w:customStyle="1" w:styleId="1122">
    <w:name w:val="Нет списка1122"/>
    <w:next w:val="a2"/>
    <w:semiHidden/>
    <w:rsid w:val="00572DDD"/>
  </w:style>
  <w:style w:type="numbering" w:customStyle="1" w:styleId="11112">
    <w:name w:val="Нет списка11112"/>
    <w:next w:val="a2"/>
    <w:uiPriority w:val="99"/>
    <w:semiHidden/>
    <w:unhideWhenUsed/>
    <w:rsid w:val="00572DDD"/>
  </w:style>
  <w:style w:type="numbering" w:customStyle="1" w:styleId="2112">
    <w:name w:val="Нет списка2112"/>
    <w:next w:val="a2"/>
    <w:semiHidden/>
    <w:rsid w:val="00572DDD"/>
  </w:style>
  <w:style w:type="numbering" w:customStyle="1" w:styleId="3112">
    <w:name w:val="Нет списка3112"/>
    <w:next w:val="a2"/>
    <w:semiHidden/>
    <w:unhideWhenUsed/>
    <w:rsid w:val="00572DDD"/>
  </w:style>
  <w:style w:type="numbering" w:customStyle="1" w:styleId="612">
    <w:name w:val="Нет списка612"/>
    <w:next w:val="a2"/>
    <w:uiPriority w:val="99"/>
    <w:semiHidden/>
    <w:unhideWhenUsed/>
    <w:rsid w:val="00572DDD"/>
  </w:style>
  <w:style w:type="table" w:customStyle="1" w:styleId="1114">
    <w:name w:val="Сетка таблицы111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Сетка таблицы311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Сетка таблицы411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0">
    <w:name w:val="Нет списка81"/>
    <w:next w:val="a2"/>
    <w:uiPriority w:val="99"/>
    <w:semiHidden/>
    <w:unhideWhenUsed/>
    <w:rsid w:val="00572DDD"/>
  </w:style>
  <w:style w:type="numbering" w:customStyle="1" w:styleId="1310">
    <w:name w:val="Нет списка131"/>
    <w:next w:val="a2"/>
    <w:uiPriority w:val="99"/>
    <w:semiHidden/>
    <w:rsid w:val="00572DDD"/>
  </w:style>
  <w:style w:type="numbering" w:customStyle="1" w:styleId="1131">
    <w:name w:val="Нет списка1131"/>
    <w:next w:val="a2"/>
    <w:uiPriority w:val="99"/>
    <w:semiHidden/>
    <w:unhideWhenUsed/>
    <w:rsid w:val="00572DDD"/>
  </w:style>
  <w:style w:type="numbering" w:customStyle="1" w:styleId="231">
    <w:name w:val="Нет списка231"/>
    <w:next w:val="a2"/>
    <w:semiHidden/>
    <w:rsid w:val="00572DDD"/>
  </w:style>
  <w:style w:type="numbering" w:customStyle="1" w:styleId="331">
    <w:name w:val="Нет списка331"/>
    <w:next w:val="a2"/>
    <w:semiHidden/>
    <w:unhideWhenUsed/>
    <w:rsid w:val="00572DDD"/>
  </w:style>
  <w:style w:type="numbering" w:customStyle="1" w:styleId="421">
    <w:name w:val="Нет списка421"/>
    <w:next w:val="a2"/>
    <w:semiHidden/>
    <w:unhideWhenUsed/>
    <w:rsid w:val="00572DDD"/>
  </w:style>
  <w:style w:type="numbering" w:customStyle="1" w:styleId="521">
    <w:name w:val="Нет списка521"/>
    <w:next w:val="a2"/>
    <w:uiPriority w:val="99"/>
    <w:semiHidden/>
    <w:unhideWhenUsed/>
    <w:rsid w:val="00572DDD"/>
  </w:style>
  <w:style w:type="numbering" w:customStyle="1" w:styleId="11121">
    <w:name w:val="Нет списка11121"/>
    <w:next w:val="a2"/>
    <w:semiHidden/>
    <w:rsid w:val="00572DDD"/>
  </w:style>
  <w:style w:type="numbering" w:customStyle="1" w:styleId="111112">
    <w:name w:val="Нет списка111112"/>
    <w:next w:val="a2"/>
    <w:uiPriority w:val="99"/>
    <w:semiHidden/>
    <w:unhideWhenUsed/>
    <w:rsid w:val="00572DDD"/>
  </w:style>
  <w:style w:type="numbering" w:customStyle="1" w:styleId="2121">
    <w:name w:val="Нет списка2121"/>
    <w:next w:val="a2"/>
    <w:semiHidden/>
    <w:rsid w:val="00572DDD"/>
  </w:style>
  <w:style w:type="numbering" w:customStyle="1" w:styleId="3121">
    <w:name w:val="Нет списка3121"/>
    <w:next w:val="a2"/>
    <w:semiHidden/>
    <w:unhideWhenUsed/>
    <w:rsid w:val="00572DDD"/>
  </w:style>
  <w:style w:type="numbering" w:customStyle="1" w:styleId="621">
    <w:name w:val="Нет списка621"/>
    <w:next w:val="a2"/>
    <w:uiPriority w:val="99"/>
    <w:semiHidden/>
    <w:unhideWhenUsed/>
    <w:rsid w:val="00572DDD"/>
  </w:style>
  <w:style w:type="numbering" w:customStyle="1" w:styleId="7110">
    <w:name w:val="Нет списка711"/>
    <w:next w:val="a2"/>
    <w:uiPriority w:val="99"/>
    <w:semiHidden/>
    <w:unhideWhenUsed/>
    <w:rsid w:val="00572DDD"/>
  </w:style>
  <w:style w:type="numbering" w:customStyle="1" w:styleId="1211">
    <w:name w:val="Нет списка1211"/>
    <w:next w:val="a2"/>
    <w:uiPriority w:val="99"/>
    <w:semiHidden/>
    <w:unhideWhenUsed/>
    <w:rsid w:val="00572DDD"/>
  </w:style>
  <w:style w:type="numbering" w:customStyle="1" w:styleId="2211">
    <w:name w:val="Нет списка2211"/>
    <w:next w:val="a2"/>
    <w:semiHidden/>
    <w:rsid w:val="00572DDD"/>
  </w:style>
  <w:style w:type="numbering" w:customStyle="1" w:styleId="3211">
    <w:name w:val="Нет списка3211"/>
    <w:next w:val="a2"/>
    <w:semiHidden/>
    <w:unhideWhenUsed/>
    <w:rsid w:val="00572DDD"/>
  </w:style>
  <w:style w:type="numbering" w:customStyle="1" w:styleId="4111">
    <w:name w:val="Нет списка4111"/>
    <w:next w:val="a2"/>
    <w:semiHidden/>
    <w:unhideWhenUsed/>
    <w:rsid w:val="00572DDD"/>
  </w:style>
  <w:style w:type="numbering" w:customStyle="1" w:styleId="5111">
    <w:name w:val="Нет списка5111"/>
    <w:next w:val="a2"/>
    <w:uiPriority w:val="99"/>
    <w:semiHidden/>
    <w:unhideWhenUsed/>
    <w:rsid w:val="00572DDD"/>
  </w:style>
  <w:style w:type="numbering" w:customStyle="1" w:styleId="11211">
    <w:name w:val="Нет списка11211"/>
    <w:next w:val="a2"/>
    <w:semiHidden/>
    <w:rsid w:val="00572DDD"/>
  </w:style>
  <w:style w:type="numbering" w:customStyle="1" w:styleId="1111111">
    <w:name w:val="Нет списка1111111"/>
    <w:next w:val="a2"/>
    <w:uiPriority w:val="99"/>
    <w:semiHidden/>
    <w:unhideWhenUsed/>
    <w:rsid w:val="00572DDD"/>
  </w:style>
  <w:style w:type="numbering" w:customStyle="1" w:styleId="21111">
    <w:name w:val="Нет списка21111"/>
    <w:next w:val="a2"/>
    <w:semiHidden/>
    <w:rsid w:val="00572DDD"/>
  </w:style>
  <w:style w:type="numbering" w:customStyle="1" w:styleId="31111">
    <w:name w:val="Нет списка31111"/>
    <w:next w:val="a2"/>
    <w:semiHidden/>
    <w:unhideWhenUsed/>
    <w:rsid w:val="00572DDD"/>
  </w:style>
  <w:style w:type="numbering" w:customStyle="1" w:styleId="6111">
    <w:name w:val="Нет списка6111"/>
    <w:next w:val="a2"/>
    <w:uiPriority w:val="99"/>
    <w:semiHidden/>
    <w:unhideWhenUsed/>
    <w:rsid w:val="00572DDD"/>
  </w:style>
  <w:style w:type="table" w:customStyle="1" w:styleId="101">
    <w:name w:val="Сетка таблицы101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Сетка таблицы121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Сетка таблицы181"/>
    <w:basedOn w:val="a1"/>
    <w:next w:val="a3"/>
    <w:uiPriority w:val="59"/>
    <w:rsid w:val="00572DD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1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"/>
    <w:next w:val="a2"/>
    <w:uiPriority w:val="99"/>
    <w:semiHidden/>
    <w:unhideWhenUsed/>
    <w:rsid w:val="00572DDD"/>
  </w:style>
  <w:style w:type="table" w:customStyle="1" w:styleId="232">
    <w:name w:val="Сетка таблицы23"/>
    <w:basedOn w:val="a1"/>
    <w:next w:val="a3"/>
    <w:locked/>
    <w:rsid w:val="00572DDD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">
    <w:name w:val="Нет списка15"/>
    <w:next w:val="a2"/>
    <w:uiPriority w:val="99"/>
    <w:semiHidden/>
    <w:unhideWhenUsed/>
    <w:rsid w:val="00572DDD"/>
  </w:style>
  <w:style w:type="numbering" w:customStyle="1" w:styleId="25">
    <w:name w:val="Нет списка25"/>
    <w:next w:val="a2"/>
    <w:semiHidden/>
    <w:rsid w:val="00572DDD"/>
  </w:style>
  <w:style w:type="numbering" w:customStyle="1" w:styleId="35">
    <w:name w:val="Нет списка35"/>
    <w:next w:val="a2"/>
    <w:semiHidden/>
    <w:unhideWhenUsed/>
    <w:rsid w:val="00572DDD"/>
  </w:style>
  <w:style w:type="numbering" w:customStyle="1" w:styleId="44">
    <w:name w:val="Нет списка44"/>
    <w:next w:val="a2"/>
    <w:semiHidden/>
    <w:unhideWhenUsed/>
    <w:rsid w:val="00572DDD"/>
  </w:style>
  <w:style w:type="numbering" w:customStyle="1" w:styleId="54">
    <w:name w:val="Нет списка54"/>
    <w:next w:val="a2"/>
    <w:uiPriority w:val="99"/>
    <w:semiHidden/>
    <w:unhideWhenUsed/>
    <w:rsid w:val="00572DDD"/>
  </w:style>
  <w:style w:type="numbering" w:customStyle="1" w:styleId="115">
    <w:name w:val="Нет списка115"/>
    <w:next w:val="a2"/>
    <w:semiHidden/>
    <w:rsid w:val="00572DDD"/>
  </w:style>
  <w:style w:type="numbering" w:customStyle="1" w:styleId="11140">
    <w:name w:val="Нет списка1114"/>
    <w:next w:val="a2"/>
    <w:uiPriority w:val="99"/>
    <w:semiHidden/>
    <w:unhideWhenUsed/>
    <w:rsid w:val="00572DDD"/>
  </w:style>
  <w:style w:type="numbering" w:customStyle="1" w:styleId="214">
    <w:name w:val="Нет списка214"/>
    <w:next w:val="a2"/>
    <w:semiHidden/>
    <w:rsid w:val="00572DDD"/>
  </w:style>
  <w:style w:type="numbering" w:customStyle="1" w:styleId="314">
    <w:name w:val="Нет списка314"/>
    <w:next w:val="a2"/>
    <w:semiHidden/>
    <w:unhideWhenUsed/>
    <w:rsid w:val="00572DDD"/>
  </w:style>
  <w:style w:type="numbering" w:customStyle="1" w:styleId="64">
    <w:name w:val="Нет списка64"/>
    <w:next w:val="a2"/>
    <w:uiPriority w:val="99"/>
    <w:semiHidden/>
    <w:unhideWhenUsed/>
    <w:rsid w:val="00572DDD"/>
  </w:style>
  <w:style w:type="table" w:customStyle="1" w:styleId="1120">
    <w:name w:val="Сетка таблицы112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0">
    <w:name w:val="Нет списка73"/>
    <w:next w:val="a2"/>
    <w:uiPriority w:val="99"/>
    <w:semiHidden/>
    <w:rsid w:val="00572DDD"/>
  </w:style>
  <w:style w:type="table" w:customStyle="1" w:styleId="92">
    <w:name w:val="Сетка таблицы92"/>
    <w:basedOn w:val="a1"/>
    <w:next w:val="a3"/>
    <w:locked/>
    <w:rsid w:val="00572DDD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3"/>
    <w:next w:val="a2"/>
    <w:uiPriority w:val="99"/>
    <w:semiHidden/>
    <w:unhideWhenUsed/>
    <w:rsid w:val="00572DDD"/>
  </w:style>
  <w:style w:type="numbering" w:customStyle="1" w:styleId="223">
    <w:name w:val="Нет списка223"/>
    <w:next w:val="a2"/>
    <w:semiHidden/>
    <w:rsid w:val="00572DDD"/>
  </w:style>
  <w:style w:type="numbering" w:customStyle="1" w:styleId="3230">
    <w:name w:val="Нет списка323"/>
    <w:next w:val="a2"/>
    <w:semiHidden/>
    <w:unhideWhenUsed/>
    <w:rsid w:val="00572DDD"/>
  </w:style>
  <w:style w:type="numbering" w:customStyle="1" w:styleId="413">
    <w:name w:val="Нет списка413"/>
    <w:next w:val="a2"/>
    <w:semiHidden/>
    <w:unhideWhenUsed/>
    <w:rsid w:val="00572DDD"/>
  </w:style>
  <w:style w:type="numbering" w:customStyle="1" w:styleId="513">
    <w:name w:val="Нет списка513"/>
    <w:next w:val="a2"/>
    <w:uiPriority w:val="99"/>
    <w:semiHidden/>
    <w:unhideWhenUsed/>
    <w:rsid w:val="00572DDD"/>
  </w:style>
  <w:style w:type="numbering" w:customStyle="1" w:styleId="1123">
    <w:name w:val="Нет списка1123"/>
    <w:next w:val="a2"/>
    <w:semiHidden/>
    <w:rsid w:val="00572DDD"/>
  </w:style>
  <w:style w:type="numbering" w:customStyle="1" w:styleId="11113">
    <w:name w:val="Нет списка11113"/>
    <w:next w:val="a2"/>
    <w:uiPriority w:val="99"/>
    <w:semiHidden/>
    <w:unhideWhenUsed/>
    <w:rsid w:val="00572DDD"/>
  </w:style>
  <w:style w:type="numbering" w:customStyle="1" w:styleId="2113">
    <w:name w:val="Нет списка2113"/>
    <w:next w:val="a2"/>
    <w:semiHidden/>
    <w:rsid w:val="00572DDD"/>
  </w:style>
  <w:style w:type="numbering" w:customStyle="1" w:styleId="31130">
    <w:name w:val="Нет списка3113"/>
    <w:next w:val="a2"/>
    <w:semiHidden/>
    <w:unhideWhenUsed/>
    <w:rsid w:val="00572DDD"/>
  </w:style>
  <w:style w:type="numbering" w:customStyle="1" w:styleId="613">
    <w:name w:val="Нет списка613"/>
    <w:next w:val="a2"/>
    <w:uiPriority w:val="99"/>
    <w:semiHidden/>
    <w:unhideWhenUsed/>
    <w:rsid w:val="00572DDD"/>
  </w:style>
  <w:style w:type="table" w:customStyle="1" w:styleId="1132">
    <w:name w:val="Сетка таблицы113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">
    <w:name w:val="Сетка таблицы212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">
    <w:name w:val="Сетка таблицы412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0">
    <w:name w:val="Сетка таблицы512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0">
    <w:name w:val="Сетка таблицы612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2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0">
    <w:name w:val="Нет списка82"/>
    <w:next w:val="a2"/>
    <w:uiPriority w:val="99"/>
    <w:semiHidden/>
    <w:unhideWhenUsed/>
    <w:rsid w:val="00572DDD"/>
  </w:style>
  <w:style w:type="numbering" w:customStyle="1" w:styleId="132">
    <w:name w:val="Нет списка132"/>
    <w:next w:val="a2"/>
    <w:uiPriority w:val="99"/>
    <w:semiHidden/>
    <w:rsid w:val="00572DDD"/>
  </w:style>
  <w:style w:type="numbering" w:customStyle="1" w:styleId="11320">
    <w:name w:val="Нет списка1132"/>
    <w:next w:val="a2"/>
    <w:uiPriority w:val="99"/>
    <w:semiHidden/>
    <w:unhideWhenUsed/>
    <w:rsid w:val="00572DDD"/>
  </w:style>
  <w:style w:type="numbering" w:customStyle="1" w:styleId="2320">
    <w:name w:val="Нет списка232"/>
    <w:next w:val="a2"/>
    <w:semiHidden/>
    <w:rsid w:val="00572DDD"/>
  </w:style>
  <w:style w:type="numbering" w:customStyle="1" w:styleId="3320">
    <w:name w:val="Нет списка332"/>
    <w:next w:val="a2"/>
    <w:semiHidden/>
    <w:unhideWhenUsed/>
    <w:rsid w:val="00572DDD"/>
  </w:style>
  <w:style w:type="numbering" w:customStyle="1" w:styleId="422">
    <w:name w:val="Нет списка422"/>
    <w:next w:val="a2"/>
    <w:semiHidden/>
    <w:unhideWhenUsed/>
    <w:rsid w:val="00572DDD"/>
  </w:style>
  <w:style w:type="numbering" w:customStyle="1" w:styleId="522">
    <w:name w:val="Нет списка522"/>
    <w:next w:val="a2"/>
    <w:uiPriority w:val="99"/>
    <w:semiHidden/>
    <w:unhideWhenUsed/>
    <w:rsid w:val="00572DDD"/>
  </w:style>
  <w:style w:type="numbering" w:customStyle="1" w:styleId="11122">
    <w:name w:val="Нет списка11122"/>
    <w:next w:val="a2"/>
    <w:semiHidden/>
    <w:rsid w:val="00572DDD"/>
  </w:style>
  <w:style w:type="numbering" w:customStyle="1" w:styleId="111113">
    <w:name w:val="Нет списка111113"/>
    <w:next w:val="a2"/>
    <w:uiPriority w:val="99"/>
    <w:semiHidden/>
    <w:unhideWhenUsed/>
    <w:rsid w:val="00572DDD"/>
  </w:style>
  <w:style w:type="numbering" w:customStyle="1" w:styleId="21220">
    <w:name w:val="Нет списка2122"/>
    <w:next w:val="a2"/>
    <w:semiHidden/>
    <w:rsid w:val="00572DDD"/>
  </w:style>
  <w:style w:type="numbering" w:customStyle="1" w:styleId="31220">
    <w:name w:val="Нет списка3122"/>
    <w:next w:val="a2"/>
    <w:semiHidden/>
    <w:unhideWhenUsed/>
    <w:rsid w:val="00572DDD"/>
  </w:style>
  <w:style w:type="numbering" w:customStyle="1" w:styleId="622">
    <w:name w:val="Нет списка622"/>
    <w:next w:val="a2"/>
    <w:uiPriority w:val="99"/>
    <w:semiHidden/>
    <w:unhideWhenUsed/>
    <w:rsid w:val="00572DDD"/>
  </w:style>
  <w:style w:type="numbering" w:customStyle="1" w:styleId="7120">
    <w:name w:val="Нет списка712"/>
    <w:next w:val="a2"/>
    <w:uiPriority w:val="99"/>
    <w:semiHidden/>
    <w:unhideWhenUsed/>
    <w:rsid w:val="00572DDD"/>
  </w:style>
  <w:style w:type="numbering" w:customStyle="1" w:styleId="12120">
    <w:name w:val="Нет списка1212"/>
    <w:next w:val="a2"/>
    <w:uiPriority w:val="99"/>
    <w:semiHidden/>
    <w:unhideWhenUsed/>
    <w:rsid w:val="00572DDD"/>
  </w:style>
  <w:style w:type="numbering" w:customStyle="1" w:styleId="2212">
    <w:name w:val="Нет списка2212"/>
    <w:next w:val="a2"/>
    <w:semiHidden/>
    <w:rsid w:val="00572DDD"/>
  </w:style>
  <w:style w:type="numbering" w:customStyle="1" w:styleId="3212">
    <w:name w:val="Нет списка3212"/>
    <w:next w:val="a2"/>
    <w:semiHidden/>
    <w:unhideWhenUsed/>
    <w:rsid w:val="00572DDD"/>
  </w:style>
  <w:style w:type="numbering" w:customStyle="1" w:styleId="4112">
    <w:name w:val="Нет списка4112"/>
    <w:next w:val="a2"/>
    <w:semiHidden/>
    <w:unhideWhenUsed/>
    <w:rsid w:val="00572DDD"/>
  </w:style>
  <w:style w:type="numbering" w:customStyle="1" w:styleId="5112">
    <w:name w:val="Нет списка5112"/>
    <w:next w:val="a2"/>
    <w:uiPriority w:val="99"/>
    <w:semiHidden/>
    <w:unhideWhenUsed/>
    <w:rsid w:val="00572DDD"/>
  </w:style>
  <w:style w:type="numbering" w:customStyle="1" w:styleId="11212">
    <w:name w:val="Нет списка11212"/>
    <w:next w:val="a2"/>
    <w:semiHidden/>
    <w:rsid w:val="00572DDD"/>
  </w:style>
  <w:style w:type="numbering" w:customStyle="1" w:styleId="1111112">
    <w:name w:val="Нет списка1111112"/>
    <w:next w:val="a2"/>
    <w:uiPriority w:val="99"/>
    <w:semiHidden/>
    <w:unhideWhenUsed/>
    <w:rsid w:val="00572DDD"/>
  </w:style>
  <w:style w:type="numbering" w:customStyle="1" w:styleId="21112">
    <w:name w:val="Нет списка21112"/>
    <w:next w:val="a2"/>
    <w:semiHidden/>
    <w:rsid w:val="00572DDD"/>
  </w:style>
  <w:style w:type="numbering" w:customStyle="1" w:styleId="31112">
    <w:name w:val="Нет списка31112"/>
    <w:next w:val="a2"/>
    <w:semiHidden/>
    <w:unhideWhenUsed/>
    <w:rsid w:val="00572DDD"/>
  </w:style>
  <w:style w:type="numbering" w:customStyle="1" w:styleId="6112">
    <w:name w:val="Нет списка6112"/>
    <w:next w:val="a2"/>
    <w:uiPriority w:val="99"/>
    <w:semiHidden/>
    <w:unhideWhenUsed/>
    <w:rsid w:val="00572DDD"/>
  </w:style>
  <w:style w:type="table" w:customStyle="1" w:styleId="1020">
    <w:name w:val="Сетка таблицы102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Сетка таблицы122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Сетка таблицы152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2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2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2"/>
    <w:basedOn w:val="a1"/>
    <w:next w:val="a3"/>
    <w:uiPriority w:val="59"/>
    <w:rsid w:val="00572DD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2"/>
    <w:basedOn w:val="a1"/>
    <w:next w:val="a3"/>
    <w:uiPriority w:val="59"/>
    <w:rsid w:val="00572DD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Пост1"/>
    <w:link w:val="1d"/>
    <w:qFormat/>
    <w:locked/>
    <w:rsid w:val="00572DDD"/>
    <w:pPr>
      <w:spacing w:after="0" w:line="240" w:lineRule="auto"/>
      <w:ind w:right="709"/>
      <w:jc w:val="center"/>
    </w:pPr>
    <w:rPr>
      <w:rFonts w:ascii="Sylfaen" w:eastAsia="Calibri" w:hAnsi="Sylfaen" w:cs="Times New Roman"/>
      <w:noProof/>
      <w:lang w:eastAsia="ru-RU"/>
    </w:rPr>
  </w:style>
  <w:style w:type="paragraph" w:customStyle="1" w:styleId="26">
    <w:name w:val="Пост2"/>
    <w:link w:val="27"/>
    <w:autoRedefine/>
    <w:qFormat/>
    <w:locked/>
    <w:rsid w:val="00572DDD"/>
    <w:pPr>
      <w:spacing w:after="0" w:line="240" w:lineRule="auto"/>
      <w:ind w:right="849"/>
      <w:jc w:val="center"/>
    </w:pPr>
    <w:rPr>
      <w:rFonts w:ascii="Sylfaen" w:eastAsia="Calibri" w:hAnsi="Sylfaen" w:cs="Times New Roman"/>
      <w:b/>
      <w:sz w:val="32"/>
      <w:szCs w:val="32"/>
    </w:rPr>
  </w:style>
  <w:style w:type="character" w:customStyle="1" w:styleId="1d">
    <w:name w:val="Пост1 Знак"/>
    <w:link w:val="1c"/>
    <w:rsid w:val="00572DDD"/>
    <w:rPr>
      <w:rFonts w:ascii="Sylfaen" w:eastAsia="Calibri" w:hAnsi="Sylfaen" w:cs="Times New Roman"/>
      <w:noProof/>
      <w:lang w:eastAsia="ru-RU"/>
    </w:rPr>
  </w:style>
  <w:style w:type="character" w:customStyle="1" w:styleId="27">
    <w:name w:val="Пост2 Знак"/>
    <w:link w:val="26"/>
    <w:rsid w:val="00572DDD"/>
    <w:rPr>
      <w:rFonts w:ascii="Sylfaen" w:eastAsia="Calibri" w:hAnsi="Sylfaen" w:cs="Times New Roman"/>
      <w:b/>
      <w:sz w:val="32"/>
      <w:szCs w:val="32"/>
    </w:rPr>
  </w:style>
  <w:style w:type="character" w:customStyle="1" w:styleId="ConsPlusNormal0">
    <w:name w:val="ConsPlusNormal Знак"/>
    <w:link w:val="ConsPlusNormal"/>
    <w:locked/>
    <w:rsid w:val="00572DDD"/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F282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F57806D4652F9C0C7433B6229D4F803BDB9FBB3F1812110106D1DF45C84FAAADFD5A4FACABCAED4E2545E56945EB3D72E37D2ED614400E50Q2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4A3F2B-8EDA-47F0-A942-C1B63A20E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35</Pages>
  <Words>5036</Words>
  <Characters>28709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exif_MSED_0d01363ac063415bbeddf4f8b812ec6a27815b31a4d6a2f0ebf0b5bc262e26af</dc:description>
  <cp:lastModifiedBy>user</cp:lastModifiedBy>
  <cp:revision>54</cp:revision>
  <cp:lastPrinted>2024-01-09T08:34:00Z</cp:lastPrinted>
  <dcterms:created xsi:type="dcterms:W3CDTF">2023-06-30T07:45:00Z</dcterms:created>
  <dcterms:modified xsi:type="dcterms:W3CDTF">2024-01-15T11:12:00Z</dcterms:modified>
</cp:coreProperties>
</file>