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3046B" w14:textId="77777777" w:rsidR="006A0B18" w:rsidRPr="00C64F4D" w:rsidRDefault="006A0B18" w:rsidP="006A0B18">
      <w:pPr>
        <w:pStyle w:val="ConsPlusTitlePage"/>
        <w:jc w:val="center"/>
        <w:rPr>
          <w:rFonts w:ascii="Arial" w:hAnsi="Arial" w:cs="Arial"/>
        </w:rPr>
      </w:pPr>
      <w:r w:rsidRPr="00C64F4D">
        <w:rPr>
          <w:rFonts w:ascii="Arial" w:hAnsi="Arial" w:cs="Arial"/>
          <w:iCs/>
        </w:rPr>
        <w:t>АДМИНИСТРАЦИЯ ГОРОДСКОГО ОКРУГА КАШИРА</w:t>
      </w:r>
    </w:p>
    <w:p w14:paraId="690D3A9C" w14:textId="77777777" w:rsidR="006A0B18" w:rsidRPr="00C64F4D" w:rsidRDefault="006A0B18" w:rsidP="006A0B18">
      <w:pPr>
        <w:jc w:val="center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iCs/>
          <w:sz w:val="24"/>
          <w:szCs w:val="24"/>
        </w:rPr>
        <w:t>ПОСТАНОВЛЕНИЕ</w:t>
      </w:r>
    </w:p>
    <w:p w14:paraId="3B8E6649" w14:textId="7632BEC8" w:rsidR="006A0B18" w:rsidRPr="00C64F4D" w:rsidRDefault="006A0B18" w:rsidP="006A0B18">
      <w:pPr>
        <w:jc w:val="center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от 29.12.2023 № </w:t>
      </w:r>
      <w:r w:rsidR="00C64F4D" w:rsidRPr="00C64F4D">
        <w:rPr>
          <w:rFonts w:ascii="Arial" w:hAnsi="Arial" w:cs="Arial"/>
          <w:sz w:val="24"/>
          <w:szCs w:val="24"/>
        </w:rPr>
        <w:t>3462</w:t>
      </w:r>
      <w:r w:rsidRPr="00C64F4D">
        <w:rPr>
          <w:rFonts w:ascii="Arial" w:hAnsi="Arial" w:cs="Arial"/>
          <w:sz w:val="24"/>
          <w:szCs w:val="24"/>
        </w:rPr>
        <w:t>-па</w:t>
      </w:r>
    </w:p>
    <w:p w14:paraId="60F6E2C6" w14:textId="77777777" w:rsidR="006A0B18" w:rsidRPr="00C64F4D" w:rsidRDefault="006A0B18" w:rsidP="006A0B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iCs/>
          <w:sz w:val="24"/>
          <w:szCs w:val="24"/>
        </w:rPr>
        <w:t>Кашира</w:t>
      </w:r>
    </w:p>
    <w:p w14:paraId="32AC0E98" w14:textId="77777777" w:rsidR="006A0B18" w:rsidRPr="00C64F4D" w:rsidRDefault="006A0B18" w:rsidP="006A0B18">
      <w:pPr>
        <w:ind w:right="709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14:paraId="54A78811" w14:textId="77777777" w:rsidR="00CB44C6" w:rsidRDefault="006A0B18" w:rsidP="00CB44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64F4D">
        <w:rPr>
          <w:rFonts w:ascii="Arial" w:hAnsi="Arial" w:cs="Arial"/>
          <w:bCs/>
          <w:sz w:val="24"/>
          <w:szCs w:val="24"/>
        </w:rPr>
        <w:t>О внес</w:t>
      </w:r>
      <w:r w:rsidR="005370B7">
        <w:rPr>
          <w:rFonts w:ascii="Arial" w:hAnsi="Arial" w:cs="Arial"/>
          <w:bCs/>
          <w:sz w:val="24"/>
          <w:szCs w:val="24"/>
        </w:rPr>
        <w:t xml:space="preserve">ении изменений в муниципальную </w:t>
      </w:r>
    </w:p>
    <w:p w14:paraId="5BDD1188" w14:textId="77777777" w:rsidR="00CB44C6" w:rsidRDefault="006A0B18" w:rsidP="00CB44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64F4D">
        <w:rPr>
          <w:rFonts w:ascii="Arial" w:hAnsi="Arial" w:cs="Arial"/>
          <w:bCs/>
          <w:sz w:val="24"/>
          <w:szCs w:val="24"/>
        </w:rPr>
        <w:t xml:space="preserve">программу </w:t>
      </w:r>
      <w:r w:rsidRPr="00C64F4D">
        <w:rPr>
          <w:rFonts w:ascii="Arial" w:hAnsi="Arial" w:cs="Arial"/>
          <w:sz w:val="24"/>
          <w:szCs w:val="24"/>
        </w:rPr>
        <w:t>«Развитие и функционирование</w:t>
      </w:r>
      <w:r w:rsidR="005370B7">
        <w:rPr>
          <w:rFonts w:ascii="Arial" w:hAnsi="Arial" w:cs="Arial"/>
          <w:bCs/>
          <w:sz w:val="24"/>
          <w:szCs w:val="24"/>
        </w:rPr>
        <w:t xml:space="preserve"> </w:t>
      </w:r>
    </w:p>
    <w:p w14:paraId="78208656" w14:textId="4AF679C7" w:rsidR="006A0B18" w:rsidRPr="00C64F4D" w:rsidRDefault="006A0B18" w:rsidP="00CB44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дорожно-транспортного комплекса»</w:t>
      </w:r>
    </w:p>
    <w:p w14:paraId="12CE84DC" w14:textId="77777777" w:rsidR="006A0B18" w:rsidRPr="00C64F4D" w:rsidRDefault="006A0B18" w:rsidP="00CB44C6">
      <w:pPr>
        <w:jc w:val="both"/>
        <w:rPr>
          <w:rFonts w:ascii="Arial" w:hAnsi="Arial" w:cs="Arial"/>
          <w:sz w:val="24"/>
          <w:szCs w:val="24"/>
        </w:rPr>
      </w:pPr>
    </w:p>
    <w:p w14:paraId="17CBA9E4" w14:textId="77777777" w:rsidR="006A0B18" w:rsidRPr="00C64F4D" w:rsidRDefault="006A0B18" w:rsidP="00CB44C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         </w:t>
      </w:r>
      <w:r w:rsidRPr="00C64F4D">
        <w:rPr>
          <w:rFonts w:ascii="Arial" w:hAnsi="Arial" w:cs="Arial"/>
          <w:sz w:val="24"/>
          <w:szCs w:val="24"/>
        </w:rPr>
        <w:tab/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7B414B9E" w14:textId="77777777" w:rsidR="006A0B18" w:rsidRPr="00C64F4D" w:rsidRDefault="006A0B18" w:rsidP="00CB44C6">
      <w:pPr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ПОСТАНОВЛЯЮ:</w:t>
      </w:r>
    </w:p>
    <w:p w14:paraId="12FEEAA8" w14:textId="77777777" w:rsidR="006A0B18" w:rsidRPr="00C64F4D" w:rsidRDefault="006A0B18" w:rsidP="00CB44C6">
      <w:pPr>
        <w:jc w:val="both"/>
        <w:rPr>
          <w:rFonts w:ascii="Arial" w:hAnsi="Arial" w:cs="Arial"/>
          <w:sz w:val="24"/>
          <w:szCs w:val="24"/>
        </w:rPr>
      </w:pPr>
    </w:p>
    <w:p w14:paraId="587CE50E" w14:textId="59FBC715" w:rsidR="006A0B18" w:rsidRPr="00C64F4D" w:rsidRDefault="006A0B18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1. Внести в муниципальную программу «Развитие и функционирование дорожно-транспортного комплекса», утвержденную постановлением администрации городского округа Кашира </w:t>
      </w:r>
      <w:r w:rsidR="009D62E9">
        <w:rPr>
          <w:rFonts w:ascii="Arial" w:hAnsi="Arial" w:cs="Arial"/>
          <w:bCs/>
          <w:sz w:val="24"/>
          <w:szCs w:val="24"/>
        </w:rPr>
        <w:t>от 12.12.2022</w:t>
      </w:r>
      <w:r w:rsidRPr="00C64F4D">
        <w:rPr>
          <w:rFonts w:ascii="Arial" w:hAnsi="Arial" w:cs="Arial"/>
          <w:bCs/>
          <w:sz w:val="24"/>
          <w:szCs w:val="24"/>
        </w:rPr>
        <w:t xml:space="preserve"> № 4140-па</w:t>
      </w:r>
      <w:r w:rsidRPr="00C64F4D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городского округа Кашира от 09.02.2023 № 309-па, от 27.03.2023 № 790-па, от 28.04.2023 №1114-па, от 29.05.2023 № 1390-па, от 22.06.2023 № 1624-па, от 13.07.2023 № 1869-па, от 11.08.2023 № 2147-па, от 26.09.2023 № 2509-па, от 04.12.2023 №3138-па) следующие изменения: </w:t>
      </w:r>
    </w:p>
    <w:p w14:paraId="4A6C2280" w14:textId="77777777" w:rsidR="006A0B18" w:rsidRPr="00C64F4D" w:rsidRDefault="006A0B18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1.1. Паспорт муниципальной программы «Развитие и функционирование дорожно-транспортного комплекса» изложить в редакции согласно приложению № 1 к настоящему постановлению.</w:t>
      </w:r>
    </w:p>
    <w:p w14:paraId="31746F3A" w14:textId="6AA0B3C0" w:rsidR="006A0B18" w:rsidRPr="00C64F4D" w:rsidRDefault="00CB44C6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6A0B18" w:rsidRPr="00C64F4D">
        <w:rPr>
          <w:rFonts w:ascii="Arial" w:hAnsi="Arial" w:cs="Arial"/>
          <w:sz w:val="24"/>
          <w:szCs w:val="24"/>
        </w:rPr>
        <w:t>Перечень мероприятий муниципальной программы «Развитие и функционирование дорожно-транспортного комплекса» изложить в редакции согласно приложению № 2 к настоящему постановлению.</w:t>
      </w:r>
    </w:p>
    <w:p w14:paraId="5ADBDF08" w14:textId="77777777" w:rsidR="006A0B18" w:rsidRPr="00C64F4D" w:rsidRDefault="006A0B18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1.3. Адресный перечень мероприятий, финансирование которых предусмотрено мероприятием 04.01 «Капитальный ремонт и ремонт автомобильных дорог общего пользования местного значения» подпрограммы «Дороги Подмосковья» муниципальной программы «Развитие и функционирование дорожно-транспортного комплекса» изложить в редакции согласно приложению № 3 к настоящему постановлению.</w:t>
      </w:r>
    </w:p>
    <w:p w14:paraId="40082360" w14:textId="77777777" w:rsidR="006A0B18" w:rsidRPr="00C64F4D" w:rsidRDefault="006A0B18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1.4. Адресный перечень мероприятий, финансирование которых предусмотрено мероприятием 04.03 «Финансирование работ по капитальному ремонту и ремонту автомобильных дорог общего пользования местного значения за счет средств местного бюджета» подпрограммы «Дороги Подмосковья» муниципальной программы «Развитие и функционирование дорожно-транспортного комплекса» изложить в редакции согласно приложению № 4 к настоящему постановлению.</w:t>
      </w:r>
    </w:p>
    <w:p w14:paraId="1342022E" w14:textId="77777777" w:rsidR="006A0B18" w:rsidRPr="00C64F4D" w:rsidRDefault="006A0B18" w:rsidP="00CB44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</w:rPr>
        <w:t xml:space="preserve">1.5. </w:t>
      </w:r>
      <w:r w:rsidRPr="00C64F4D">
        <w:rPr>
          <w:rFonts w:ascii="Arial" w:hAnsi="Arial" w:cs="Arial"/>
          <w:sz w:val="24"/>
          <w:szCs w:val="24"/>
          <w:lang w:eastAsia="ru-RU"/>
        </w:rPr>
        <w:t>Адресный перечень мероприятий, финансирование которых предусмотрено мероприятием 04.09 «Мероприятия по обеспечению безопасности дорожного движения» подпрограммы «Дороги Подмосковья»</w:t>
      </w:r>
    </w:p>
    <w:p w14:paraId="665A4C31" w14:textId="77777777" w:rsidR="006A0B18" w:rsidRPr="00C64F4D" w:rsidRDefault="006A0B18" w:rsidP="00CB44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  <w:lang w:eastAsia="ru-RU"/>
        </w:rPr>
        <w:t xml:space="preserve">муниципальной программы «Развитие и функционирование дорожно-транспортного комплекса» </w:t>
      </w:r>
      <w:r w:rsidRPr="00C64F4D">
        <w:rPr>
          <w:rFonts w:ascii="Arial" w:hAnsi="Arial" w:cs="Arial"/>
          <w:sz w:val="24"/>
          <w:szCs w:val="24"/>
        </w:rPr>
        <w:t>изложить в редакции согласно приложению № 5 к настоящему постановлению.</w:t>
      </w:r>
    </w:p>
    <w:p w14:paraId="3129D775" w14:textId="76BF6126" w:rsidR="006A0B18" w:rsidRPr="00C64F4D" w:rsidRDefault="006A0B18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2. МКУ «Центр обслуживания» городского округа Кашира (А.Б. Варакин) опубликовать настоящее постановление в газете «Вести Каширского района» и разместить на официальном сайте администрации городского округа Кашира в сети «Интернет».</w:t>
      </w:r>
    </w:p>
    <w:p w14:paraId="2D3B6D4F" w14:textId="77777777" w:rsidR="006A0B18" w:rsidRPr="00C64F4D" w:rsidRDefault="006A0B18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lastRenderedPageBreak/>
        <w:t>3. Настоящее постановление вступает в силу с даты официального опубликования.</w:t>
      </w:r>
    </w:p>
    <w:p w14:paraId="5BDD4651" w14:textId="77777777" w:rsidR="006A0B18" w:rsidRPr="00C64F4D" w:rsidRDefault="006A0B18" w:rsidP="00CB44C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первого заместителя главы администрации городского округа Кашира Кирюхина С.В.</w:t>
      </w:r>
    </w:p>
    <w:p w14:paraId="600062ED" w14:textId="77777777" w:rsidR="006A0B18" w:rsidRPr="00C64F4D" w:rsidRDefault="006A0B18" w:rsidP="00CB44C6">
      <w:pPr>
        <w:jc w:val="both"/>
        <w:rPr>
          <w:rFonts w:ascii="Arial" w:hAnsi="Arial" w:cs="Arial"/>
          <w:sz w:val="24"/>
          <w:szCs w:val="24"/>
        </w:rPr>
      </w:pPr>
    </w:p>
    <w:p w14:paraId="09E00295" w14:textId="7084B18C" w:rsidR="006A0B18" w:rsidRPr="00C64F4D" w:rsidRDefault="006A0B18" w:rsidP="00CB44C6">
      <w:pPr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Глава городского округа Кашира          </w:t>
      </w:r>
      <w:r w:rsidR="00C64F4D">
        <w:rPr>
          <w:rFonts w:ascii="Arial" w:hAnsi="Arial" w:cs="Arial"/>
          <w:sz w:val="24"/>
          <w:szCs w:val="24"/>
        </w:rPr>
        <w:t xml:space="preserve">                 </w:t>
      </w:r>
      <w:r w:rsidRPr="00C64F4D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C64F4D">
        <w:rPr>
          <w:rFonts w:ascii="Arial" w:hAnsi="Arial" w:cs="Arial"/>
          <w:sz w:val="24"/>
          <w:szCs w:val="24"/>
          <w:lang w:eastAsia="ru-RU"/>
        </w:rPr>
        <w:t xml:space="preserve">М.Н. Шувалов     </w:t>
      </w:r>
    </w:p>
    <w:p w14:paraId="4681FD49" w14:textId="74A9E4A2" w:rsidR="006A0B18" w:rsidRPr="00C64F4D" w:rsidRDefault="006A0B18" w:rsidP="00CB44C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br w:type="page"/>
      </w:r>
    </w:p>
    <w:p w14:paraId="709A9E7F" w14:textId="77777777" w:rsidR="006A0B18" w:rsidRPr="00C64F4D" w:rsidRDefault="006A0B18" w:rsidP="00CB44C6">
      <w:pPr>
        <w:jc w:val="both"/>
        <w:rPr>
          <w:rFonts w:ascii="Arial" w:hAnsi="Arial" w:cs="Arial"/>
          <w:sz w:val="24"/>
          <w:szCs w:val="24"/>
        </w:rPr>
        <w:sectPr w:rsidR="006A0B18" w:rsidRPr="00C64F4D" w:rsidSect="00C64F4D">
          <w:footnotePr>
            <w:numStart w:val="2"/>
          </w:footnotePr>
          <w:type w:val="continuous"/>
          <w:pgSz w:w="11906" w:h="16838"/>
          <w:pgMar w:top="1418" w:right="566" w:bottom="1134" w:left="1134" w:header="709" w:footer="709" w:gutter="0"/>
          <w:cols w:space="708"/>
          <w:titlePg/>
          <w:docGrid w:linePitch="381"/>
        </w:sectPr>
      </w:pPr>
    </w:p>
    <w:p w14:paraId="60F4685B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1B546126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F1FAC79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4D28643D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от 29.12.2023 № 3462-па</w:t>
      </w:r>
    </w:p>
    <w:p w14:paraId="154FAF20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</w:p>
    <w:p w14:paraId="6C327648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Приложение</w:t>
      </w:r>
    </w:p>
    <w:p w14:paraId="66F092DA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УТВЕРЖДЕНА</w:t>
      </w:r>
    </w:p>
    <w:p w14:paraId="363EA836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2CFE2B81" w14:textId="1CC7F27E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городского округа Кашира</w:t>
      </w:r>
    </w:p>
    <w:p w14:paraId="2FC2BFC3" w14:textId="77777777" w:rsidR="009C2D35" w:rsidRPr="00C64F4D" w:rsidRDefault="009C2D35" w:rsidP="009C2D35">
      <w:pPr>
        <w:rPr>
          <w:rFonts w:ascii="Arial" w:hAnsi="Arial" w:cs="Arial"/>
          <w:sz w:val="24"/>
          <w:szCs w:val="24"/>
        </w:rPr>
      </w:pPr>
    </w:p>
    <w:p w14:paraId="1AA7EAF1" w14:textId="7F4940EA" w:rsidR="00FC1FE7" w:rsidRPr="00C64F4D" w:rsidRDefault="00FC1FE7" w:rsidP="00EE3E8F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Муниципальная программа городского округа Кашира</w:t>
      </w:r>
    </w:p>
    <w:p w14:paraId="36ECF1D3" w14:textId="77777777" w:rsidR="00CC26AD" w:rsidRPr="00C64F4D" w:rsidRDefault="00921E9A" w:rsidP="0049733B">
      <w:pPr>
        <w:pStyle w:val="ConsPlusTitle"/>
        <w:numPr>
          <w:ilvl w:val="0"/>
          <w:numId w:val="1"/>
        </w:numPr>
        <w:jc w:val="center"/>
        <w:outlineLvl w:val="0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комплекса»</w:t>
      </w:r>
    </w:p>
    <w:p w14:paraId="3B05F010" w14:textId="77777777" w:rsidR="00CC26AD" w:rsidRPr="00C64F4D" w:rsidRDefault="00CC26A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D0F9DE4" w14:textId="36370BBD" w:rsidR="009C2D35" w:rsidRPr="00C64F4D" w:rsidRDefault="00C20309" w:rsidP="005370B7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1</w:t>
      </w:r>
      <w:r w:rsidR="00CC26AD" w:rsidRPr="00C64F4D">
        <w:rPr>
          <w:rFonts w:ascii="Arial" w:hAnsi="Arial" w:cs="Arial"/>
          <w:sz w:val="24"/>
          <w:szCs w:val="24"/>
        </w:rPr>
        <w:t xml:space="preserve">. </w:t>
      </w:r>
      <w:r w:rsidRPr="00C64F4D">
        <w:rPr>
          <w:rFonts w:ascii="Arial" w:hAnsi="Arial" w:cs="Arial"/>
          <w:sz w:val="24"/>
          <w:szCs w:val="24"/>
        </w:rPr>
        <w:t xml:space="preserve">Муниципальная </w:t>
      </w:r>
      <w:r w:rsidR="00CC26AD" w:rsidRPr="00C64F4D">
        <w:rPr>
          <w:rFonts w:ascii="Arial" w:hAnsi="Arial" w:cs="Arial"/>
          <w:sz w:val="24"/>
          <w:szCs w:val="24"/>
        </w:rPr>
        <w:t>программа</w:t>
      </w:r>
      <w:r w:rsidR="0049454B" w:rsidRPr="00C64F4D">
        <w:rPr>
          <w:rFonts w:ascii="Arial" w:hAnsi="Arial" w:cs="Arial"/>
          <w:sz w:val="24"/>
          <w:szCs w:val="24"/>
        </w:rPr>
        <w:t xml:space="preserve"> (подпрограмма) </w:t>
      </w:r>
      <w:r w:rsidR="00A71D72" w:rsidRPr="00C64F4D">
        <w:rPr>
          <w:rFonts w:ascii="Arial" w:hAnsi="Arial" w:cs="Arial"/>
          <w:sz w:val="24"/>
          <w:szCs w:val="24"/>
        </w:rPr>
        <w:t xml:space="preserve">«Развитие и функционирование дорожно-транспортного комплекса» </w:t>
      </w:r>
      <w:r w:rsidR="005370B7">
        <w:rPr>
          <w:rFonts w:ascii="Arial" w:hAnsi="Arial" w:cs="Arial"/>
          <w:sz w:val="24"/>
          <w:szCs w:val="24"/>
        </w:rPr>
        <w:t>состоит из следующих частей:</w:t>
      </w:r>
    </w:p>
    <w:p w14:paraId="7BF49612" w14:textId="77777777" w:rsidR="00A87167" w:rsidRPr="00C64F4D" w:rsidRDefault="00CC26AD" w:rsidP="009C2D35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1) </w:t>
      </w:r>
      <w:hyperlink r:id="rId8" w:history="1">
        <w:r w:rsidRPr="00C64F4D">
          <w:rPr>
            <w:rFonts w:ascii="Arial" w:hAnsi="Arial" w:cs="Arial"/>
            <w:sz w:val="24"/>
            <w:szCs w:val="24"/>
          </w:rPr>
          <w:t>паспорт</w:t>
        </w:r>
      </w:hyperlink>
      <w:r w:rsidRPr="00C64F4D">
        <w:rPr>
          <w:rFonts w:ascii="Arial" w:hAnsi="Arial" w:cs="Arial"/>
          <w:sz w:val="24"/>
          <w:szCs w:val="24"/>
        </w:rPr>
        <w:t xml:space="preserve"> </w:t>
      </w:r>
      <w:r w:rsidR="00DE1FBF" w:rsidRPr="00C64F4D">
        <w:rPr>
          <w:rFonts w:ascii="Arial" w:hAnsi="Arial" w:cs="Arial"/>
          <w:sz w:val="24"/>
          <w:szCs w:val="24"/>
        </w:rPr>
        <w:t xml:space="preserve">муниципальной </w:t>
      </w:r>
      <w:r w:rsidRPr="00C64F4D">
        <w:rPr>
          <w:rFonts w:ascii="Arial" w:hAnsi="Arial" w:cs="Arial"/>
          <w:sz w:val="24"/>
          <w:szCs w:val="24"/>
        </w:rPr>
        <w:t>программы</w:t>
      </w:r>
      <w:r w:rsidR="0049454B" w:rsidRPr="00C64F4D">
        <w:rPr>
          <w:rFonts w:ascii="Arial" w:hAnsi="Arial" w:cs="Arial"/>
          <w:sz w:val="24"/>
          <w:szCs w:val="24"/>
        </w:rPr>
        <w:t xml:space="preserve"> (подпрограммы)</w:t>
      </w:r>
      <w:r w:rsidR="00DE1FBF" w:rsidRPr="00C64F4D">
        <w:rPr>
          <w:rFonts w:ascii="Arial" w:hAnsi="Arial" w:cs="Arial"/>
          <w:sz w:val="24"/>
          <w:szCs w:val="24"/>
        </w:rPr>
        <w:t>:</w:t>
      </w:r>
    </w:p>
    <w:p w14:paraId="712E2D24" w14:textId="77777777" w:rsidR="00FC1FE7" w:rsidRPr="00C64F4D" w:rsidRDefault="00FC1FE7" w:rsidP="00FC1FE7">
      <w:pPr>
        <w:pStyle w:val="ConsPlusNormal"/>
        <w:spacing w:before="220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1774"/>
        <w:gridCol w:w="1806"/>
        <w:gridCol w:w="1806"/>
        <w:gridCol w:w="1806"/>
        <w:gridCol w:w="1956"/>
        <w:gridCol w:w="2862"/>
      </w:tblGrid>
      <w:tr w:rsidR="00C469E1" w:rsidRPr="00C64F4D" w14:paraId="16D0E433" w14:textId="77777777" w:rsidTr="009C2D35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0FB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61D40" w14:textId="0626E450" w:rsidR="00C469E1" w:rsidRPr="00C64F4D" w:rsidRDefault="00C469E1" w:rsidP="007A1D19">
            <w:pPr>
              <w:tabs>
                <w:tab w:val="center" w:pos="4677"/>
                <w:tab w:val="right" w:pos="9355"/>
              </w:tabs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C64F4D">
              <w:rPr>
                <w:rFonts w:ascii="Arial" w:eastAsia="Calibri" w:hAnsi="Arial" w:cs="Arial"/>
                <w:sz w:val="24"/>
                <w:szCs w:val="24"/>
              </w:rPr>
              <w:t xml:space="preserve">Первый заместитель главы администрации городского округа Кашира Кирюхин С.В. </w:t>
            </w:r>
          </w:p>
          <w:p w14:paraId="06BCDF58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C469E1" w:rsidRPr="00C64F4D" w14:paraId="614F65BE" w14:textId="77777777" w:rsidTr="009C2D35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8F7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93DAA" w14:textId="453E867C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C64F4D">
              <w:rPr>
                <w:rFonts w:ascii="Arial" w:eastAsia="Calibri" w:hAnsi="Arial" w:cs="Arial"/>
                <w:sz w:val="24"/>
                <w:szCs w:val="24"/>
              </w:rPr>
              <w:t xml:space="preserve">Отдел автодорог, транспорта и связи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МКУ «Управление строительства» </w:t>
            </w:r>
            <w:r w:rsidRPr="00C64F4D">
              <w:rPr>
                <w:rFonts w:ascii="Arial" w:eastAsia="Calibri" w:hAnsi="Arial" w:cs="Arial"/>
                <w:sz w:val="24"/>
                <w:szCs w:val="24"/>
              </w:rPr>
              <w:t>городского округа Кашира</w:t>
            </w:r>
          </w:p>
        </w:tc>
      </w:tr>
      <w:tr w:rsidR="00C469E1" w:rsidRPr="00C64F4D" w14:paraId="33DCFDF8" w14:textId="77777777" w:rsidTr="009C2D35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2B3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D2D59" w14:textId="77777777" w:rsidR="00C469E1" w:rsidRPr="00C64F4D" w:rsidRDefault="00C469E1" w:rsidP="009806F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64F4D">
              <w:rPr>
                <w:rFonts w:ascii="Arial" w:eastAsia="Calibri" w:hAnsi="Arial" w:cs="Arial"/>
                <w:sz w:val="24"/>
                <w:szCs w:val="24"/>
              </w:rPr>
              <w:t xml:space="preserve">1. Повышение доступности и качества транспортных услуг для населения городского округа Кашира.                    </w:t>
            </w:r>
          </w:p>
          <w:p w14:paraId="4641A4BF" w14:textId="77777777" w:rsidR="00C469E1" w:rsidRPr="00C64F4D" w:rsidRDefault="00C469E1" w:rsidP="009806F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64F4D">
              <w:rPr>
                <w:rFonts w:ascii="Arial" w:eastAsia="Calibri" w:hAnsi="Arial" w:cs="Arial"/>
                <w:sz w:val="24"/>
                <w:szCs w:val="24"/>
              </w:rPr>
              <w:t xml:space="preserve">2. Развитие современной и эффективной дорожно-транспортной инфраструктуры, обеспечивающей оптимизацию товародвижения и сокращение транспортных издержек в экономике.                                                                  </w:t>
            </w:r>
          </w:p>
          <w:p w14:paraId="5F59FF23" w14:textId="77777777" w:rsidR="00C469E1" w:rsidRPr="00C64F4D" w:rsidRDefault="00C469E1" w:rsidP="009806F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64F4D">
              <w:rPr>
                <w:rFonts w:ascii="Arial" w:eastAsia="Calibri" w:hAnsi="Arial" w:cs="Arial"/>
                <w:sz w:val="24"/>
                <w:szCs w:val="24"/>
              </w:rPr>
              <w:t>3. Повышение безопасности дорожного движения.</w:t>
            </w:r>
          </w:p>
          <w:p w14:paraId="1A9DD40F" w14:textId="77777777" w:rsidR="00C469E1" w:rsidRPr="00C64F4D" w:rsidRDefault="00C469E1" w:rsidP="009806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469E1" w:rsidRPr="00C64F4D" w14:paraId="3DE52B9F" w14:textId="77777777" w:rsidTr="009C2D35">
        <w:trPr>
          <w:trHeight w:val="229"/>
        </w:trPr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79D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D47AF" w14:textId="77777777" w:rsidR="00C469E1" w:rsidRPr="00C64F4D" w:rsidRDefault="00C469E1" w:rsidP="00817D1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  <w:p w14:paraId="51C3A94A" w14:textId="77777777" w:rsidR="00C469E1" w:rsidRPr="00C64F4D" w:rsidRDefault="00C469E1" w:rsidP="00817D1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  <w:p w14:paraId="5A4255DF" w14:textId="77777777" w:rsidR="00C469E1" w:rsidRPr="00C64F4D" w:rsidRDefault="00C469E1" w:rsidP="00817D1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469E1" w:rsidRPr="00C64F4D" w14:paraId="7143B316" w14:textId="77777777" w:rsidTr="009C2D35">
        <w:trPr>
          <w:trHeight w:val="228"/>
        </w:trPr>
        <w:tc>
          <w:tcPr>
            <w:tcW w:w="10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C743E9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5109E" w14:textId="77777777" w:rsidR="00C469E1" w:rsidRPr="00C64F4D" w:rsidRDefault="00C469E1" w:rsidP="005D75C4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</w:t>
            </w: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пользования.</w:t>
            </w:r>
          </w:p>
          <w:p w14:paraId="79DB6878" w14:textId="77777777" w:rsidR="00C469E1" w:rsidRPr="00C64F4D" w:rsidRDefault="00C469E1" w:rsidP="005D75C4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469E1" w:rsidRPr="00C64F4D" w14:paraId="04190ADA" w14:textId="77777777" w:rsidTr="009C2D35">
        <w:trPr>
          <w:trHeight w:val="228"/>
        </w:trPr>
        <w:tc>
          <w:tcPr>
            <w:tcW w:w="1089" w:type="pct"/>
            <w:vMerge/>
            <w:tcBorders>
              <w:right w:val="single" w:sz="4" w:space="0" w:color="auto"/>
            </w:tcBorders>
          </w:tcPr>
          <w:p w14:paraId="4D3A379F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4A681" w14:textId="77777777" w:rsidR="00C469E1" w:rsidRPr="00C64F4D" w:rsidRDefault="00C469E1" w:rsidP="005D75C4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  <w:p w14:paraId="0F24713E" w14:textId="77777777" w:rsidR="00C469E1" w:rsidRPr="00C64F4D" w:rsidRDefault="00C469E1" w:rsidP="005D75C4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469E1" w:rsidRPr="00C64F4D" w14:paraId="75D29E30" w14:textId="77777777" w:rsidTr="009C2D35">
        <w:trPr>
          <w:trHeight w:val="228"/>
        </w:trPr>
        <w:tc>
          <w:tcPr>
            <w:tcW w:w="108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C210EE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05C17" w14:textId="77777777" w:rsidR="00C469E1" w:rsidRPr="00C64F4D" w:rsidRDefault="00C469E1" w:rsidP="005D75C4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эффективного исполнения полномочий уполномоченного органа муниципальной власти в сфере транспорта и дорожной и</w:t>
            </w:r>
          </w:p>
          <w:p w14:paraId="05A9D233" w14:textId="77777777" w:rsidR="00C469E1" w:rsidRPr="00C64F4D" w:rsidRDefault="00C469E1" w:rsidP="005D75C4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нфраструктуры и функционирования подведомственных учреждений</w:t>
            </w:r>
          </w:p>
          <w:p w14:paraId="5EF19AF5" w14:textId="77777777" w:rsidR="00C469E1" w:rsidRPr="00C64F4D" w:rsidRDefault="00C469E1" w:rsidP="005D75C4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469E1" w:rsidRPr="00C64F4D" w14:paraId="0275B2A2" w14:textId="77777777" w:rsidTr="00C469E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2C0B9AF0" w14:textId="77777777" w:rsidR="00C469E1" w:rsidRPr="00C64F4D" w:rsidRDefault="00C469E1" w:rsidP="00AF0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</w:t>
            </w:r>
            <w:r w:rsidRPr="00C64F4D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43BAA2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5BC3B3" w14:textId="77777777" w:rsidR="00C469E1" w:rsidRPr="00C64F4D" w:rsidRDefault="00C469E1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6F849D" w14:textId="77777777" w:rsidR="00C469E1" w:rsidRPr="00C64F4D" w:rsidRDefault="00C469E1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F6C08" w14:textId="77777777" w:rsidR="00C469E1" w:rsidRPr="00C64F4D" w:rsidRDefault="00C469E1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201F16" w14:textId="77777777" w:rsidR="00C469E1" w:rsidRPr="00C64F4D" w:rsidRDefault="00C469E1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5560F7" w14:textId="77777777" w:rsidR="00C469E1" w:rsidRPr="00C64F4D" w:rsidRDefault="00C469E1" w:rsidP="00AF0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2027 год </w:t>
            </w:r>
          </w:p>
        </w:tc>
      </w:tr>
      <w:tr w:rsidR="00C469E1" w:rsidRPr="00C64F4D" w14:paraId="55791AC7" w14:textId="77777777" w:rsidTr="00C469E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7852AE97" w14:textId="77777777" w:rsidR="00C469E1" w:rsidRPr="00C64F4D" w:rsidRDefault="00C469E1" w:rsidP="001D5A8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CA7A" w14:textId="77777777" w:rsidR="00C469E1" w:rsidRPr="00C64F4D" w:rsidRDefault="00C4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179 984,00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58DB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58 380,00 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7551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59 912,00 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8142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61 692,00 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C334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700B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C469E1" w:rsidRPr="00C64F4D" w14:paraId="3D0C2CD2" w14:textId="77777777" w:rsidTr="00C469E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22053AC2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DE9F" w14:textId="77777777" w:rsidR="00C469E1" w:rsidRPr="00C64F4D" w:rsidRDefault="00C4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51CE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0FB8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F569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A8BE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5492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C469E1" w:rsidRPr="00C64F4D" w14:paraId="5390D2A7" w14:textId="77777777" w:rsidTr="00C469E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17204E95" w14:textId="77777777" w:rsidR="00C469E1" w:rsidRPr="00C64F4D" w:rsidRDefault="00C469E1" w:rsidP="002A12A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дорожного фонда городского округа 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58E2" w14:textId="77777777" w:rsidR="00C469E1" w:rsidRPr="00C64F4D" w:rsidRDefault="00C469E1" w:rsidP="009B21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674 711,92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BD20" w14:textId="77777777" w:rsidR="00C469E1" w:rsidRPr="00C64F4D" w:rsidRDefault="00C469E1" w:rsidP="004F3B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176 705,92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6B77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124 146,00 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6ADB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16FF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FA64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</w:tr>
      <w:tr w:rsidR="00C469E1" w:rsidRPr="00C64F4D" w14:paraId="5288A67F" w14:textId="77777777" w:rsidTr="00C469E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75EE221D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D62" w14:textId="77777777" w:rsidR="00C469E1" w:rsidRPr="00C64F4D" w:rsidRDefault="00C4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9357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492B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EB48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223E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6C62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C469E1" w:rsidRPr="00C64F4D" w14:paraId="00818A93" w14:textId="77777777" w:rsidTr="00C469E1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682722" w14:textId="77777777" w:rsidR="00C469E1" w:rsidRPr="00C64F4D" w:rsidRDefault="00C469E1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2AC1" w14:textId="77777777" w:rsidR="00C469E1" w:rsidRPr="00C64F4D" w:rsidRDefault="00C469E1" w:rsidP="005872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854 695,92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FB12" w14:textId="77777777" w:rsidR="00C469E1" w:rsidRPr="00C64F4D" w:rsidRDefault="00C469E1" w:rsidP="004F3B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235 085,92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838E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184 058,00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CA42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186 312,00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377E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124 620,00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BDBC" w14:textId="77777777" w:rsidR="00C469E1" w:rsidRPr="00C64F4D" w:rsidRDefault="00C469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124 620,00</w:t>
            </w:r>
          </w:p>
        </w:tc>
      </w:tr>
    </w:tbl>
    <w:p w14:paraId="04ADE280" w14:textId="77777777" w:rsidR="00423783" w:rsidRPr="00C64F4D" w:rsidRDefault="00B4649B" w:rsidP="00F537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____________</w:t>
      </w:r>
      <w:r w:rsidR="00423783" w:rsidRPr="00C64F4D">
        <w:rPr>
          <w:rFonts w:ascii="Arial" w:hAnsi="Arial" w:cs="Arial"/>
          <w:sz w:val="24"/>
          <w:szCs w:val="24"/>
        </w:rPr>
        <w:t>_________________</w:t>
      </w:r>
    </w:p>
    <w:p w14:paraId="6BF1351B" w14:textId="1F8F2BF8" w:rsidR="009C2D35" w:rsidRPr="00C64F4D" w:rsidRDefault="00423783" w:rsidP="009C2D3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4F4D">
        <w:rPr>
          <w:rStyle w:val="a6"/>
          <w:rFonts w:ascii="Arial" w:hAnsi="Arial" w:cs="Arial"/>
          <w:sz w:val="24"/>
          <w:szCs w:val="24"/>
        </w:rPr>
        <w:footnoteRef/>
      </w:r>
      <w:r w:rsidRPr="00C64F4D">
        <w:rPr>
          <w:rFonts w:ascii="Arial" w:hAnsi="Arial" w:cs="Arial"/>
          <w:sz w:val="24"/>
          <w:szCs w:val="24"/>
        </w:rPr>
        <w:t xml:space="preserve"> Здесь и далее – в целях формировании структуры типовой муниципальной программы (подпрограммы) 202</w:t>
      </w:r>
      <w:r w:rsidR="008A4ADB" w:rsidRPr="00C64F4D">
        <w:rPr>
          <w:rFonts w:ascii="Arial" w:hAnsi="Arial" w:cs="Arial"/>
          <w:sz w:val="24"/>
          <w:szCs w:val="24"/>
        </w:rPr>
        <w:t>7</w:t>
      </w:r>
      <w:r w:rsidR="00AF0B88" w:rsidRPr="00C64F4D">
        <w:rPr>
          <w:rFonts w:ascii="Arial" w:hAnsi="Arial" w:cs="Arial"/>
          <w:sz w:val="24"/>
          <w:szCs w:val="24"/>
        </w:rPr>
        <w:t xml:space="preserve"> год взят условно</w:t>
      </w:r>
      <w:r w:rsidR="005B032B" w:rsidRPr="00C64F4D">
        <w:rPr>
          <w:rFonts w:ascii="Arial" w:hAnsi="Arial" w:cs="Arial"/>
          <w:sz w:val="24"/>
          <w:szCs w:val="24"/>
        </w:rPr>
        <w:t xml:space="preserve"> в соответствии с периодом действия государственной программы Московской области «Развитие и функционирование дорожно-транспортного комплекса».</w:t>
      </w:r>
    </w:p>
    <w:p w14:paraId="405C1BBA" w14:textId="77777777" w:rsidR="009C2D35" w:rsidRPr="00C64F4D" w:rsidRDefault="009C2D35" w:rsidP="009C2D35">
      <w:pPr>
        <w:jc w:val="both"/>
        <w:rPr>
          <w:rFonts w:ascii="Arial" w:hAnsi="Arial" w:cs="Arial"/>
          <w:sz w:val="24"/>
          <w:szCs w:val="24"/>
        </w:rPr>
      </w:pPr>
    </w:p>
    <w:p w14:paraId="1CAE87FD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Приложение № 2</w:t>
      </w:r>
    </w:p>
    <w:p w14:paraId="6EA3BF76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1AF507CF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6297B278" w14:textId="24A358F3" w:rsidR="000D2F82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от 29.12.2023 № 3462-па</w:t>
      </w:r>
    </w:p>
    <w:p w14:paraId="0B72EA4D" w14:textId="77777777" w:rsidR="009C2D35" w:rsidRPr="00C64F4D" w:rsidRDefault="009C2D35" w:rsidP="009C2D35">
      <w:pPr>
        <w:jc w:val="right"/>
        <w:rPr>
          <w:rFonts w:ascii="Arial" w:hAnsi="Arial" w:cs="Arial"/>
          <w:sz w:val="24"/>
          <w:szCs w:val="24"/>
        </w:rPr>
      </w:pPr>
    </w:p>
    <w:p w14:paraId="59BFE417" w14:textId="04E2F60C" w:rsidR="00FB4AF9" w:rsidRPr="00C64F4D" w:rsidRDefault="009C2D35" w:rsidP="009C2D35">
      <w:pPr>
        <w:jc w:val="center"/>
        <w:rPr>
          <w:rFonts w:ascii="Arial" w:hAnsi="Arial" w:cs="Arial"/>
          <w:sz w:val="24"/>
          <w:szCs w:val="24"/>
        </w:rPr>
      </w:pPr>
      <w:r w:rsidRPr="00C64F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6. Перечень мероприятий подпрограмм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1801"/>
        <w:gridCol w:w="216"/>
        <w:gridCol w:w="1059"/>
        <w:gridCol w:w="1502"/>
        <w:gridCol w:w="1026"/>
        <w:gridCol w:w="773"/>
        <w:gridCol w:w="234"/>
        <w:gridCol w:w="532"/>
        <w:gridCol w:w="216"/>
        <w:gridCol w:w="220"/>
        <w:gridCol w:w="216"/>
        <w:gridCol w:w="405"/>
        <w:gridCol w:w="219"/>
        <w:gridCol w:w="314"/>
        <w:gridCol w:w="216"/>
        <w:gridCol w:w="401"/>
        <w:gridCol w:w="216"/>
        <w:gridCol w:w="226"/>
        <w:gridCol w:w="780"/>
        <w:gridCol w:w="711"/>
        <w:gridCol w:w="711"/>
        <w:gridCol w:w="711"/>
        <w:gridCol w:w="711"/>
        <w:gridCol w:w="1405"/>
      </w:tblGrid>
      <w:tr w:rsidR="00FB4AF9" w:rsidRPr="00C64F4D" w14:paraId="1E5960E5" w14:textId="77777777" w:rsidTr="00FF6FB3">
        <w:trPr>
          <w:trHeight w:val="31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3B65" w14:textId="7343CF41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510EFDDE" w14:textId="77777777" w:rsidTr="00FF6FB3">
        <w:trPr>
          <w:trHeight w:val="852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E471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6A62E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подпрограммы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21876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5A55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4546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2540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5277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765F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B4AF9" w:rsidRPr="00C64F4D" w14:paraId="7649EF66" w14:textId="77777777" w:rsidTr="00FF6FB3">
        <w:trPr>
          <w:trHeight w:val="315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E01F1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D61A7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81B1C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4DA09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D7572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F58A6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C805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616C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64F2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9635F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5E39E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503A58F2" w14:textId="77777777" w:rsidTr="00FF6FB3">
        <w:trPr>
          <w:trHeight w:val="315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1571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D4D6A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D2A5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D696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1FBF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FA18D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7CC9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0FE58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28D8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CD1F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F268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B4AF9" w:rsidRPr="00C64F4D" w14:paraId="7FF694B2" w14:textId="77777777" w:rsidTr="00FF6FB3">
        <w:trPr>
          <w:trHeight w:val="315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31B98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FB4AF9" w:rsidRPr="00C64F4D" w14:paraId="547EDF31" w14:textId="77777777" w:rsidTr="00FF6FB3">
        <w:trPr>
          <w:trHeight w:val="315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B361E2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E043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02.04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36EB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A146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D459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F0C9C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91F0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9927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3578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247AA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FD08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B4AF9" w:rsidRPr="00C64F4D" w14:paraId="228AB924" w14:textId="77777777" w:rsidTr="00FF6FB3">
        <w:trPr>
          <w:trHeight w:val="1043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454474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CDF6" w14:textId="77777777" w:rsidR="00FB4AF9" w:rsidRPr="00C64F4D" w:rsidRDefault="00FB4AF9" w:rsidP="00D9269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пассажиров</w:t>
            </w:r>
            <w:r w:rsidR="00D92698"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D3C92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7D96" w14:textId="77777777" w:rsidR="00FB4AF9" w:rsidRPr="00C64F4D" w:rsidRDefault="00FB4AF9" w:rsidP="002A12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2A12A8"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дорожного фонда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C773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74619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8CCDA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A1A2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BDEA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6970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3C6B4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6FB81579" w14:textId="77777777" w:rsidTr="00FF6FB3">
        <w:trPr>
          <w:trHeight w:val="540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ED5413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BF2702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843DB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F104" w14:textId="77777777" w:rsidR="00FB4AF9" w:rsidRPr="00C64F4D" w:rsidRDefault="00FB4AF9" w:rsidP="002A12A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2A12A8"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дорожного фонда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F2BC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5C653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6488C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205D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7324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0060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9239D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0D97B40A" w14:textId="77777777" w:rsidTr="00FF6FB3">
        <w:trPr>
          <w:trHeight w:val="435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1CC230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526F65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86C3B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D48B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D2C8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D06EB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2B0E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8F14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4C7AE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611D" w14:textId="77777777" w:rsidR="00FB4AF9" w:rsidRPr="00C64F4D" w:rsidRDefault="00FB4AF9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35599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370B74AB" w14:textId="77777777" w:rsidTr="00FF6FB3">
        <w:trPr>
          <w:trHeight w:val="383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E294DD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75A2BA" w14:textId="77777777" w:rsidR="00C564B5" w:rsidRPr="00C64F4D" w:rsidRDefault="00C564B5" w:rsidP="00C564B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пассажиров, %</w:t>
            </w:r>
          </w:p>
          <w:p w14:paraId="75F07523" w14:textId="77777777" w:rsidR="00FB4AF9" w:rsidRPr="00C64F4D" w:rsidRDefault="00FB4AF9" w:rsidP="008E31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A911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4CA92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EAE6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6BAB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34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27176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кварталам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9CC0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4644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9AB6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0346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4F07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B4AF9" w:rsidRPr="00C64F4D" w14:paraId="024C1807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8795A4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4A664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04729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6BAE7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CDC93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6D722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0420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121E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0894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4DD07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FFF0F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887B0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A4F57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2A5BA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CCAC8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2FCAE2BE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426EF4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75923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38408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D0B77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D7E91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4C35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14454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71165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4973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5A10F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A5F3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2B86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A220" w14:textId="77777777" w:rsidR="00FB4AF9" w:rsidRPr="00C64F4D" w:rsidRDefault="00D9269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57593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C5AF8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210B0EB7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69563D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E1304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C4469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966AE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508D5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0DB99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55F1D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AFE7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2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F1EFD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4A34F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C78C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0208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9AEA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CAB6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BA1CC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495E374F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04042D8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1336E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EF06E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A9455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820F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329E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C7F2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3BCC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D362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1B02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15B5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AB5DE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FDBE5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964A" w14:textId="77777777" w:rsidR="00FB4AF9" w:rsidRPr="00C64F4D" w:rsidRDefault="00FB4AF9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97444" w14:textId="77777777" w:rsidR="00FB4AF9" w:rsidRPr="00C64F4D" w:rsidRDefault="00FB4AF9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C64F4D" w14:paraId="77F1B3BD" w14:textId="77777777" w:rsidTr="00FF6FB3">
        <w:trPr>
          <w:trHeight w:val="315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154A95B" w14:textId="77777777" w:rsidR="00FB4AF9" w:rsidRPr="00C64F4D" w:rsidRDefault="00FB4AF9" w:rsidP="00D92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F80A08" w:rsidRPr="00C64F4D" w14:paraId="561CE902" w14:textId="77777777" w:rsidTr="00FF6FB3">
        <w:trPr>
          <w:trHeight w:val="315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E8955E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0EBF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917E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7DDF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AA0F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E474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1C75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37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7312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46B8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B7C4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CB98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5C94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892B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09CF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A11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5C5E8ED9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23D7C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9D64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DDAE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38E7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F839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7FFF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1294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B9C3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73BC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E3EB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6226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12FC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64B35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FD4E5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7283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727A3E1E" w14:textId="77777777" w:rsidTr="00FF6FB3">
        <w:trPr>
          <w:trHeight w:val="315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9AFA5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B253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04.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139D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3273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1309" w14:textId="77777777" w:rsidR="00F80A08" w:rsidRPr="00C64F4D" w:rsidRDefault="001B5DF8" w:rsidP="005872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854 695,92</w:t>
            </w:r>
            <w:r w:rsidR="00F80A0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0F04" w14:textId="77777777" w:rsidR="00F80A08" w:rsidRPr="00C64F4D" w:rsidRDefault="001B5DF8" w:rsidP="004F3B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235 085,92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08FC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184 058,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810B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186 312,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64023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124 620,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60F2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124 620,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00 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02C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Отдел автодорог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 транспорта и связи МКУ «Управление строительства» городского округа Кашира</w:t>
            </w:r>
          </w:p>
        </w:tc>
      </w:tr>
      <w:tr w:rsidR="0081705D" w:rsidRPr="00C64F4D" w14:paraId="5C2F3CF5" w14:textId="77777777" w:rsidTr="00FF6FB3">
        <w:trPr>
          <w:trHeight w:val="1298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6ADFD15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F5F4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27DFD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81F91" w14:textId="77777777" w:rsidR="0081705D" w:rsidRPr="00C64F4D" w:rsidRDefault="0081705D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AA2F" w14:textId="77777777" w:rsidR="0081705D" w:rsidRPr="00C64F4D" w:rsidRDefault="00817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179 984,00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0A2DF" w14:textId="77777777" w:rsidR="0081705D" w:rsidRPr="00C64F4D" w:rsidRDefault="00817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58 380,00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F7A9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59 912,00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0682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61 692,00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C634D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2BAF" w14:textId="77777777" w:rsidR="0081705D" w:rsidRPr="00C64F4D" w:rsidRDefault="0081705D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AA094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05D" w:rsidRPr="00C64F4D" w14:paraId="5B5B3DB5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B427220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F769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0636B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C569" w14:textId="77777777" w:rsidR="0081705D" w:rsidRPr="00C64F4D" w:rsidRDefault="0081705D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EFD6" w14:textId="77777777" w:rsidR="0081705D" w:rsidRPr="00C64F4D" w:rsidRDefault="001B5DF8" w:rsidP="004F3B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674 711,92</w:t>
            </w:r>
            <w:r w:rsidR="0081705D"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CC268" w14:textId="77777777" w:rsidR="0081705D" w:rsidRPr="00C64F4D" w:rsidRDefault="001B5DF8" w:rsidP="004F3B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176 705,92</w:t>
            </w:r>
          </w:p>
          <w:p w14:paraId="27FAC535" w14:textId="77777777" w:rsidR="0081705D" w:rsidRPr="00C64F4D" w:rsidRDefault="0081705D" w:rsidP="004F3B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4949" w14:textId="77777777" w:rsidR="0081705D" w:rsidRPr="00C64F4D" w:rsidRDefault="00817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124 146,00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56DB" w14:textId="77777777" w:rsidR="0081705D" w:rsidRPr="00C64F4D" w:rsidRDefault="00817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C129" w14:textId="77777777" w:rsidR="0081705D" w:rsidRPr="00C64F4D" w:rsidRDefault="00817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252E" w14:textId="77777777" w:rsidR="0081705D" w:rsidRPr="00C64F4D" w:rsidRDefault="00817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5FCAC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1A170AD2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65B1FD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97A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7A04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C111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79F9B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2BC65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26CA5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EDCBE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746F5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9E7FD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5BD9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25D14EE9" w14:textId="77777777" w:rsidTr="00FF6FB3">
        <w:trPr>
          <w:trHeight w:val="315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106E04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6A9EE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04.01.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FAC2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CE0D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69FF1" w14:textId="77777777" w:rsidR="00F80A08" w:rsidRPr="00C64F4D" w:rsidRDefault="005872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260 630</w:t>
            </w:r>
            <w:r w:rsidR="00F80A0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2A483" w14:textId="77777777" w:rsidR="00F80A08" w:rsidRPr="00C64F4D" w:rsidRDefault="005872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73 900</w:t>
            </w:r>
            <w:r w:rsidR="00F80A0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05C4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75 838,00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F151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78 092,00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8459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0E98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A2E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81705D" w:rsidRPr="00C64F4D" w14:paraId="5B0FE780" w14:textId="77777777" w:rsidTr="00FF6FB3">
        <w:trPr>
          <w:trHeight w:val="85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CD1610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4DFC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0A526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6C28" w14:textId="77777777" w:rsidR="0081705D" w:rsidRPr="00C64F4D" w:rsidRDefault="0081705D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3412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179 984,00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03BA0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58 380,00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65F4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59 912,00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03327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61 692,00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7667E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A50C" w14:textId="77777777" w:rsidR="0081705D" w:rsidRPr="00C64F4D" w:rsidRDefault="0081705D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9CD1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05D" w:rsidRPr="00C64F4D" w14:paraId="524321D7" w14:textId="77777777" w:rsidTr="00FF6FB3">
        <w:trPr>
          <w:trHeight w:val="469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30F0B8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86CE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35D03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3FD35" w14:textId="77777777" w:rsidR="0081705D" w:rsidRPr="00C64F4D" w:rsidRDefault="0081705D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городского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87D0" w14:textId="77777777" w:rsidR="0081705D" w:rsidRPr="00C64F4D" w:rsidRDefault="0081705D" w:rsidP="005872A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80 646,00  </w:t>
            </w:r>
          </w:p>
        </w:tc>
        <w:tc>
          <w:tcPr>
            <w:tcW w:w="1613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7FAD3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15 520,00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4D58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15 926,00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D088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C7A5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07C5" w14:textId="77777777" w:rsidR="0081705D" w:rsidRPr="00C64F4D" w:rsidRDefault="0081705D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7C9BD" w14:textId="77777777" w:rsidR="0081705D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7973AD08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76083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773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BB8B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A642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108E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0675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9E02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18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5D3B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82E3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1847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26FCCAF1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C20A0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6E38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405C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FC5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4376E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F57EC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CADDC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6A272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2BADE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7AD1F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922E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1267BEC5" w14:textId="77777777" w:rsidTr="00FF6FB3">
        <w:trPr>
          <w:trHeight w:val="1343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B023CE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D425" w14:textId="77777777" w:rsidR="00F80A08" w:rsidRPr="00C64F4D" w:rsidRDefault="00D926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Площадь </w:t>
            </w:r>
            <w:r w:rsidR="00F80A08" w:rsidRPr="00C64F4D">
              <w:rPr>
                <w:rFonts w:ascii="Arial" w:hAnsi="Arial" w:cs="Arial"/>
                <w:color w:val="000000"/>
                <w:sz w:val="24"/>
                <w:szCs w:val="24"/>
              </w:rPr>
              <w:t>отремонтированных (капитально отремонтированных) автомобильных дорог общего пользования местного значения, м</w:t>
            </w:r>
            <w:r w:rsidR="00F80A08" w:rsidRPr="00C64F4D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61EF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0D81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D51F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D623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1285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C851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кварталам 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AFD5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4124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D5DA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C285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363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80A08" w:rsidRPr="00C64F4D" w14:paraId="098DED7D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0E41A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9F62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4A5A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505E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0A59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D8BE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65B9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4629E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1D44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799AF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FC29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37EF0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A65F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85AC7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50F0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09A1EB73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DC908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0724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C668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6425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5389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6457" w14:textId="77777777" w:rsidR="00F80A08" w:rsidRPr="00C64F4D" w:rsidRDefault="001B5DF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59 791,75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58F0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C86D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6 019,73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FCE43F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30 098,63</w:t>
            </w:r>
          </w:p>
        </w:tc>
        <w:tc>
          <w:tcPr>
            <w:tcW w:w="3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3F3F" w14:textId="77777777" w:rsidR="00F80A08" w:rsidRPr="00C64F4D" w:rsidRDefault="001B5DF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59 791,75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1F1E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8375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1D3C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58B2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B6C9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0E1F4341" w14:textId="77777777" w:rsidTr="00FF6FB3">
        <w:trPr>
          <w:trHeight w:val="1898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D2415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7B87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04.03 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D5B7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A7FF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A54D" w14:textId="77777777" w:rsidR="00F80A08" w:rsidRPr="00C64F4D" w:rsidRDefault="000D5B6C" w:rsidP="008170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439,</w:t>
            </w:r>
            <w:r w:rsidR="0081705D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F2F47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439,80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6207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78F7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6E14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C0A4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497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80A08" w:rsidRPr="00C64F4D" w14:paraId="59EAEF19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63C7D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74C6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B644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2B98" w14:textId="77777777" w:rsidR="00F80A08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241D" w14:textId="77777777" w:rsidR="00F80A08" w:rsidRPr="00C64F4D" w:rsidRDefault="000D5B6C" w:rsidP="00817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439,</w:t>
            </w:r>
            <w:r w:rsidR="0081705D" w:rsidRPr="00C64F4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F80A08"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9215C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439,80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A270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5842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D74F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CAF0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13FD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6BEFB359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E383C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2254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D0E6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E57B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E5B7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74ABD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B036A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A951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378E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2617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4229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5B6C" w:rsidRPr="00C64F4D" w14:paraId="65D7DE11" w14:textId="77777777" w:rsidTr="00FF6FB3">
        <w:trPr>
          <w:trHeight w:val="829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C05BE2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E55D" w14:textId="77777777" w:rsidR="000D5B6C" w:rsidRPr="00C64F4D" w:rsidRDefault="000D5B6C" w:rsidP="002663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Площадь отремонтированных (капитально отремон</w:t>
            </w:r>
            <w:r w:rsidR="002663AF"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тированных) автомобильных дорог,  общего пользования местного значения, 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 м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E8B8" w14:textId="77777777" w:rsidR="000D5B6C" w:rsidRPr="00C64F4D" w:rsidRDefault="000D5B6C" w:rsidP="00A732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9CB5" w14:textId="77777777" w:rsidR="000D5B6C" w:rsidRPr="00C64F4D" w:rsidRDefault="000D5B6C" w:rsidP="00A732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98A1" w14:textId="77777777" w:rsidR="000D5B6C" w:rsidRPr="00C64F4D" w:rsidRDefault="000D5B6C" w:rsidP="00A732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4043" w14:textId="77777777" w:rsidR="000D5B6C" w:rsidRPr="00C64F4D" w:rsidRDefault="000D5B6C" w:rsidP="00A732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1285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63A22" w14:textId="77777777" w:rsidR="000D5B6C" w:rsidRPr="00C64F4D" w:rsidRDefault="000D5B6C" w:rsidP="00A732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кварталам 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047D" w14:textId="77777777" w:rsidR="000D5B6C" w:rsidRPr="00C64F4D" w:rsidRDefault="000D5B6C" w:rsidP="00A732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1CF5" w14:textId="77777777" w:rsidR="000D5B6C" w:rsidRPr="00C64F4D" w:rsidRDefault="000D5B6C" w:rsidP="00A732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ABE9" w14:textId="77777777" w:rsidR="000D5B6C" w:rsidRPr="00C64F4D" w:rsidRDefault="000D5B6C" w:rsidP="00A732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D95E" w14:textId="77777777" w:rsidR="000D5B6C" w:rsidRPr="00C64F4D" w:rsidRDefault="000D5B6C" w:rsidP="00A732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CF2E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0D5B6C" w:rsidRPr="00C64F4D" w14:paraId="71E33161" w14:textId="77777777" w:rsidTr="00FF6FB3">
        <w:trPr>
          <w:trHeight w:val="570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6F2185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5C202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0A6A2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581E0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42CDE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A06DB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5E0F6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442A9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E52FE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2AF05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116FF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C4015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5B6C" w:rsidRPr="00C64F4D" w14:paraId="1DCF30CC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EA4894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F36CC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61291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31213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95518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4CAA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F285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AD35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C2BE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A980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24900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5301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0435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63F5" w14:textId="77777777" w:rsidR="000D5B6C" w:rsidRPr="00C64F4D" w:rsidRDefault="000D5B6C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58DD7" w14:textId="77777777" w:rsidR="000D5B6C" w:rsidRPr="00C64F4D" w:rsidRDefault="000D5B6C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DF8" w:rsidRPr="00C64F4D" w14:paraId="58646A7F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8FC4B9" w14:textId="77777777" w:rsidR="001B5DF8" w:rsidRPr="00C64F4D" w:rsidRDefault="001B5DF8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AB30B" w14:textId="77777777" w:rsidR="001B5DF8" w:rsidRPr="00C64F4D" w:rsidRDefault="001B5DF8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36B8F" w14:textId="77777777" w:rsidR="001B5DF8" w:rsidRPr="00C64F4D" w:rsidRDefault="001B5DF8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2407D" w14:textId="77777777" w:rsidR="001B5DF8" w:rsidRPr="00C64F4D" w:rsidRDefault="001B5DF8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D8D8" w14:textId="77777777" w:rsidR="001B5DF8" w:rsidRPr="00C64F4D" w:rsidRDefault="001B5DF8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C3B6" w14:textId="77777777" w:rsidR="001B5DF8" w:rsidRPr="00C64F4D" w:rsidRDefault="001B5DF8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59 791,75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16E1" w14:textId="77777777" w:rsidR="001B5DF8" w:rsidRPr="00C64F4D" w:rsidRDefault="001B5DF8" w:rsidP="009C2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6FA8" w14:textId="77777777" w:rsidR="001B5DF8" w:rsidRPr="00C64F4D" w:rsidRDefault="001B5DF8" w:rsidP="009C2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6 019,73</w:t>
            </w:r>
          </w:p>
        </w:tc>
        <w:tc>
          <w:tcPr>
            <w:tcW w:w="3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6988" w14:textId="77777777" w:rsidR="001B5DF8" w:rsidRPr="00C64F4D" w:rsidRDefault="001B5DF8" w:rsidP="009C2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30 098,63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F56A7" w14:textId="77777777" w:rsidR="001B5DF8" w:rsidRPr="00C64F4D" w:rsidRDefault="001B5DF8" w:rsidP="009C2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59 791,75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331D" w14:textId="77777777" w:rsidR="001B5DF8" w:rsidRPr="00C64F4D" w:rsidRDefault="001B5DF8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AF56" w14:textId="77777777" w:rsidR="001B5DF8" w:rsidRPr="00C64F4D" w:rsidRDefault="001B5DF8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3AE0" w14:textId="77777777" w:rsidR="001B5DF8" w:rsidRPr="00C64F4D" w:rsidRDefault="001B5DF8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8BE6" w14:textId="77777777" w:rsidR="001B5DF8" w:rsidRPr="00C64F4D" w:rsidRDefault="001B5DF8" w:rsidP="00A732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6DF61" w14:textId="77777777" w:rsidR="001B5DF8" w:rsidRPr="00C64F4D" w:rsidRDefault="001B5DF8" w:rsidP="00A732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4143A857" w14:textId="77777777" w:rsidTr="00FF6FB3">
        <w:trPr>
          <w:trHeight w:val="315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56774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DE20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04.07.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55F4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53CB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E9101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D8950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9383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CD13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2C7E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BA867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4DF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80A08" w:rsidRPr="00C64F4D" w14:paraId="41F75082" w14:textId="77777777" w:rsidTr="00FF6FB3">
        <w:trPr>
          <w:trHeight w:val="85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9DE08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A98F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2F5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4273A" w14:textId="77777777" w:rsidR="00F80A08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190E6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07D34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00FD3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C0CFC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8A4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15DEE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D4FB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06132346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7D853D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EC9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5515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F6E4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729B6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7E556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5F33F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1C461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786E6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EC7DE" w14:textId="77777777" w:rsidR="00F80A08" w:rsidRPr="00C64F4D" w:rsidRDefault="00F80A08" w:rsidP="00FE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6973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5C2FD6A1" w14:textId="77777777" w:rsidTr="00FF6FB3">
        <w:trPr>
          <w:trHeight w:val="1129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3CDA3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B789E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парковочного пространства на улично-дорожной сети, шт. 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380A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AE06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0695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32E9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1285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4D1A2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кварталам 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2E82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1854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25F4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00DE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2EF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Отдел автодорог, транспорта и связи МКУ «Управление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строительства» городского округа Кашира</w:t>
            </w:r>
          </w:p>
        </w:tc>
      </w:tr>
      <w:tr w:rsidR="00F80A08" w:rsidRPr="00C64F4D" w14:paraId="684596B3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49C5F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C68A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792E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C7A2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6B46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4DBB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E490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37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3284D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F075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9437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8E86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8C33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6AC6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038C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E992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42C6C598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B339B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97EB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F018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A8A1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3300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6C01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3681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F264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C628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DF8F3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44509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6467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A01B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F9BB" w14:textId="77777777" w:rsidR="00F80A08" w:rsidRPr="00C64F4D" w:rsidRDefault="00F80A08" w:rsidP="00FE7F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0778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3969AA65" w14:textId="77777777" w:rsidTr="00FF6FB3">
        <w:trPr>
          <w:trHeight w:val="300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E9737C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B14A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04.08.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85D58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1BD4E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25FD" w14:textId="77777777" w:rsidR="00F80A08" w:rsidRPr="00C64F4D" w:rsidRDefault="009B2123" w:rsidP="001B5D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color w:val="000000"/>
                <w:sz w:val="24"/>
                <w:szCs w:val="24"/>
              </w:rPr>
              <w:t>550 </w:t>
            </w:r>
            <w:r w:rsidR="001B5DF8" w:rsidRPr="00C64F4D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C64F4D">
              <w:rPr>
                <w:rFonts w:ascii="Arial" w:hAnsi="Arial" w:cs="Arial"/>
                <w:b/>
                <w:color w:val="000000"/>
                <w:sz w:val="24"/>
                <w:szCs w:val="24"/>
              </w:rPr>
              <w:t>07,2</w:t>
            </w:r>
            <w:r w:rsidR="001B5DF8" w:rsidRPr="00C64F4D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3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62DC8" w14:textId="77777777" w:rsidR="00F80A08" w:rsidRPr="00C64F4D" w:rsidRDefault="009B2123" w:rsidP="001B5D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138 </w:t>
            </w:r>
            <w:r w:rsidR="001B5DF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27,2</w:t>
            </w:r>
            <w:r w:rsidR="001B5DF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="00F80A0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2773" w14:textId="77777777" w:rsidR="00F80A08" w:rsidRPr="00C64F4D" w:rsidRDefault="004F3B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</w:t>
            </w:r>
            <w:r w:rsidR="00892BD6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5</w:t>
            </w:r>
            <w:r w:rsidR="00F80A0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3FCA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207D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06235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5C6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80A08" w:rsidRPr="00C64F4D" w14:paraId="70784B6D" w14:textId="77777777" w:rsidTr="00FF6FB3">
        <w:trPr>
          <w:trHeight w:val="127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BAA96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9D8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5E87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4DB1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555AD" w14:textId="77777777" w:rsidR="00F80A08" w:rsidRPr="00C64F4D" w:rsidRDefault="00F80A08" w:rsidP="00FE7FA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4854C" w14:textId="77777777" w:rsidR="00F80A08" w:rsidRPr="00C64F4D" w:rsidRDefault="00F80A08" w:rsidP="00FE7FA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A77F8" w14:textId="77777777" w:rsidR="00F80A08" w:rsidRPr="00C64F4D" w:rsidRDefault="00F80A08" w:rsidP="00FE7FA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94A3F" w14:textId="77777777" w:rsidR="00F80A08" w:rsidRPr="00C64F4D" w:rsidRDefault="00F80A08" w:rsidP="00FE7FA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234F8" w14:textId="77777777" w:rsidR="00F80A08" w:rsidRPr="00C64F4D" w:rsidRDefault="00F80A08" w:rsidP="00FE7FA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6DF17" w14:textId="77777777" w:rsidR="00F80A08" w:rsidRPr="00C64F4D" w:rsidRDefault="00F80A08" w:rsidP="00FE7FA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95CC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679FD7FD" w14:textId="77777777" w:rsidTr="00FF6FB3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F2835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8C6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91A0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92025" w14:textId="77777777" w:rsidR="00F80A08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2E091" w14:textId="77777777" w:rsidR="00F80A08" w:rsidRPr="00C64F4D" w:rsidRDefault="00F80A08" w:rsidP="007D4C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DEC33" w14:textId="77777777" w:rsidR="00F80A08" w:rsidRPr="00C64F4D" w:rsidRDefault="00F80A08" w:rsidP="007D4C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2BFA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312A6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F5BAC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CA882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9409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192ADA8A" w14:textId="77777777" w:rsidTr="00FF6FB3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2DFDC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47E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B705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2494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B436" w14:textId="77777777" w:rsidR="00F80A08" w:rsidRPr="00C64F4D" w:rsidRDefault="009B2123" w:rsidP="001B5D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550 </w:t>
            </w:r>
            <w:r w:rsidR="001B5DF8" w:rsidRPr="00C64F4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07,2</w:t>
            </w:r>
            <w:r w:rsidR="001B5DF8" w:rsidRPr="00C64F4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F80A08"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3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86018" w14:textId="77777777" w:rsidR="00F80A08" w:rsidRPr="00C64F4D" w:rsidRDefault="001B5DF8" w:rsidP="001B5D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138 3</w:t>
            </w:r>
            <w:r w:rsidR="009B2123" w:rsidRPr="00C64F4D">
              <w:rPr>
                <w:rFonts w:ascii="Arial" w:hAnsi="Arial" w:cs="Arial"/>
                <w:color w:val="000000"/>
                <w:sz w:val="24"/>
                <w:szCs w:val="24"/>
              </w:rPr>
              <w:t>27,2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68D0" w14:textId="77777777" w:rsidR="00F80A08" w:rsidRPr="00C64F4D" w:rsidRDefault="004F3B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  <w:r w:rsidR="00892BD6"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  <w:r w:rsidR="00F80A08"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C335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DCBAE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B9CC3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9DAC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3613DB01" w14:textId="77777777" w:rsidTr="00FF6FB3">
        <w:trPr>
          <w:trHeight w:val="31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0E963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34D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5188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AF4B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C06F9" w14:textId="77777777" w:rsidR="00F80A08" w:rsidRPr="00C64F4D" w:rsidRDefault="00F80A08" w:rsidP="007D4C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45226" w14:textId="77777777" w:rsidR="00F80A08" w:rsidRPr="00C64F4D" w:rsidRDefault="00F80A08" w:rsidP="007D4C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077E4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41183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0A475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1FC7D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0150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39BB8F88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C57BF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D0C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712C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9238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3EE52" w14:textId="77777777" w:rsidR="00F80A08" w:rsidRPr="00C64F4D" w:rsidRDefault="00F80A08" w:rsidP="007D4C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A8D31" w14:textId="77777777" w:rsidR="00F80A08" w:rsidRPr="00C64F4D" w:rsidRDefault="00F80A08" w:rsidP="007D4C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5CA0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95F70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F0229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2BAC1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3727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655AED7A" w14:textId="77777777" w:rsidTr="00FF6FB3">
        <w:trPr>
          <w:trHeight w:val="315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7E2CB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7B25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04.09.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C19AE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D684" w14:textId="77777777" w:rsidR="00F80A08" w:rsidRPr="00C64F4D" w:rsidRDefault="00F80A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6989" w14:textId="77777777" w:rsidR="00F80A08" w:rsidRPr="00C64F4D" w:rsidRDefault="00F80A08" w:rsidP="00892B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892BD6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92BD6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18,84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0869C" w14:textId="77777777" w:rsidR="00F80A08" w:rsidRPr="00C64F4D" w:rsidRDefault="00F80A08" w:rsidP="004F3B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="004F3BF5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18,84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E058" w14:textId="77777777" w:rsidR="00F80A08" w:rsidRPr="00C64F4D" w:rsidRDefault="00F80A08" w:rsidP="004F3B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="004F3BF5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695C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BCA6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F810" w14:textId="77777777" w:rsidR="00F80A08" w:rsidRPr="00C64F4D" w:rsidRDefault="00F80A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236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ства» городского округа Кашира</w:t>
            </w:r>
          </w:p>
        </w:tc>
      </w:tr>
      <w:tr w:rsidR="00F80A08" w:rsidRPr="00C64F4D" w14:paraId="44295CD0" w14:textId="77777777" w:rsidTr="00FF6FB3">
        <w:trPr>
          <w:trHeight w:val="85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55C3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0C8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0AEE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374B1" w14:textId="77777777" w:rsidR="00F80A08" w:rsidRPr="00C64F4D" w:rsidRDefault="0081705D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085CB" w14:textId="77777777" w:rsidR="00F80A08" w:rsidRPr="00C64F4D" w:rsidRDefault="00892BD6" w:rsidP="00892B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</w:t>
            </w:r>
            <w:r w:rsidR="00F80A0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F80A08" w:rsidRPr="00C64F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18,84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967E8" w14:textId="77777777" w:rsidR="00F80A08" w:rsidRPr="00C64F4D" w:rsidRDefault="00892BD6" w:rsidP="007D4C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22 4</w:t>
            </w:r>
            <w:r w:rsidR="00F80A08"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18,84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FABB" w14:textId="77777777" w:rsidR="00F80A08" w:rsidRPr="00C64F4D" w:rsidRDefault="00F80A08" w:rsidP="004F3B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  <w:r w:rsidR="004F3BF5" w:rsidRPr="00C64F4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6D4C4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D2E5A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83A04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6871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0F0A7B15" w14:textId="77777777" w:rsidTr="00FF6FB3">
        <w:trPr>
          <w:trHeight w:val="435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A812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F2E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C7EC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CC3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E7894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13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47425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899FE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87AFE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33452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03A8" w14:textId="77777777" w:rsidR="00F80A08" w:rsidRPr="00C64F4D" w:rsidRDefault="00F80A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8240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630302F5" w14:textId="77777777" w:rsidTr="00FF6FB3">
        <w:trPr>
          <w:trHeight w:val="30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08F0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AB99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670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CEC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AFB0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D56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82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29B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212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CC0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D92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88B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205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68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1E7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7481F929" w14:textId="77777777" w:rsidTr="00FF6FB3">
        <w:trPr>
          <w:trHeight w:val="345"/>
        </w:trPr>
        <w:tc>
          <w:tcPr>
            <w:tcW w:w="1667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616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_________________________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br/>
              <w:t xml:space="preserve">1  При наличии 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br/>
              <w:t>2  Источники финансирования при наличии.</w:t>
            </w: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br/>
              <w:t>3  Разбивка значений результатов реализации по кварталам осуществляется на текущий финансовый год.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4B3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498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BEDA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8B1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89D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C5D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4AF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5E6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038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8B7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375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606BA722" w14:textId="77777777" w:rsidTr="00FF6FB3">
        <w:trPr>
          <w:trHeight w:val="195"/>
        </w:trPr>
        <w:tc>
          <w:tcPr>
            <w:tcW w:w="16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098D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A51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B71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469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3EF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B4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C84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3BD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71A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09E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EC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21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38B5091A" w14:textId="77777777" w:rsidTr="00FF6FB3">
        <w:trPr>
          <w:trHeight w:val="300"/>
        </w:trPr>
        <w:tc>
          <w:tcPr>
            <w:tcW w:w="16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7BC5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CA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37D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9E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435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3072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724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487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C6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FCE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17B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88B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C64F4D" w14:paraId="19DE4229" w14:textId="77777777" w:rsidTr="00FF6FB3">
        <w:trPr>
          <w:trHeight w:val="615"/>
        </w:trPr>
        <w:tc>
          <w:tcPr>
            <w:tcW w:w="16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B0EA1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E45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E419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9503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465D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596B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2C9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5EF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70F4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2426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81AC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8258" w14:textId="77777777" w:rsidR="00F80A08" w:rsidRPr="00C64F4D" w:rsidRDefault="00F80A08" w:rsidP="00FE7F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E9CF0B6" w14:textId="77777777" w:rsidR="00FB4AF9" w:rsidRDefault="00FB4AF9" w:rsidP="00FB4AF9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2C76F0" w14:textId="77777777" w:rsidR="001D5E1B" w:rsidRPr="001D5E1B" w:rsidRDefault="001D5E1B" w:rsidP="001D5E1B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  <w:r w:rsidRPr="001D5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 постановлению администрации </w:t>
      </w:r>
      <w:r w:rsidRPr="001D5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городского округа Кашира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29.12.2023 № 3462-па</w:t>
      </w:r>
    </w:p>
    <w:p w14:paraId="69518D2D" w14:textId="767506FB" w:rsidR="001D5E1B" w:rsidRPr="001D5E1B" w:rsidRDefault="001D5E1B" w:rsidP="00FB4AF9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EE1F87" w14:textId="77777777" w:rsidR="001D5E1B" w:rsidRPr="001D5E1B" w:rsidRDefault="001D5E1B" w:rsidP="001D5E1B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мероприятий, финансирование которых предусмотрено</w:t>
      </w:r>
      <w:r w:rsidRPr="001D5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мероприятием 04.01 «Капитальный ремонт и ремонт автомобильных дорог общего пользования местного значения» подпрограммы «Дороги Подмосковья» муниципальной программы «Развитие и функционирование дорожно-транспортного комплекса»</w:t>
      </w:r>
    </w:p>
    <w:p w14:paraId="22DBD34B" w14:textId="77777777" w:rsidR="001D5E1B" w:rsidRPr="001D5E1B" w:rsidRDefault="001D5E1B" w:rsidP="00FB4AF9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0284FC" w14:textId="77777777" w:rsidR="001D5E1B" w:rsidRPr="001D5E1B" w:rsidRDefault="001D5E1B" w:rsidP="001D5E1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заказчик: Отдел автодорог, транспорта и связи МКУ «Управление строительства»  городского округа Кашира     </w:t>
      </w:r>
      <w:r w:rsidRPr="001D5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Ответственный за выполнение мероприятия: первый заместитель главы городского округа Кашира </w:t>
      </w:r>
    </w:p>
    <w:p w14:paraId="773C2813" w14:textId="77777777" w:rsidR="001D5E1B" w:rsidRPr="001D5E1B" w:rsidRDefault="001D5E1B" w:rsidP="00FB4AF9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2619"/>
        <w:gridCol w:w="1966"/>
        <w:gridCol w:w="1773"/>
        <w:gridCol w:w="1544"/>
        <w:gridCol w:w="2125"/>
        <w:gridCol w:w="1930"/>
        <w:gridCol w:w="951"/>
        <w:gridCol w:w="951"/>
        <w:gridCol w:w="951"/>
      </w:tblGrid>
      <w:tr w:rsidR="001D5E1B" w:rsidRPr="001D5E1B" w14:paraId="485A16DC" w14:textId="77777777" w:rsidTr="00EE4E6D">
        <w:trPr>
          <w:trHeight w:val="1200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443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CF4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430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Виды работ (капитальный ремонт/ремонт, вид/тип объекта 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A5B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B00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6E61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5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6E41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рублей</w:t>
            </w:r>
          </w:p>
        </w:tc>
      </w:tr>
      <w:tr w:rsidR="001D5E1B" w:rsidRPr="001D5E1B" w14:paraId="6582C988" w14:textId="77777777" w:rsidTr="00EE4E6D">
        <w:trPr>
          <w:trHeight w:val="315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BC61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6E3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F481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384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3E6C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A05B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B6C9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E1B" w:rsidRPr="001D5E1B" w14:paraId="3AC870D1" w14:textId="77777777" w:rsidTr="00EE4E6D">
        <w:trPr>
          <w:trHeight w:val="315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A41F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9F9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(адрес объекта)</w:t>
            </w: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04D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9E97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F749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9B62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C1F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6CC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F96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7A6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1D5E1B" w:rsidRPr="001D5E1B" w14:paraId="40A2512A" w14:textId="77777777" w:rsidTr="00EE4E6D">
        <w:trPr>
          <w:trHeight w:val="315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E7C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3C23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749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C34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A5F0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70C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2136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339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E59B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636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D5E1B" w:rsidRPr="001D5E1B" w14:paraId="02413079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7DD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DFC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д. Благово, Авт. дорога (уч-к №З); GPS координаты ремонтируемого участка: 54.793103, 37.979357/54.788701, 37.97337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536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1B52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2 460,00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DDE6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BF1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3BC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3 337 700,00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2A1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3 337 700,00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E56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A93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0D28E33C" w14:textId="77777777" w:rsidTr="00EE4E6D">
        <w:trPr>
          <w:trHeight w:val="123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ED39B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D192C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4B9416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7CE76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663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8299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2E4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2 636 770,00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8FCC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2 636 770,00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7E4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6C8F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5A74BD5" w14:textId="77777777" w:rsidTr="00EE4E6D">
        <w:trPr>
          <w:trHeight w:val="120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A2220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0141D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784FC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5940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F01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44C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661A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700 930,00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477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700 930,00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676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3F05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ABB9D81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269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0EC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Осенняя; GPS координаты ремонтируемого участка: 54.855301, 38.201395/54.854020, 38.206255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D06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B1B3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CF0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554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08B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1 265 070,00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675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1 265 070,00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4F0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3C0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34A1071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6557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8F2B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6463CD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55529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322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788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B62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999 400,00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275A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999 400,00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80A5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2804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1FB06CB8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9A575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14CDB0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23BE2B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33A4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B58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D04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344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265 670,00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550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265 670,00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452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ED1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3ABD7269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99F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AC9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Руднево, Авт. дорога (уч-к №2); GPS координаты ремонтируемого участка: 54.738105, 38.144666/54.742340, 38.139584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1EB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D747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8A3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695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8930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3 159 550,00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9FD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3 159 550,00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921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00CF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3D4BE586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DAFF7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71920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DBB080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EEA1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CBD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42CF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86D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2 496 030,00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167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2 496 030,00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833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AB9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2A7C6C86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B1107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D13CFB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1D594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F6C87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741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46F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4D4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663 520,00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E8A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663 520,00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ACB9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754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263DE0CC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1AB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7D4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мкр. Ожерелье, ул. Новоселов; GPS координаты ремонтируемого участка: 54.794733, 38.259926/54.794417, 38.251311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D96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F46A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7DB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6D56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ECC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DED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9EF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A1E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6D6182AF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5C47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E87E2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FB89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9BB1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743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8166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0336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C2E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9CB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0A0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0941245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F731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F8C48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C565D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E0F87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F33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9CD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BCB1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81B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C23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A02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3FD9518F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7A4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B804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Интернациональная; GPS координаты ремонтируемого участка: 54.852811, 38.188923/54.854909, 38.186778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347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22DC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130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1FB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9C3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1 343 230,00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89B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1 343 230,00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653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C57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78589DDF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AAC2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4BE9EE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5A100D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68C3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E6E2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9DC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7E3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1 061 140,00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A9D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1 061 140,00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ACC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908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070CC1F9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D5B4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92FEDE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48694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FBD8C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350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E70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7B5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282 090,00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382B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282 090,00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725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39D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38C2E26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A260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B9B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Кашира, д. Барабаново, ул. Строительная (уч-к №1); GPS координаты </w:t>
            </w: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ремонтируемого участка: 54.721648, 38.165710/54.724735, 38.166504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FC1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E60E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8FE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BBE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7A1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2 523 640,00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890C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2 523 640,00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2CF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A1C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69C9C026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3665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AA952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0E76B8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D591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D47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AE2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7F9D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1 993 660,00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8879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1 993 660,00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A26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E3E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25B96488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DD6A9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EF533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1975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B7E18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309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D33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A2B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529 980,00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607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529 980,00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4CD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699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386DF77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8D9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F86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пер. Пушкинский (уч. №2); GPS координаты ремонтируемого участка: 54.839179, 38.149943/54.840102, 38.150968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6EB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15B72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1 601,00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F7E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B804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023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1 636 330,00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59A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1 636 330,00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5866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DC2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44A5B8A3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7AD4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F367E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DA2E2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978B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E9B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ADE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648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1 292 690,00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ABE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1 292 690,00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FDF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901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35A30C09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9249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EDE43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57E0C6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6F5E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8C6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540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7FC0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343 640,00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07D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343 640,00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894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E9B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0B2D1CB5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7BD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381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мкр. Ожерелье, ул. Спортивная; GPS координаты ремонтируемого участка: 54.810277, 38.28028/54.813462, 38.282168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47F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A6308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1 507,50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32B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D71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9A0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2 045 370,00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C96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2 045 370,00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132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11D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6A0A2C1D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2F6B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AE9AD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759A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798A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82C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C74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536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1 615 830,00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510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1 615 830,00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BBB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AE0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6240084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B521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9A0CDC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EC241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1943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162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EE2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033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429 540,00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C1FC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429 540,00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F3B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3B3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32D6A9F1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187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34D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мкр. Ожерелье, ул. 8 Марта; GPS координаты ремонтируемого участка: 54.801703, 38.277631/54.806270, 38.274401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4C1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9BC5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9BC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DDA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45C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E12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A0EB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3B79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10E653E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42621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9B02C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85B3C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C0B8B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BC2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6AE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087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799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F84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DF7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441EC90D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E16D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01AD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827C0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BFA4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F77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A9D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382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A1FF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FA8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146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94F5813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C78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245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Большое Кропотово, ул. Родниковая (уч-к №2); GPS координаты ремонтируемого участка: 54.859672, 38.354394/54.858393, 38.351441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F99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D83E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2 970,00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99D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B1D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EA9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3 626 700,00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4A8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3 626 700,00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C71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C204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4CDD1D87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F2BCA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C0DC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9BDEB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7E1C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371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E56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E39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2 865 080,00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A8D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2 865 080,00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4F5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4884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E7C3F39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2A91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EE56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1268EB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FDF6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538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4B3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AA7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761 620,00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316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761 620,00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731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7336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28261C3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661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62C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Базарово, ул. Новая; GPS координаты ремонтируемого участка: 54.787019, 38.152054/54.789772, 38.155938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D93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D410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1 616,00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4A8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A37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03F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1 973 320,00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D88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1 973 320,00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20F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460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341B2233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D680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CCDD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3200F6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B8BE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C8A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71A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227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1 558 910,00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F0B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1 558 910,00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26D2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2232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B2A99D2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BDD9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7196C4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B1C90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79D3A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8A94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977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143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414 410,00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37B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414 410,00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1FD6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B3D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A8ABA6A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EF2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40D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Летняя, уч.1; GPS координаты ремонтируемого участка: 54.850062, 38.203259/54.852363, 38.206773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A51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0CF1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4C2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218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BAF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1 172 270,00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AAFE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1 172 270,00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A20D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59F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41319472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E523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5F748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C4810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595E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DF1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1C9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0BA2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926 090,00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70E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926 090,00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5EB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367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0947F33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8BBD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C276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B0D95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E8B3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8D3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B26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AB5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246 180,00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9EE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246 180,00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930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4E1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14C8FE3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C63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A54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Воровского (уч.1); GPS координаты ремонтируемого участка: 54.855928, 38.19226/54.853328, 38.192582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07C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6017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897,00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183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CE5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B95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1 095 350,00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827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1 095 350,00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E20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CF4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128B39E0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8E10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1E13ED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F3608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F8769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8D1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D2F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3348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865 320,00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013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865 320,00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933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BFA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1673EB7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37FAC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B705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30A1BB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B9464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906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7B2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BEA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53A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D86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AC93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0CD0A9E8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E19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492C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Кашира, г. Кашира, ул. Комсомольская; GPS координаты ремонтируемого участка: 54.854552, </w:t>
            </w: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38.194346/54.850770, 38.181943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DC1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ACD5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186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398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CAB8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2 417 800,00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630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2 417 800,00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FF3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560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1072C6E4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12EED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6090FB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6CAD8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09C4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570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C90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1C6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1 910 050,00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DF1C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1 910 050,00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19FB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CDF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0147359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44CED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0599C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3A9C65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8ED00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171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03C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B4E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507 750,00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999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507 750,00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455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14B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23A5E02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EB4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03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Фабричная; GPS координаты ремонтируемого участка: 54.839935, 38.142294/54.838393, 38.140663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CE1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9BA7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1 116,75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8383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0D0E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CF4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1 727 830,00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10A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1 727 830,00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FCA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B98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68573A0E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354BF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B02962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30689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980C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6D2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A3C1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310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1 364 980,00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36C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1 364 980,00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8658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B22E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4A8659B2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5B1D2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93FFF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98FEB8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08D9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D54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4B6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5CA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362 850,00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28E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362 850,00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865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1EF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2726CEF8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E07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6CF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Аладьино, ул. Центральная уч-к 2; GPS координаты ремонтируемого участка: 54.812617, 38.208010/54.814730, 38.206862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6EF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FA95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1 672,00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D03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912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223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1 973 650,00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6A4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1 973 650,00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2A3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721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3574036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EBD0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05E96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872BB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6471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874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C34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152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1 559 170,00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EA1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1 559 170,00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40A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170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186BFB23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3E93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7293E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5FAD4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45F8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511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E4B1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290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414 480,00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384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414 480,00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E45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99F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42C69DF6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2AD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EF5C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д. Андреевское, ул. Зеркальная (уч-к №2.1.); GPS координаты ремонтируемого участка: 54.808759, 38.317406/54.814953, 38.321564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253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9F2E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2 754,00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718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AB9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D8F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3 250 840,00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DFF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3 250 840,00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C4D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829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6C349F1D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A6C36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A41D5E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760C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8DD5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B9D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260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9C5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2 568 150,00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54E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2 568 150,00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255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E454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1D7987F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9121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C7242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3411C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A5D81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ED89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1A7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156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682 690,00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CF2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682 690,00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4C8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DCA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52214F84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655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036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п. Новоселки, подъездная автодорога к СНТ "Рассвет-3", "Лесная поляна", "Любинка", "Энергетик", "Апогей", "Полянка"; GPS координаты ремонтируемого участка: 54.830202, 38.349704/54.820892, 38.348957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A57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47810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4 556,00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A94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A36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1FC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5 290 430,00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DC4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5 290 430,00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176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319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482BF42E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F461F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5FAAA8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22CC04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99F4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465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B887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5B4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4 179 420,00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A98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4 179 420,00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05C8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D77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6A60AC25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435D8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67F590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444FE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A52C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211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3AC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EDA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1 111 010,00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842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1 111 010,00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92B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878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F8EBEAF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00C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A28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Кашира, д. Сорокино,   уч.3 ; GPS координаты ремонтируемого участка: 54.829581, </w:t>
            </w: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38.243523/54.831501, 38.235905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507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772B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1 875,00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897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295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C94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2 187 820,00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53C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2 187 820,00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099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2CE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36AB9BA6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629D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EF4D03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6A18E7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9FAD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927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4AD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8577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1 728 370,00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B0E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1 728 370,00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EE8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91F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3E3B8B12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7EED6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5A21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073B84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8332E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F29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CF8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B3D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459 450,00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7A5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459 450,00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7F5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225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13F58990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0A1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77C1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Гритчино ; GPS координаты ремонтируемого участка: 54.685202, 38.328603/54.704877, 38.315364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10E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E90D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529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486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321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10 387 570,00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8FA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10 387 570,00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81F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C6D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7ED585C8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B04E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8A0A3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74AF4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3664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AFD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B2D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97C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8 206 140,00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A30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8 206 140,00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FEB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A58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4204821C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440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9018C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129302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E86F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CD0B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5A5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B59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2 181 430,00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1309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2 181 430,00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808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7DB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7DDB698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365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EDC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п. Большое Руново, ул. Центральная (уч-к №9); GPS координаты ремонтируемого участка: 54.857047, 38.394247/54.852763, 38.410683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C491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7747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6 920,00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8D80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5A7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2E0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8 348 590,00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7F8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8 348 590,00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58F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0B8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725A1F0C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2EEC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F25E0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DCFD8E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8221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206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EAE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97C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6 595 350,00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0854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6 595 350,00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3E5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CDB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24D89467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660A1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E0294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D5A2A9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CDFE6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29B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B7E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47D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1 753 240,00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E152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1 753 240,00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E09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EAE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6519A28A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050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73CD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д. Романовское, автодорога №1; GPS координаты ремонтируемого участка: 54.709145, 38.160703/54.706763, 38.140842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2FB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9796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6 046,50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A252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B32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8367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7 568 080,00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F4B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7 568 080,00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BBE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A76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4DFD3ED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7D6CD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52C6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444886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F1AD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767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69F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BFF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5 978 750,00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FFA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5 978 750,00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EA2B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D43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F315213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61365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E9F31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DDF0BF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98FF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335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D843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456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1 589 330,00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49B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1 589 330,00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2243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BAD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392DCD31" w14:textId="77777777" w:rsidTr="00EE4E6D">
        <w:trPr>
          <w:trHeight w:val="555"/>
        </w:trPr>
        <w:tc>
          <w:tcPr>
            <w:tcW w:w="1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A00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39E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Летняя, уч.2; GPS координаты ремонтируемого участка: 54.852363, 38.206773/54.853922, 38.206582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564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7E99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1 044,00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5770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3C094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A57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1 218 190,00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91F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1 218 190,00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166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68A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7C46347E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5AF7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C81EFA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914A5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9BDC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723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18D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FC2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962 360,00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03F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962 360,00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E8A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3252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7757D0AB" w14:textId="77777777" w:rsidTr="00EE4E6D">
        <w:trPr>
          <w:trHeight w:val="1020"/>
        </w:trPr>
        <w:tc>
          <w:tcPr>
            <w:tcW w:w="1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58BD5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65485D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95FEBD" w14:textId="77777777" w:rsidR="001D5E1B" w:rsidRPr="001D5E1B" w:rsidRDefault="001D5E1B" w:rsidP="001D5E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A622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C65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C73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2BE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255 830,00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E2C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255 830,00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FBE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51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12977458" w14:textId="77777777" w:rsidTr="00EE4E6D">
        <w:trPr>
          <w:trHeight w:val="1069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D16FE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1D9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D5F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06A7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86D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770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966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73593D15" w14:textId="77777777" w:rsidTr="00EE4E6D">
        <w:trPr>
          <w:trHeight w:val="78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715E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F0392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C644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E7F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29EF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027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E4E9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629ED6A5" w14:textId="77777777" w:rsidTr="00EE4E6D">
        <w:trPr>
          <w:trHeight w:val="78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94D1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5FF60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2FA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</w:t>
            </w: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F91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041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4595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877E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08655F1F" w14:textId="77777777" w:rsidTr="00EE4E6D">
        <w:trPr>
          <w:trHeight w:val="814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6B0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FEBBE" w14:textId="77777777" w:rsidR="001D5E1B" w:rsidRPr="001D5E1B" w:rsidRDefault="001D5E1B" w:rsidP="001D5E1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D01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59 791,75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1BFE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668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04F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73 900 000,00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BF74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73 900 000,00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5B8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F442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7384026E" w14:textId="77777777" w:rsidTr="00EE4E6D">
        <w:trPr>
          <w:trHeight w:val="78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FEE54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ADC2E8" w14:textId="77777777" w:rsidR="001D5E1B" w:rsidRPr="001D5E1B" w:rsidRDefault="001D5E1B" w:rsidP="001D5E1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1B256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75F80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96D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601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58 380 000,00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C616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58 380 000,00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301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B85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1095BBED" w14:textId="77777777" w:rsidTr="00EE4E6D">
        <w:trPr>
          <w:trHeight w:val="78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E21C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42DE2E" w14:textId="77777777" w:rsidR="001D5E1B" w:rsidRPr="001D5E1B" w:rsidRDefault="001D5E1B" w:rsidP="001D5E1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2737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244D4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A89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867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15 520 000,00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2BA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15 520 000,00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48A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4EA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E1B" w:rsidRPr="001D5E1B" w14:paraId="084B5114" w14:textId="77777777" w:rsidTr="00EE4E6D">
        <w:trPr>
          <w:trHeight w:val="735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3E8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7DB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BA4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155C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63 900,00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27C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C412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6E2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75 838 000,00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9BAC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01E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75 838 000,00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F4C1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022AB138" w14:textId="77777777" w:rsidTr="00EE4E6D">
        <w:trPr>
          <w:trHeight w:val="1515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72324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8DC0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Автодороги в городском округе Кашира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0EA0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и (или) капитальный ремонт автодорог</w:t>
            </w:r>
          </w:p>
        </w:tc>
        <w:tc>
          <w:tcPr>
            <w:tcW w:w="5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6FAC6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576F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6DC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E7F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59 912 000,00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506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AA26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59 912 000,00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58E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0D664E83" w14:textId="77777777" w:rsidTr="00EE4E6D">
        <w:trPr>
          <w:trHeight w:val="78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D600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A63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5DC2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B8AF0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F40F7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F7A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BD2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15 926 000 ,00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1D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358D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15 926 000 ,00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802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5E1B" w:rsidRPr="001D5E1B" w14:paraId="12616D50" w14:textId="77777777" w:rsidTr="00EE4E6D">
        <w:trPr>
          <w:trHeight w:val="1050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BD5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2DD4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Автодороги в городском округе Кашира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578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4C69" w14:textId="77777777" w:rsidR="001D5E1B" w:rsidRPr="001D5E1B" w:rsidRDefault="001D5E1B" w:rsidP="001D5E1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65 500,00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149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4E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B298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78 092 000,00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460A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EB8C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D7F9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78 092 000,00</w:t>
            </w:r>
          </w:p>
        </w:tc>
      </w:tr>
      <w:tr w:rsidR="001D5E1B" w:rsidRPr="001D5E1B" w14:paraId="1F9513A3" w14:textId="77777777" w:rsidTr="00EE4E6D">
        <w:trPr>
          <w:trHeight w:val="1515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B414C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D308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0AC41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и (или) капитальный ремонт автодорог</w:t>
            </w:r>
          </w:p>
        </w:tc>
        <w:tc>
          <w:tcPr>
            <w:tcW w:w="57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D04F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53C6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A20F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C5BB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61 692 000,00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7E2F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B674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750D7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61 692 000,00</w:t>
            </w:r>
          </w:p>
        </w:tc>
      </w:tr>
      <w:tr w:rsidR="001D5E1B" w:rsidRPr="001D5E1B" w14:paraId="148C160B" w14:textId="77777777" w:rsidTr="00EE4E6D">
        <w:trPr>
          <w:trHeight w:val="78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F0B4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0DCC5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1E99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CB3CA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8A45EB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13AD" w14:textId="77777777" w:rsidR="001D5E1B" w:rsidRPr="001D5E1B" w:rsidRDefault="001D5E1B" w:rsidP="001D5E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49C60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16 400 000,00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087D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24F65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CA113" w14:textId="77777777" w:rsidR="001D5E1B" w:rsidRPr="001D5E1B" w:rsidRDefault="001D5E1B" w:rsidP="001D5E1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5E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16 400 000,00</w:t>
            </w:r>
          </w:p>
        </w:tc>
      </w:tr>
    </w:tbl>
    <w:p w14:paraId="6FB47164" w14:textId="77777777" w:rsidR="001D5E1B" w:rsidRPr="00C64F4D" w:rsidRDefault="001D5E1B" w:rsidP="00FB4AF9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8C6242" w14:textId="08AD9EDD" w:rsidR="00FB4AF9" w:rsidRPr="00C64F4D" w:rsidRDefault="009C2D35" w:rsidP="009E34F9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4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  <w:r w:rsidRPr="00C64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 постановлению администрации </w:t>
      </w:r>
      <w:r w:rsidRPr="00C64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городского округа Кашира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от 29.12.2023</w:t>
      </w:r>
      <w:r w:rsidRPr="00C64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3462-па</w:t>
      </w:r>
    </w:p>
    <w:p w14:paraId="28906945" w14:textId="77777777" w:rsidR="009C2D35" w:rsidRPr="00C64F4D" w:rsidRDefault="009C2D35" w:rsidP="009C2D3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512AC" w14:textId="77777777" w:rsidR="009C2D35" w:rsidRPr="00C64F4D" w:rsidRDefault="009C2D35" w:rsidP="009E34F9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4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мероприятий, финансирование которых предусмотрено</w:t>
      </w:r>
      <w:r w:rsidRPr="00C64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мероприятием 04.03 «Финансирование работ по капитальному ремонту и ремонту автомобильных дорог общего пользования местного значения за счет средств местного бюджета» подпрограммы «Дороги Подмосковья»</w:t>
      </w:r>
      <w:r w:rsidRPr="00C64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муниципальной программы «Развитие и функционирование дорожно-транспортного комплекса»</w:t>
      </w:r>
    </w:p>
    <w:p w14:paraId="2E14F5A7" w14:textId="77777777" w:rsidR="006A0B18" w:rsidRPr="00C64F4D" w:rsidRDefault="006A0B18" w:rsidP="009E34F9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234067" w14:textId="5DA38B06" w:rsidR="009C2D35" w:rsidRPr="00C64F4D" w:rsidRDefault="006A0B18" w:rsidP="009C2D3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0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заказчик: Отдел автодорог, транспорта и связи МКУ «Управление строительства»  городского округа Кашира     </w:t>
      </w:r>
      <w:r w:rsidRPr="006A0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Ответственный за выполнение мероприятия: первый заместитель главы городского округа Кашира </w:t>
      </w:r>
    </w:p>
    <w:p w14:paraId="5E5727C4" w14:textId="77777777" w:rsidR="006A0B18" w:rsidRPr="00C64F4D" w:rsidRDefault="006A0B18" w:rsidP="009C2D3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2655"/>
        <w:gridCol w:w="1966"/>
        <w:gridCol w:w="1773"/>
        <w:gridCol w:w="1544"/>
        <w:gridCol w:w="2125"/>
        <w:gridCol w:w="2296"/>
        <w:gridCol w:w="951"/>
        <w:gridCol w:w="750"/>
        <w:gridCol w:w="750"/>
      </w:tblGrid>
      <w:tr w:rsidR="009C2D35" w:rsidRPr="00C64F4D" w14:paraId="51FE6FFC" w14:textId="77777777" w:rsidTr="009C2D35">
        <w:trPr>
          <w:trHeight w:val="1020"/>
        </w:trPr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B32C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566D7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275C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Виды работ (капитальный ремонт/ремонт, вид/тип объекта 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DEBC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3F22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5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CF45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6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974B0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рублей</w:t>
            </w:r>
          </w:p>
        </w:tc>
      </w:tr>
      <w:tr w:rsidR="009C2D35" w:rsidRPr="00C64F4D" w14:paraId="5FC73157" w14:textId="77777777" w:rsidTr="009C2D35">
        <w:trPr>
          <w:trHeight w:val="315"/>
        </w:trPr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AED8A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9C8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DA9C2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65DD3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A6C81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14649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24BEB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D35" w:rsidRPr="00C64F4D" w14:paraId="1A8D143E" w14:textId="77777777" w:rsidTr="009C2D35">
        <w:trPr>
          <w:trHeight w:val="315"/>
        </w:trPr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CAE91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FA52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(адрес объекта)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CE931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AC8A2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F9B70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ACE17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F6E3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3496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3B54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E161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C2D35" w:rsidRPr="00C64F4D" w14:paraId="4A0A960C" w14:textId="77777777" w:rsidTr="009C2D35">
        <w:trPr>
          <w:trHeight w:val="315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455F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25DB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FBF3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9EB9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C0C61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B1AB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AB16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4D26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82D9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82B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C2D35" w:rsidRPr="00C64F4D" w14:paraId="00A24D0F" w14:textId="77777777" w:rsidTr="009C2D35">
        <w:trPr>
          <w:trHeight w:val="1050"/>
        </w:trPr>
        <w:tc>
          <w:tcPr>
            <w:tcW w:w="2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35F6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1CB8C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A801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08C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838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B0D4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863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439 803,44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AA81B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439 803,44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FD466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4168F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D35" w:rsidRPr="00C64F4D" w14:paraId="15FC8765" w14:textId="77777777" w:rsidTr="009C2D35">
        <w:trPr>
          <w:trHeight w:val="555"/>
        </w:trPr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FB82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99D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Фабричная; GPS координаты ремонтируемого участка: 54.839935, 38.142294/54.838393, 38.140663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D7C0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3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D591" w14:textId="77777777" w:rsidR="009C2D35" w:rsidRPr="00C64F4D" w:rsidRDefault="009C2D35" w:rsidP="009C2D3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1 116,75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D5F9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7112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7B88D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BA1C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A98D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56D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9C2D35" w:rsidRPr="00C64F4D" w14:paraId="54C6FE3C" w14:textId="77777777" w:rsidTr="009C2D35">
        <w:trPr>
          <w:trHeight w:val="480"/>
        </w:trPr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2E8F6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0FF2D9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41B44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6CE87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052F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9A488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9C1AE" w14:textId="77777777" w:rsidR="009C2D35" w:rsidRPr="00C64F4D" w:rsidRDefault="009C2D35" w:rsidP="009C2D3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82CF7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1EA34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2AB01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D35" w:rsidRPr="00C64F4D" w14:paraId="4A5A2E57" w14:textId="77777777" w:rsidTr="009C2D35">
        <w:trPr>
          <w:trHeight w:val="975"/>
        </w:trPr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41877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B70D0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39E7A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369A9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7333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60A4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49D2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D9C0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7A22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4CF5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C2D35" w:rsidRPr="00C64F4D" w14:paraId="6A3C3F28" w14:textId="77777777" w:rsidTr="009C2D35">
        <w:trPr>
          <w:trHeight w:val="1005"/>
        </w:trPr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0A98F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658049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71FE1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EB1EC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8F40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6A9B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ACC6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1A6C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69B1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7794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C2D35" w:rsidRPr="00C64F4D" w14:paraId="2F5F2498" w14:textId="77777777" w:rsidTr="009C2D35">
        <w:trPr>
          <w:trHeight w:val="555"/>
        </w:trPr>
        <w:tc>
          <w:tcPr>
            <w:tcW w:w="22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CBE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409B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п. Новоселки, подъездная автодорога к СНТ "Рассвет-3", "Лесная поляна", "Любинка", "Энергетик", "Апогей", "Полянка"; GPS координаты ремонтируемого участка: 54.830202, 38.349704/54.820892, 38.348957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374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5945" w14:textId="77777777" w:rsidR="009C2D35" w:rsidRPr="00C64F4D" w:rsidRDefault="009C2D35" w:rsidP="009C2D3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4 556,00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6CCF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F248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66A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2536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3B7F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4376C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9C2D35" w:rsidRPr="00C64F4D" w14:paraId="734C57CB" w14:textId="77777777" w:rsidTr="009C2D35">
        <w:trPr>
          <w:trHeight w:val="814"/>
        </w:trPr>
        <w:tc>
          <w:tcPr>
            <w:tcW w:w="22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BA685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002B37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689DD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63B58F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F35B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CE40B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548BF" w14:textId="77777777" w:rsidR="009C2D35" w:rsidRPr="00C64F4D" w:rsidRDefault="009C2D35" w:rsidP="009C2D3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49D8E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D2615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AB0C6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D35" w:rsidRPr="00C64F4D" w14:paraId="1BC8C23A" w14:textId="77777777" w:rsidTr="009C2D35">
        <w:trPr>
          <w:trHeight w:val="1200"/>
        </w:trPr>
        <w:tc>
          <w:tcPr>
            <w:tcW w:w="22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10BF8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C5016F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4DF14" w14:textId="77777777" w:rsidR="009C2D35" w:rsidRPr="00C64F4D" w:rsidRDefault="009C2D35" w:rsidP="009C2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7F07B7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BE4A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E94F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2600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ACEC7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60CA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CFD93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C2D35" w:rsidRPr="00C64F4D" w14:paraId="0C155F45" w14:textId="77777777" w:rsidTr="009C2D35">
        <w:trPr>
          <w:trHeight w:val="1069"/>
        </w:trPr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FEC08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7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EDB40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1943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1894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407 124,52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955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407 124,52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37EC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3223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9C2D35" w:rsidRPr="00C64F4D" w14:paraId="5CEFEE8E" w14:textId="77777777" w:rsidTr="009C2D35">
        <w:trPr>
          <w:trHeight w:val="780"/>
        </w:trPr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49D21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CC446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5746" w14:textId="77777777" w:rsidR="009C2D35" w:rsidRPr="00C64F4D" w:rsidRDefault="009C2D35" w:rsidP="009C2D3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AC17E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407 124,52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C6ED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407 124,52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6F3B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EB18" w14:textId="77777777" w:rsidR="009C2D35" w:rsidRPr="00C64F4D" w:rsidRDefault="009C2D35" w:rsidP="009C2D3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14:paraId="1E0A4A18" w14:textId="77777777" w:rsidR="009C2D35" w:rsidRPr="00C64F4D" w:rsidRDefault="009C2D35" w:rsidP="009C2D3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EDC881" w14:textId="77777777" w:rsidR="006A0B18" w:rsidRPr="00C64F4D" w:rsidRDefault="006A0B18" w:rsidP="006A0B18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>Приложение № 5</w:t>
      </w:r>
    </w:p>
    <w:p w14:paraId="1431C792" w14:textId="77777777" w:rsidR="006A0B18" w:rsidRPr="00C64F4D" w:rsidRDefault="006A0B18" w:rsidP="006A0B18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54C1E32F" w14:textId="77777777" w:rsidR="006A0B18" w:rsidRPr="00C64F4D" w:rsidRDefault="006A0B18" w:rsidP="006A0B18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39943A2B" w14:textId="7707C427" w:rsidR="009E34F9" w:rsidRPr="00C64F4D" w:rsidRDefault="006A0B18" w:rsidP="006A0B18">
      <w:pPr>
        <w:jc w:val="right"/>
        <w:rPr>
          <w:rFonts w:ascii="Arial" w:hAnsi="Arial" w:cs="Arial"/>
          <w:sz w:val="24"/>
          <w:szCs w:val="24"/>
        </w:rPr>
      </w:pPr>
      <w:r w:rsidRPr="00C64F4D">
        <w:rPr>
          <w:rFonts w:ascii="Arial" w:hAnsi="Arial" w:cs="Arial"/>
          <w:sz w:val="24"/>
          <w:szCs w:val="24"/>
        </w:rPr>
        <w:t xml:space="preserve">от 29.12.2023 </w:t>
      </w:r>
      <w:r w:rsidR="009E34F9" w:rsidRPr="00C64F4D">
        <w:rPr>
          <w:rFonts w:ascii="Arial" w:hAnsi="Arial" w:cs="Arial"/>
          <w:sz w:val="24"/>
          <w:szCs w:val="24"/>
        </w:rPr>
        <w:t>№ 3462-па</w:t>
      </w:r>
    </w:p>
    <w:p w14:paraId="005EF743" w14:textId="77777777" w:rsidR="009E34F9" w:rsidRPr="00C64F4D" w:rsidRDefault="009E34F9" w:rsidP="009E34F9">
      <w:pPr>
        <w:rPr>
          <w:rFonts w:ascii="Arial" w:hAnsi="Arial" w:cs="Arial"/>
          <w:sz w:val="24"/>
          <w:szCs w:val="24"/>
        </w:rPr>
      </w:pPr>
    </w:p>
    <w:p w14:paraId="459CCF88" w14:textId="77777777" w:rsidR="009E34F9" w:rsidRPr="00C64F4D" w:rsidRDefault="009E34F9" w:rsidP="009E34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  <w:lang w:eastAsia="ru-RU"/>
        </w:rPr>
        <w:t>Адресный перечень мероприятий, финансирование которых предусмотрено</w:t>
      </w:r>
    </w:p>
    <w:p w14:paraId="2BD26AF3" w14:textId="77777777" w:rsidR="009E34F9" w:rsidRPr="00C64F4D" w:rsidRDefault="009E34F9" w:rsidP="009E34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  <w:lang w:eastAsia="ru-RU"/>
        </w:rPr>
        <w:t xml:space="preserve">мероприятием 04.09 «Мероприятия по обеспечению безопасности дорожного движения» подпрограммы </w:t>
      </w:r>
    </w:p>
    <w:p w14:paraId="425DBE40" w14:textId="77777777" w:rsidR="009E34F9" w:rsidRPr="00C64F4D" w:rsidRDefault="009E34F9" w:rsidP="009E34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  <w:lang w:eastAsia="ru-RU"/>
        </w:rPr>
        <w:t>«Дороги Подмосковья»</w:t>
      </w:r>
    </w:p>
    <w:p w14:paraId="56406363" w14:textId="21586C27" w:rsidR="009E34F9" w:rsidRPr="00C64F4D" w:rsidRDefault="009E34F9" w:rsidP="00EE4E6D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  <w:lang w:eastAsia="ru-RU"/>
        </w:rPr>
        <w:t>муниципальной программы «Развитие и функционирование дорожно-транспортного комплекса»</w:t>
      </w:r>
    </w:p>
    <w:p w14:paraId="401CF59A" w14:textId="77777777" w:rsidR="009E34F9" w:rsidRPr="00C64F4D" w:rsidRDefault="009E34F9" w:rsidP="009E34F9">
      <w:pPr>
        <w:rPr>
          <w:rFonts w:ascii="Arial" w:hAnsi="Arial" w:cs="Arial"/>
          <w:sz w:val="24"/>
          <w:szCs w:val="24"/>
          <w:lang w:eastAsia="ru-RU"/>
        </w:rPr>
      </w:pPr>
    </w:p>
    <w:p w14:paraId="4F59A2D0" w14:textId="77777777" w:rsidR="009E34F9" w:rsidRPr="00C64F4D" w:rsidRDefault="009E34F9" w:rsidP="009E34F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  <w:lang w:eastAsia="ru-RU"/>
        </w:rPr>
        <w:t xml:space="preserve">Муниципальный заказчик: </w:t>
      </w:r>
      <w:r w:rsidRPr="00C64F4D">
        <w:rPr>
          <w:rFonts w:ascii="Arial" w:eastAsia="Calibri" w:hAnsi="Arial" w:cs="Arial"/>
          <w:sz w:val="24"/>
          <w:szCs w:val="24"/>
        </w:rPr>
        <w:t>Отдел автодорог, транспорта и связи МКУ «Управление строительства»  городского округа Кашира</w:t>
      </w:r>
      <w:r w:rsidRPr="00C64F4D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14:paraId="3CC7D669" w14:textId="77777777" w:rsidR="009E34F9" w:rsidRPr="00C64F4D" w:rsidRDefault="009E34F9" w:rsidP="009E34F9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 w:rsidRPr="00C64F4D">
        <w:rPr>
          <w:rFonts w:ascii="Arial" w:hAnsi="Arial" w:cs="Arial"/>
          <w:sz w:val="24"/>
          <w:szCs w:val="24"/>
          <w:lang w:eastAsia="ru-RU"/>
        </w:rPr>
        <w:t xml:space="preserve">Ответственный за выполнение мероприятия: первый заместитель Главы городского округа Кашира </w:t>
      </w:r>
    </w:p>
    <w:p w14:paraId="3206F109" w14:textId="77777777" w:rsidR="009E34F9" w:rsidRPr="00C64F4D" w:rsidRDefault="009E34F9" w:rsidP="009E34F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864"/>
        <w:gridCol w:w="1750"/>
        <w:gridCol w:w="1557"/>
        <w:gridCol w:w="1338"/>
        <w:gridCol w:w="2108"/>
        <w:gridCol w:w="1659"/>
        <w:gridCol w:w="1659"/>
        <w:gridCol w:w="1442"/>
        <w:gridCol w:w="1433"/>
      </w:tblGrid>
      <w:tr w:rsidR="006A0B18" w:rsidRPr="00C64F4D" w14:paraId="652A027E" w14:textId="77777777" w:rsidTr="006A0B18">
        <w:trPr>
          <w:trHeight w:val="656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A32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85CA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14:paraId="57661B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объекта</w:t>
            </w:r>
          </w:p>
          <w:p w14:paraId="034736B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(адрес объекта)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BC182" w14:textId="77777777" w:rsidR="006A0B18" w:rsidRPr="00C64F4D" w:rsidRDefault="006A0B18" w:rsidP="009D62E9">
            <w:pPr>
              <w:ind w:right="-1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Виды работ (капитальный ремонт/ремонт, вид/тип объекта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71B3" w14:textId="77777777" w:rsidR="006A0B18" w:rsidRPr="00C64F4D" w:rsidRDefault="006A0B18" w:rsidP="009D62E9">
            <w:pPr>
              <w:ind w:right="-1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Объем выполняемых работ</w:t>
            </w:r>
          </w:p>
          <w:p w14:paraId="46157F7F" w14:textId="77777777" w:rsidR="006A0B18" w:rsidRPr="00C64F4D" w:rsidRDefault="006A0B18" w:rsidP="009D62E9">
            <w:pPr>
              <w:ind w:right="-1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9101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295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3EF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Финансирование, рублей</w:t>
            </w:r>
          </w:p>
        </w:tc>
      </w:tr>
      <w:tr w:rsidR="006A0B18" w:rsidRPr="00C64F4D" w14:paraId="54ACC867" w14:textId="77777777" w:rsidTr="006A0B18">
        <w:trPr>
          <w:trHeight w:val="121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776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7D69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BB8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48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FB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91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F184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38AE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C64F4D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866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C64F4D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5DA8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C64F4D">
              <w:rPr>
                <w:rFonts w:ascii="Arial" w:hAnsi="Arial" w:cs="Arial"/>
                <w:sz w:val="24"/>
                <w:szCs w:val="24"/>
                <w:lang w:val="en-US" w:eastAsia="ru-RU"/>
              </w:rPr>
              <w:t>5</w:t>
            </w:r>
          </w:p>
        </w:tc>
      </w:tr>
      <w:tr w:rsidR="006A0B18" w:rsidRPr="00C64F4D" w14:paraId="32CEF282" w14:textId="77777777" w:rsidTr="006A0B18">
        <w:trPr>
          <w:trHeight w:val="12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0F8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9D6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7B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45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2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F9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A85B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9CD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DE9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E1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A0B18" w:rsidRPr="00C64F4D" w14:paraId="7135B1DE" w14:textId="77777777" w:rsidTr="006A0B18">
        <w:trPr>
          <w:trHeight w:val="271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A2F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4FB5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</w:p>
          <w:p w14:paraId="206BD2A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парковки у </w:t>
            </w:r>
          </w:p>
          <w:p w14:paraId="637C855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школы №1 по ул. пл. Облог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52BE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6433F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Устройство 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парковки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8213E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212</w:t>
            </w:r>
          </w:p>
          <w:p w14:paraId="66201F9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C18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C797A8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B5E059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10AA5A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081483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ABD26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5873E6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071AF6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4633F9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E8C362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1B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DC85C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439DE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CE4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577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445DDCA" w14:textId="77777777" w:rsidTr="006A0B18">
        <w:trPr>
          <w:trHeight w:val="271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576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E587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5FA4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F05E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24AD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889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AB5C00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566F6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BA1B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F6D13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E8930D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A60A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AD17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1AFA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283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D676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47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7FFA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6C69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E49E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7019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461F7F6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420A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520A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3524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962D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7AA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FC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93704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7E6A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7923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13F1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A4EA63A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25E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E8E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5A1B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90A6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B1B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7F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D51A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2C82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5D23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D80F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520C730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BE36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FA23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98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C9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B7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1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AECD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CC481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7B59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D29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BA74720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6463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18F2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тротуара г. Кашира, ул. Пролетарская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D310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Устройство тротуара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E5799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48</w:t>
            </w:r>
          </w:p>
          <w:p w14:paraId="59A346B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C0AC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41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A9CB0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217 206,86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59D67E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217 206,86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66F5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A7F6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99ED926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057E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8815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6092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A36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C0FD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DD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DB815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E5121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B4D8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594AF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D1C24C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D6F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33D1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B2FA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48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7A0B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92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637E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A438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D398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F4E5A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1D468C9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C5EC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BF83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F2C1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C98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ED89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56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772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26C6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459BC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773FB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B04DE21" w14:textId="77777777" w:rsidTr="006A0B18">
        <w:trPr>
          <w:trHeight w:val="172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4B2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0E1A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75F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29A2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1CBA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41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дорожного фонда городского округа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50101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217 206,86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43FD5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217 206,86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1984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BAF98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4B350EA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A89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9FAD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25C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14D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1616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CB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596C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563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6E2D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A3A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4B58CCB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4116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C6194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Ремонт тротуара мкр. Ожерелье, ул. 3-я Больничная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A88375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F6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</w:t>
            </w:r>
          </w:p>
          <w:p w14:paraId="4D6EA2E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тротуара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36BD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648</w:t>
            </w:r>
          </w:p>
          <w:p w14:paraId="00D9C5E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0A1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0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31F33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2 918 371,68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009BE6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2 918 371,68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9C57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C9F4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AE6FB25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72DB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1F44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58B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1E2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18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3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5E357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F690E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E200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F22C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F04139F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DB12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10E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614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5FF3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FA4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E6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9F2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44D7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BE3C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0D5F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C63BCB7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1807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96C6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A73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B2C1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48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1B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BC1C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70F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E1B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3C83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29C7098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BAC3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BB8B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A176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18D5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8D75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08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BCA7B3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2 918 371,68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A3386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2 918 371,68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7900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FDD33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714A88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56F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D93E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F20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448E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DFB1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9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16EE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8D19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C50F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5ACA6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BB46B42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19F8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1D423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Ремонт тротуара мкр. Ожерелье, ул. Больничная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254113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38C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Ремонт </w:t>
            </w:r>
          </w:p>
          <w:p w14:paraId="7B5D58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тротуара</w:t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6BC1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209,4</w:t>
            </w:r>
          </w:p>
          <w:p w14:paraId="4E5DB7F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8157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44A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B3A7F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637 938,22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EB57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637 938,22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5A7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55B8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5B6BB6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3A56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E60B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18B6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D9B0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02BD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C9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44E44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787E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5CDF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C1C4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4E58211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E4F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CC38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6E0A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6084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7F41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D7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E4AB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524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8E9E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310B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7BAB35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B9F7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6C0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73EC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4A4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AA6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45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BA7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7CF4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77E6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A1F2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410D4A8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56E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907B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57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009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D16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FDA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B0724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637 938,22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DE160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637 938,22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BC59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70D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1EE7225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B07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A454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0A08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BAF9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000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51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B6A0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BF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ED25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8923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E7BB049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BC5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8F8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автомобильной парковки и тротуара у школы №9 по ул. 1-я Дзержинская, г. Кашира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5CE1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автомобильной парковки и тротуара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F44B5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336,5</w:t>
            </w:r>
          </w:p>
          <w:p w14:paraId="729BA81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D9B5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F4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E60A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E2FB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A86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3680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313209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BA2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F8D7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8D7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CEC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F1B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37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3BAC4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0D42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8F2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CC1A2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0A53E052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6B22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4AF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E1A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1FAD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1F4D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5A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085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02BB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90B5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564A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2198CA4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1685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D383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333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B8BF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451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B1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F7AB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4C89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0A64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7753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58963E4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1D2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B8BF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5BB9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FAB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482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B9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E5FC8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D458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1765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655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01F4DC90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A02C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9B4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B0C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813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7E5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A6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1DA9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CC32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5699C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5A05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AF91CD0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E213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CBE2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Парковочные </w:t>
            </w: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карманы  у МДОУ №14 по ул. Вахрушева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DA9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Устройство </w:t>
            </w: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автомобильной парковки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D48F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324</w:t>
            </w:r>
          </w:p>
          <w:p w14:paraId="5C53358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99C7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6F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87A53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  <w:highlight w:val="yellow"/>
              </w:rPr>
              <w:t>884 318,19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99806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834 318,19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9D7C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68A11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674FBB9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3448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0D1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BDBD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E8E5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69BE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A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4F2B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F433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3A4A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30493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F263AE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9CC0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466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9C7C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110C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729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CA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490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6830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DBAF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AC0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6F47E7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E0EF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05D1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0FD7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DFE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3605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9E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98A2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71E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047B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ADBF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D131D78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3C9C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0EC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2FF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65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1D2B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46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B8631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884 318,19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7E6E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884 318,19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A23BB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958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81AEA49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E7A6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9C9C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DEE3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9A76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E86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E1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0B3F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510D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45A4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A842E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3CB7A50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ADAF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F3E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Парковочные карманы  у МДОУ №15 по ул. Мира,</w:t>
            </w:r>
          </w:p>
          <w:p w14:paraId="2F8B558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 мкр. Ожерелье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04B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автомобильной парковки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D72A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117,5</w:t>
            </w:r>
          </w:p>
          <w:p w14:paraId="2F6D5BA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2A13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D2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7B89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378 996,62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19A1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378 996,62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1AD1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A167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9C7D11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02EA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B591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DB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E8F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5A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DD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E532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94C7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78C1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6D2F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9D06A47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DB30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9F28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F15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9D34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B0C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62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B94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CA17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B802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FAF2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332966E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9F53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12D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5E4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C3D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3F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41F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649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3F6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6736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6650B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28C05FD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1C4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8B4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5A3E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3DA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FC3A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A6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дорожного фонда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57BD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378 996,62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CFE2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378 996,62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F4BE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0A5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201093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E86B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3D39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9BE2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6D4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E175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B7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4097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938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7415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9904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85A97B5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ACA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722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Парковочные карманы у МБОУ №2 по </w:t>
            </w:r>
          </w:p>
          <w:p w14:paraId="435AE0F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ул. Горького, </w:t>
            </w:r>
          </w:p>
          <w:p w14:paraId="1075304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г. Кашира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12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автомобильной парковки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77DC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159,88</w:t>
            </w:r>
          </w:p>
          <w:p w14:paraId="10240B9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689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AB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DD02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7B8F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0CB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9B4D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A41BFAA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AD62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6FA2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85F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4B6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B18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2C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90E56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7C3A1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8C0F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0B16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9F7943C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2A60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899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762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C17C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040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A5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64B0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A16F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F515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FD05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4B2B48E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E8F5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E231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40C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3C8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5FB4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24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891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F776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3F71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B1D5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BDBE8C5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58CC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62B9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51B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3B29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789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3C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83D6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8DBFC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C095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E60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381302C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7DD2A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6A7D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07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5C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E4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11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2B1E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08C9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4E5F3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86D9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2E5AAA2" w14:textId="77777777" w:rsidTr="006A0B18">
        <w:trPr>
          <w:trHeight w:val="90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1B44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D7BF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Парковочный карман у школы №2 по ул. Ленина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9250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автомобильной парковки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E017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186,25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109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23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427F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655 615,34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D1F78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    655 615,34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9D24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C5C1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1F34A28" w14:textId="77777777" w:rsidTr="006A0B18"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FDF3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437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22FE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387B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AE53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92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дорожного фонда Московской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A746E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15277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5630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55F3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211514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08D5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B0DE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16C2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FCD9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127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05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C0E8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5851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EAFF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1B24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27E490A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87BB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E202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42C6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E95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C55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FD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3BD1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25D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9DCE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C6E3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7E53E5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502E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C9AC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95B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5E8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97BD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B8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0DD2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655 615,34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000CF5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655 615,34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FE084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FFC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03BA32B8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AF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DCC4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81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4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D0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91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AC62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05BA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9B45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86C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F8EB81F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87DC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F342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Парковочный карман у школы №7 по ул. Центральная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EC1BB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5E1B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автомобильной парковки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06E0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268,15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B34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C3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60808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1 019 852,22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EFF6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64F4D">
              <w:rPr>
                <w:rFonts w:ascii="Arial" w:hAnsi="Arial" w:cs="Arial"/>
                <w:sz w:val="24"/>
                <w:szCs w:val="24"/>
              </w:rPr>
              <w:t>019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64F4D">
              <w:rPr>
                <w:rFonts w:ascii="Arial" w:hAnsi="Arial" w:cs="Arial"/>
                <w:sz w:val="24"/>
                <w:szCs w:val="24"/>
              </w:rPr>
              <w:t>852,22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842B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3765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60282E1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A6E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BEA9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94B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870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EA01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0A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705D8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B81B5D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FEAE3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DDEA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B4D3602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3DB0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5E3C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0DD8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5F4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35C8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3B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C98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FB2C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A76B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398FC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9E8D12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DC27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A43F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5AC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D94C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091B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9D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106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3227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DD994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E0A2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96A9164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C0A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BA1B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80C2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6F4C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7FF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15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455D2D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1 019 852,22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472D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1 019 852,22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87A19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EE9C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CE81FA8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881F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EDC5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A8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00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FA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37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A2DF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1D3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39C1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71E7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FA3BFD7" w14:textId="77777777" w:rsidTr="006A0B18"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34FD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BB76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Парковочные карманы у школ №5 и №10 по ул. Мира мкр. Ожерелье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8271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Устройство автомобильной парковки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05F11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>508</w:t>
            </w:r>
          </w:p>
          <w:p w14:paraId="3BBBF47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DC5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E4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BD7B5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64F4D">
              <w:rPr>
                <w:rFonts w:ascii="Arial" w:hAnsi="Arial" w:cs="Arial"/>
                <w:sz w:val="24"/>
                <w:szCs w:val="24"/>
              </w:rPr>
              <w:t>357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64F4D">
              <w:rPr>
                <w:rFonts w:ascii="Arial" w:hAnsi="Arial" w:cs="Arial"/>
                <w:sz w:val="24"/>
                <w:szCs w:val="24"/>
              </w:rPr>
              <w:t>731,1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EDE6B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64F4D">
              <w:rPr>
                <w:rFonts w:ascii="Arial" w:hAnsi="Arial" w:cs="Arial"/>
                <w:sz w:val="24"/>
                <w:szCs w:val="24"/>
              </w:rPr>
              <w:t>357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64F4D">
              <w:rPr>
                <w:rFonts w:ascii="Arial" w:hAnsi="Arial" w:cs="Arial"/>
                <w:sz w:val="24"/>
                <w:szCs w:val="24"/>
              </w:rPr>
              <w:t>731,10</w:t>
            </w:r>
            <w:r w:rsidRPr="00C64F4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79A6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AE15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2939283" w14:textId="77777777" w:rsidTr="006A0B18"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3710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4C05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2869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149C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867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9E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10BF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61300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B3A6E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7368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0E78DC53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91A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8351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9E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8AF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DFF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C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872A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313E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EAD2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67CA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B6041D6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924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6E08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BE5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FB2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1ED9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F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E1A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7C63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AC55C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63311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4A78F61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A84D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6D44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A1C5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A47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92C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BA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0F705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64F4D">
              <w:rPr>
                <w:rFonts w:ascii="Arial" w:hAnsi="Arial" w:cs="Arial"/>
                <w:sz w:val="24"/>
                <w:szCs w:val="24"/>
              </w:rPr>
              <w:t>357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64F4D">
              <w:rPr>
                <w:rFonts w:ascii="Arial" w:hAnsi="Arial" w:cs="Arial"/>
                <w:sz w:val="24"/>
                <w:szCs w:val="24"/>
              </w:rPr>
              <w:t>731,10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5141A0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64F4D">
              <w:rPr>
                <w:rFonts w:ascii="Arial" w:hAnsi="Arial" w:cs="Arial"/>
                <w:sz w:val="24"/>
                <w:szCs w:val="24"/>
              </w:rPr>
              <w:t>357</w:t>
            </w:r>
            <w:r w:rsidRPr="00C64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64F4D">
              <w:rPr>
                <w:rFonts w:ascii="Arial" w:hAnsi="Arial" w:cs="Arial"/>
                <w:sz w:val="24"/>
                <w:szCs w:val="24"/>
              </w:rPr>
              <w:t>731,10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F63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AFC8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F788AE1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4542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C524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56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4B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16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89F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82C2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3D90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A704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1781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6BE47A0" w14:textId="77777777" w:rsidTr="006A0B18"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4BDF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9949C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Мероприятия по обеспечению безопасности </w:t>
            </w: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дорожного движения в рамках содержания автодорог</w:t>
            </w:r>
          </w:p>
          <w:p w14:paraId="07B70EB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B9D55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Дорожные знаки, разметка</w:t>
            </w:r>
          </w:p>
          <w:p w14:paraId="7C8F711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337F5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7EB6845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3C1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48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D224A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3 905 929,26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914EC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3 905 929,26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489B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4CFA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E2D32A4" w14:textId="77777777" w:rsidTr="006A0B18"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EB3C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4577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BB56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B66C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03637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7B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09C7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F7884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9F406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75E70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9E531E6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C866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D32E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89B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DAAA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901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34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55EB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289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4CC6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1361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D7FEC49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8361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F317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AB09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6BBB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C7A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24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8FB0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271F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ADC5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F38D4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07F5C1FD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656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7F1E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2C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0A4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7454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9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8A230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3 905 929,26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2C68E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3 905 929,26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7ED7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9E74D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852AF36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FC4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0A78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E47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3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A1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D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3440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6BBF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65F6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E7D13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FB30057" w14:textId="77777777" w:rsidTr="006A0B18"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857E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FFB20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Нанесение </w:t>
            </w:r>
          </w:p>
          <w:p w14:paraId="0081D0CC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дорожной </w:t>
            </w:r>
          </w:p>
          <w:p w14:paraId="0F33D13E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разметки на автодорогах г.о. Кашира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EF4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Дорожная разметка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0B7D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897,00</w:t>
            </w:r>
          </w:p>
          <w:p w14:paraId="761EA7F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E2AE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C7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1660D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3 249 452,15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4C2E2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3 249 452,15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540D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5C27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DF23E8A" w14:textId="77777777" w:rsidTr="006A0B18"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0D5A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175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042F7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9F17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58F0D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708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дорожного фонда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87C0D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BE17B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85EE9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F1EE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6B088FE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6292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4C5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B406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396F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A9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21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353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48BF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2A5E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03BB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EA88D2E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44F1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C106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D5B5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F27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78AD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7E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BD32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1474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E8582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A45E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78EDB90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CE48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78EB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BF35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3A5D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743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C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0F190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3 249 452,15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E00CE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3 249 452,15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C1A3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591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CB5B19F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2CC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5C0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D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03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B6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5F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3163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560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B36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4D0A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2A792C7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BEC8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4FE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тротуара</w:t>
            </w:r>
          </w:p>
          <w:p w14:paraId="4AD03E5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48A7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тротуара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1B30E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400</w:t>
            </w:r>
          </w:p>
          <w:p w14:paraId="5DEEEB2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0843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447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68D48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1 638 810,67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56F87E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1 638 810,67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7E4F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8E1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17C647C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B6B4B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F78D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B2D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E86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551A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68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FC8AEB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A2A99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F0DF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E0E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032B0A1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7D81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9CBB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F6E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DF3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A74D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A6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971F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E0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83FD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F51BA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092BE947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EFDF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1886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9CC0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5EE4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2242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5A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315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9234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C57A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B864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1D900C1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1103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7525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E96F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266E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1CE2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21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F43F1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1 638 810,67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E4181" w14:textId="77777777" w:rsidR="006A0B18" w:rsidRPr="00C64F4D" w:rsidRDefault="006A0B18" w:rsidP="009D62E9">
            <w:pPr>
              <w:rPr>
                <w:rFonts w:ascii="Arial" w:hAnsi="Arial" w:cs="Arial"/>
                <w:sz w:val="24"/>
                <w:szCs w:val="24"/>
              </w:rPr>
            </w:pPr>
            <w:r w:rsidRPr="00C64F4D">
              <w:rPr>
                <w:rFonts w:ascii="Arial" w:hAnsi="Arial" w:cs="Arial"/>
                <w:sz w:val="24"/>
                <w:szCs w:val="24"/>
              </w:rPr>
              <w:t>1 638 810,67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F3BA3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3CC83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D1D6354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EB6B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B56D9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925A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205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40EB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2DD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89DD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19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A102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9E75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1C799B41" w14:textId="77777777" w:rsidTr="006A0B18"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85C4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872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устройству ИДН га автодорогах городского округа Кашира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DBAA8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Устройство ИДН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8FA5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9CA6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A1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6F94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3 192 735,23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5C44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3 192 735,23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6B2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5D9DC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A0B18" w:rsidRPr="00C64F4D" w14:paraId="2F48B5AD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45D1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4C5E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8BA7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601A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96A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C0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60B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0D06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8F51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F20C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A0B18" w:rsidRPr="00C64F4D" w14:paraId="3A85B42C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E89B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5D91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311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D78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9C6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14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4020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D80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03612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4289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A0B18" w:rsidRPr="00C64F4D" w14:paraId="279A6895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DBF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6973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404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0755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45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9C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76C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DEA4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0435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A4FD6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A0B18" w:rsidRPr="00C64F4D" w14:paraId="44BB67E9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AAE1E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A89F6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8E9E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D31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6F4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C0A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D641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3 192 735,23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DB5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3 192 735,23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023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19F5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A0B18" w:rsidRPr="00C64F4D" w14:paraId="68FA16F7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8E272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17F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4EFA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3EF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AC33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E7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9567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7CB8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7FD3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B0F6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A0B18" w:rsidRPr="00C64F4D" w14:paraId="5290DC94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4FDEF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89BE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1599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4 314,68 м2</w:t>
            </w:r>
          </w:p>
          <w:p w14:paraId="7206AE9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(в т.ч. </w:t>
            </w:r>
          </w:p>
          <w:p w14:paraId="05642A8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897 м2 – разметка;</w:t>
            </w:r>
          </w:p>
          <w:p w14:paraId="6EBF35F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3 417,68 м2 –парковки и тротуары)</w:t>
            </w:r>
          </w:p>
          <w:p w14:paraId="3885E07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0A41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FE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10024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sz w:val="24"/>
                <w:szCs w:val="24"/>
              </w:rPr>
              <w:t>22 418 840,61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F4C68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sz w:val="24"/>
                <w:szCs w:val="24"/>
              </w:rPr>
              <w:t>22 418 840,61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C2F7D7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AC69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F44085C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AF82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FAB1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7BE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531F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EC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FD40CC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B8BCF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F326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E829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01CC6D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18BC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C7A1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40B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08B3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A10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7702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</w:t>
            </w:r>
          </w:p>
          <w:p w14:paraId="6AA6486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3A4A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</w:t>
            </w:r>
          </w:p>
          <w:p w14:paraId="403F83D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1904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9682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D3AAE20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05859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E3D1D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718D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0352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B6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74B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60AA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2C07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0D95D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34D7C31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36EAF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13B2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657A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E56E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13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29FCE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sz w:val="24"/>
                <w:szCs w:val="24"/>
              </w:rPr>
              <w:t>22 418 840,61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986D6" w14:textId="77777777" w:rsidR="006A0B18" w:rsidRPr="00C64F4D" w:rsidRDefault="006A0B18" w:rsidP="009D6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F4D">
              <w:rPr>
                <w:rFonts w:ascii="Arial" w:hAnsi="Arial" w:cs="Arial"/>
                <w:b/>
                <w:bCs/>
                <w:sz w:val="24"/>
                <w:szCs w:val="24"/>
              </w:rPr>
              <w:t>22 418 840,61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56BA4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4026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6217150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23B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17CB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94F5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6A46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E9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3F6C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500F6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BE91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D8F44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3FAB543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4D23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1851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55C6A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Автодороги в городском округе Кашира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374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41DC43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4FCE80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55DB53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6FE286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0789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01BA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6313F0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A4C420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A8D8D0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369711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F241D8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78E8BC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E2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EA82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694C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736D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FC30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ED1EF06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8B66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4AC9A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56D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E742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A2A1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C52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E0D2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AB26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A3C0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ED8D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329A9D3B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CB8C2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CB846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29ED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300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0F2D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15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F456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60CC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52D5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A71B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C8CA9BE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8EA93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D7E9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2CE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DE07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98F7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98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0A49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927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BD0D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8164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5682B5AF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8BE1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1005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8272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22F6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330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8C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936D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9495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079A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E717A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6D1E084B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0E2D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C7F3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B1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8A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75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44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9BC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5F12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41CA3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7D11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37C364E" w14:textId="77777777" w:rsidTr="006A0B18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11F7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9088D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2DFA3C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Автодороги в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городском округе Кашира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B288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36E294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432035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DB657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735732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88F36D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937E5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FCBF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85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B9F0C8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FAFAD7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19EB10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FFB457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5A4EF3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2D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D24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CFB5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D3F08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F71C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6A0B18" w:rsidRPr="00C64F4D" w14:paraId="2584C51D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C40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FCD7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674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1F0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668B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F1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дорожного фонда Московской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44ED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0DAB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3145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11FF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49885DE5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AB6B5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0416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9EBC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7FA2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48C7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E3C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6A1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C68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FF30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B2B48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22FD27FA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6F3E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46E8D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F3B6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9F5B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F127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A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DCB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5036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DF31D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8A3B4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A0B18" w:rsidRPr="00C64F4D" w14:paraId="72DC06C1" w14:textId="77777777" w:rsidTr="006A0B18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377C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65AC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5E74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636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4635A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F37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5B3EC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430A2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AB721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045A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C64F4D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6A0B18" w:rsidRPr="00C64F4D" w14:paraId="6FA9164B" w14:textId="77777777" w:rsidTr="006A0B18"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FC0F3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E0FA5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B9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2EF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950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76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(расшифровать)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06D93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85F7D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643C5E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CA2A9" w14:textId="77777777" w:rsidR="006A0B18" w:rsidRPr="00C64F4D" w:rsidRDefault="006A0B18" w:rsidP="009D6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64F4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14:paraId="5979539C" w14:textId="77777777" w:rsidR="009E34F9" w:rsidRPr="00C64F4D" w:rsidRDefault="009E34F9" w:rsidP="009E34F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5323EA" w14:textId="77777777" w:rsidR="006A0B18" w:rsidRPr="00C64F4D" w:rsidRDefault="006A0B18" w:rsidP="009E34F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A0B18" w:rsidRPr="00C64F4D" w:rsidSect="00C64F4D">
      <w:footnotePr>
        <w:numStart w:val="2"/>
      </w:footnotePr>
      <w:pgSz w:w="16838" w:h="11906" w:orient="landscape"/>
      <w:pgMar w:top="1134" w:right="567" w:bottom="113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EC299" w14:textId="77777777" w:rsidR="00980CC3" w:rsidRDefault="00980CC3" w:rsidP="00936B5F">
      <w:r>
        <w:separator/>
      </w:r>
    </w:p>
  </w:endnote>
  <w:endnote w:type="continuationSeparator" w:id="0">
    <w:p w14:paraId="14D93750" w14:textId="77777777" w:rsidR="00980CC3" w:rsidRDefault="00980CC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93AAD" w14:textId="77777777" w:rsidR="00980CC3" w:rsidRDefault="00980CC3" w:rsidP="00936B5F">
      <w:r>
        <w:separator/>
      </w:r>
    </w:p>
  </w:footnote>
  <w:footnote w:type="continuationSeparator" w:id="0">
    <w:p w14:paraId="726BE3B7" w14:textId="77777777" w:rsidR="00980CC3" w:rsidRDefault="00980CC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D251C1"/>
    <w:multiLevelType w:val="hybridMultilevel"/>
    <w:tmpl w:val="751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493A6B"/>
    <w:multiLevelType w:val="hybridMultilevel"/>
    <w:tmpl w:val="58B0A958"/>
    <w:lvl w:ilvl="0" w:tplc="45D69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0E2854"/>
    <w:multiLevelType w:val="hybridMultilevel"/>
    <w:tmpl w:val="6AC6C662"/>
    <w:lvl w:ilvl="0" w:tplc="C322A65A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B9871A9"/>
    <w:multiLevelType w:val="hybridMultilevel"/>
    <w:tmpl w:val="EC565DF0"/>
    <w:lvl w:ilvl="0" w:tplc="231415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B9D3744"/>
    <w:multiLevelType w:val="hybridMultilevel"/>
    <w:tmpl w:val="3CB8F346"/>
    <w:lvl w:ilvl="0" w:tplc="DD4E871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F127CC"/>
    <w:multiLevelType w:val="hybridMultilevel"/>
    <w:tmpl w:val="17A8EB2E"/>
    <w:lvl w:ilvl="0" w:tplc="636CBE2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07421"/>
    <w:multiLevelType w:val="hybridMultilevel"/>
    <w:tmpl w:val="B41E4FAA"/>
    <w:lvl w:ilvl="0" w:tplc="A91E81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F81227"/>
    <w:multiLevelType w:val="hybridMultilevel"/>
    <w:tmpl w:val="17440C4E"/>
    <w:lvl w:ilvl="0" w:tplc="7C7625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238C2"/>
    <w:multiLevelType w:val="hybridMultilevel"/>
    <w:tmpl w:val="1584C758"/>
    <w:lvl w:ilvl="0" w:tplc="081EE56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8D5CE6"/>
    <w:multiLevelType w:val="multilevel"/>
    <w:tmpl w:val="B89E1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4DE5840"/>
    <w:multiLevelType w:val="hybridMultilevel"/>
    <w:tmpl w:val="7BBA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001A2"/>
    <w:multiLevelType w:val="hybridMultilevel"/>
    <w:tmpl w:val="42E4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D1FB9"/>
    <w:multiLevelType w:val="hybridMultilevel"/>
    <w:tmpl w:val="31AC19D8"/>
    <w:lvl w:ilvl="0" w:tplc="6728C02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3A5349FB"/>
    <w:multiLevelType w:val="hybridMultilevel"/>
    <w:tmpl w:val="2782F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2C2A"/>
    <w:multiLevelType w:val="hybridMultilevel"/>
    <w:tmpl w:val="5DE23FEE"/>
    <w:lvl w:ilvl="0" w:tplc="0122C0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065BE"/>
    <w:multiLevelType w:val="hybridMultilevel"/>
    <w:tmpl w:val="6996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45D7E"/>
    <w:multiLevelType w:val="hybridMultilevel"/>
    <w:tmpl w:val="72521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677B"/>
    <w:multiLevelType w:val="hybridMultilevel"/>
    <w:tmpl w:val="E538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F673F"/>
    <w:multiLevelType w:val="hybridMultilevel"/>
    <w:tmpl w:val="4042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32E6F"/>
    <w:multiLevelType w:val="hybridMultilevel"/>
    <w:tmpl w:val="15E8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3137C"/>
    <w:multiLevelType w:val="multilevel"/>
    <w:tmpl w:val="7E0629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76211290"/>
    <w:multiLevelType w:val="hybridMultilevel"/>
    <w:tmpl w:val="3424AD90"/>
    <w:lvl w:ilvl="0" w:tplc="C2BC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003A4"/>
    <w:multiLevelType w:val="hybridMultilevel"/>
    <w:tmpl w:val="883A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3EDD"/>
    <w:multiLevelType w:val="hybridMultilevel"/>
    <w:tmpl w:val="CD68C1D8"/>
    <w:lvl w:ilvl="0" w:tplc="DC008B5C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7" w15:restartNumberingAfterBreak="0">
    <w:nsid w:val="79A57DF2"/>
    <w:multiLevelType w:val="hybridMultilevel"/>
    <w:tmpl w:val="4D2E506C"/>
    <w:lvl w:ilvl="0" w:tplc="9D4A957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26"/>
  </w:num>
  <w:num w:numId="8">
    <w:abstractNumId w:val="15"/>
  </w:num>
  <w:num w:numId="9">
    <w:abstractNumId w:val="3"/>
  </w:num>
  <w:num w:numId="10">
    <w:abstractNumId w:val="23"/>
  </w:num>
  <w:num w:numId="11">
    <w:abstractNumId w:val="13"/>
  </w:num>
  <w:num w:numId="12">
    <w:abstractNumId w:val="17"/>
  </w:num>
  <w:num w:numId="13">
    <w:abstractNumId w:val="7"/>
  </w:num>
  <w:num w:numId="14">
    <w:abstractNumId w:val="8"/>
  </w:num>
  <w:num w:numId="15">
    <w:abstractNumId w:val="27"/>
  </w:num>
  <w:num w:numId="16">
    <w:abstractNumId w:val="5"/>
  </w:num>
  <w:num w:numId="17">
    <w:abstractNumId w:val="22"/>
  </w:num>
  <w:num w:numId="18">
    <w:abstractNumId w:val="25"/>
  </w:num>
  <w:num w:numId="19">
    <w:abstractNumId w:val="19"/>
  </w:num>
  <w:num w:numId="20">
    <w:abstractNumId w:val="18"/>
  </w:num>
  <w:num w:numId="21">
    <w:abstractNumId w:val="24"/>
  </w:num>
  <w:num w:numId="22">
    <w:abstractNumId w:val="14"/>
  </w:num>
  <w:num w:numId="23">
    <w:abstractNumId w:val="20"/>
  </w:num>
  <w:num w:numId="24">
    <w:abstractNumId w:val="16"/>
  </w:num>
  <w:num w:numId="25">
    <w:abstractNumId w:val="4"/>
  </w:num>
  <w:num w:numId="26">
    <w:abstractNumId w:val="10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19AD"/>
    <w:rsid w:val="0000262B"/>
    <w:rsid w:val="00006C8B"/>
    <w:rsid w:val="000070D1"/>
    <w:rsid w:val="00022D07"/>
    <w:rsid w:val="00032491"/>
    <w:rsid w:val="00034C9A"/>
    <w:rsid w:val="0003747E"/>
    <w:rsid w:val="000402C3"/>
    <w:rsid w:val="000404A6"/>
    <w:rsid w:val="00040C32"/>
    <w:rsid w:val="0004415B"/>
    <w:rsid w:val="00051A5A"/>
    <w:rsid w:val="00051A9B"/>
    <w:rsid w:val="0005461D"/>
    <w:rsid w:val="0006509E"/>
    <w:rsid w:val="000715E9"/>
    <w:rsid w:val="00072A27"/>
    <w:rsid w:val="000770C7"/>
    <w:rsid w:val="00080191"/>
    <w:rsid w:val="00080BB4"/>
    <w:rsid w:val="00084744"/>
    <w:rsid w:val="000A3745"/>
    <w:rsid w:val="000A5723"/>
    <w:rsid w:val="000B1027"/>
    <w:rsid w:val="000B2126"/>
    <w:rsid w:val="000C1D2C"/>
    <w:rsid w:val="000D2F82"/>
    <w:rsid w:val="000D5B6C"/>
    <w:rsid w:val="000D6B62"/>
    <w:rsid w:val="000E63A1"/>
    <w:rsid w:val="000E7D4F"/>
    <w:rsid w:val="000F1C01"/>
    <w:rsid w:val="000F1DF7"/>
    <w:rsid w:val="00101400"/>
    <w:rsid w:val="00102F63"/>
    <w:rsid w:val="00105655"/>
    <w:rsid w:val="001114CE"/>
    <w:rsid w:val="00113B4B"/>
    <w:rsid w:val="00114409"/>
    <w:rsid w:val="0011606A"/>
    <w:rsid w:val="00120BE6"/>
    <w:rsid w:val="00122384"/>
    <w:rsid w:val="0012328D"/>
    <w:rsid w:val="00131B3B"/>
    <w:rsid w:val="00132BD0"/>
    <w:rsid w:val="00143AAA"/>
    <w:rsid w:val="001453E7"/>
    <w:rsid w:val="001459C3"/>
    <w:rsid w:val="001514F3"/>
    <w:rsid w:val="001515BF"/>
    <w:rsid w:val="00151C33"/>
    <w:rsid w:val="00163FF4"/>
    <w:rsid w:val="00164001"/>
    <w:rsid w:val="00165F9B"/>
    <w:rsid w:val="00173FF8"/>
    <w:rsid w:val="00174005"/>
    <w:rsid w:val="00181CB3"/>
    <w:rsid w:val="00184090"/>
    <w:rsid w:val="00191572"/>
    <w:rsid w:val="001B00EE"/>
    <w:rsid w:val="001B5DF8"/>
    <w:rsid w:val="001B6266"/>
    <w:rsid w:val="001C1C5D"/>
    <w:rsid w:val="001C465B"/>
    <w:rsid w:val="001C7884"/>
    <w:rsid w:val="001D4C46"/>
    <w:rsid w:val="001D5A8D"/>
    <w:rsid w:val="001D5E1B"/>
    <w:rsid w:val="001E3F80"/>
    <w:rsid w:val="001E45E0"/>
    <w:rsid w:val="001E7022"/>
    <w:rsid w:val="001F0335"/>
    <w:rsid w:val="001F6963"/>
    <w:rsid w:val="001F7C7C"/>
    <w:rsid w:val="00200C2B"/>
    <w:rsid w:val="00205B7B"/>
    <w:rsid w:val="00207915"/>
    <w:rsid w:val="00207B95"/>
    <w:rsid w:val="0021577A"/>
    <w:rsid w:val="00215D27"/>
    <w:rsid w:val="002208C8"/>
    <w:rsid w:val="00222D65"/>
    <w:rsid w:val="00224BB9"/>
    <w:rsid w:val="00225EC2"/>
    <w:rsid w:val="002315E2"/>
    <w:rsid w:val="002357EC"/>
    <w:rsid w:val="00240323"/>
    <w:rsid w:val="00243C96"/>
    <w:rsid w:val="002476BA"/>
    <w:rsid w:val="002477F7"/>
    <w:rsid w:val="00253709"/>
    <w:rsid w:val="00254175"/>
    <w:rsid w:val="00254557"/>
    <w:rsid w:val="00255DF8"/>
    <w:rsid w:val="002663AF"/>
    <w:rsid w:val="0026697E"/>
    <w:rsid w:val="00272CA5"/>
    <w:rsid w:val="00283AE3"/>
    <w:rsid w:val="0029475C"/>
    <w:rsid w:val="00297D00"/>
    <w:rsid w:val="002A12A8"/>
    <w:rsid w:val="002A3297"/>
    <w:rsid w:val="002B11D7"/>
    <w:rsid w:val="002B168A"/>
    <w:rsid w:val="002B3FF1"/>
    <w:rsid w:val="002C03D9"/>
    <w:rsid w:val="002C0829"/>
    <w:rsid w:val="002C67A8"/>
    <w:rsid w:val="002D10C7"/>
    <w:rsid w:val="002D6337"/>
    <w:rsid w:val="002E0ECF"/>
    <w:rsid w:val="002E1071"/>
    <w:rsid w:val="002E15B4"/>
    <w:rsid w:val="002E6BEB"/>
    <w:rsid w:val="002E7C5D"/>
    <w:rsid w:val="002F0B91"/>
    <w:rsid w:val="002F0C37"/>
    <w:rsid w:val="003000CA"/>
    <w:rsid w:val="0030615A"/>
    <w:rsid w:val="0031124C"/>
    <w:rsid w:val="003142F7"/>
    <w:rsid w:val="003161FE"/>
    <w:rsid w:val="003209EA"/>
    <w:rsid w:val="00324977"/>
    <w:rsid w:val="003315CE"/>
    <w:rsid w:val="00331834"/>
    <w:rsid w:val="003465CF"/>
    <w:rsid w:val="00347E23"/>
    <w:rsid w:val="00352029"/>
    <w:rsid w:val="00352E92"/>
    <w:rsid w:val="003532B0"/>
    <w:rsid w:val="0035646E"/>
    <w:rsid w:val="00357BB7"/>
    <w:rsid w:val="003623F5"/>
    <w:rsid w:val="003662EC"/>
    <w:rsid w:val="0037091E"/>
    <w:rsid w:val="00376C97"/>
    <w:rsid w:val="00383F56"/>
    <w:rsid w:val="003914DC"/>
    <w:rsid w:val="003920F9"/>
    <w:rsid w:val="00393574"/>
    <w:rsid w:val="003958EE"/>
    <w:rsid w:val="00397E5F"/>
    <w:rsid w:val="003A04C4"/>
    <w:rsid w:val="003A1AF8"/>
    <w:rsid w:val="003A2A34"/>
    <w:rsid w:val="003B4E41"/>
    <w:rsid w:val="003C504E"/>
    <w:rsid w:val="003C7A1F"/>
    <w:rsid w:val="003D2C58"/>
    <w:rsid w:val="003D2EA5"/>
    <w:rsid w:val="003D404D"/>
    <w:rsid w:val="003D76C8"/>
    <w:rsid w:val="003E0A02"/>
    <w:rsid w:val="003E2038"/>
    <w:rsid w:val="003E2597"/>
    <w:rsid w:val="003E2662"/>
    <w:rsid w:val="003E4918"/>
    <w:rsid w:val="003F47DF"/>
    <w:rsid w:val="003F49BD"/>
    <w:rsid w:val="003F6904"/>
    <w:rsid w:val="003F74BA"/>
    <w:rsid w:val="0041176B"/>
    <w:rsid w:val="00411BAE"/>
    <w:rsid w:val="00423783"/>
    <w:rsid w:val="00434A20"/>
    <w:rsid w:val="00436DBD"/>
    <w:rsid w:val="00447364"/>
    <w:rsid w:val="004520D2"/>
    <w:rsid w:val="004540E3"/>
    <w:rsid w:val="0047070A"/>
    <w:rsid w:val="0049454B"/>
    <w:rsid w:val="0049733B"/>
    <w:rsid w:val="004A4A5A"/>
    <w:rsid w:val="004A7B94"/>
    <w:rsid w:val="004A7CD2"/>
    <w:rsid w:val="004B1783"/>
    <w:rsid w:val="004B40E5"/>
    <w:rsid w:val="004B50B1"/>
    <w:rsid w:val="004C0497"/>
    <w:rsid w:val="004C0B44"/>
    <w:rsid w:val="004C18E0"/>
    <w:rsid w:val="004C7BD7"/>
    <w:rsid w:val="004D6F23"/>
    <w:rsid w:val="004D7BC1"/>
    <w:rsid w:val="004E241B"/>
    <w:rsid w:val="004E6B23"/>
    <w:rsid w:val="004E77E8"/>
    <w:rsid w:val="004F01AD"/>
    <w:rsid w:val="004F025F"/>
    <w:rsid w:val="004F0EB4"/>
    <w:rsid w:val="004F2BD4"/>
    <w:rsid w:val="004F3BF5"/>
    <w:rsid w:val="004F540A"/>
    <w:rsid w:val="004F5FF5"/>
    <w:rsid w:val="0050110F"/>
    <w:rsid w:val="00515D3D"/>
    <w:rsid w:val="0051613A"/>
    <w:rsid w:val="00516523"/>
    <w:rsid w:val="005168B9"/>
    <w:rsid w:val="00530D95"/>
    <w:rsid w:val="005370B7"/>
    <w:rsid w:val="005434B4"/>
    <w:rsid w:val="005443C4"/>
    <w:rsid w:val="005449CD"/>
    <w:rsid w:val="005560DB"/>
    <w:rsid w:val="00562C39"/>
    <w:rsid w:val="00574BD4"/>
    <w:rsid w:val="00584796"/>
    <w:rsid w:val="005872A5"/>
    <w:rsid w:val="005A722B"/>
    <w:rsid w:val="005B032B"/>
    <w:rsid w:val="005B0BE0"/>
    <w:rsid w:val="005B2606"/>
    <w:rsid w:val="005B2894"/>
    <w:rsid w:val="005B2C72"/>
    <w:rsid w:val="005B7D41"/>
    <w:rsid w:val="005C1176"/>
    <w:rsid w:val="005C765A"/>
    <w:rsid w:val="005D4EED"/>
    <w:rsid w:val="005D75C4"/>
    <w:rsid w:val="005E1F95"/>
    <w:rsid w:val="005E4020"/>
    <w:rsid w:val="005F470B"/>
    <w:rsid w:val="0060417A"/>
    <w:rsid w:val="00604BC7"/>
    <w:rsid w:val="0060651E"/>
    <w:rsid w:val="006215B0"/>
    <w:rsid w:val="0062314D"/>
    <w:rsid w:val="00623685"/>
    <w:rsid w:val="006246DF"/>
    <w:rsid w:val="00624C4E"/>
    <w:rsid w:val="00624C99"/>
    <w:rsid w:val="00626499"/>
    <w:rsid w:val="00630325"/>
    <w:rsid w:val="00637109"/>
    <w:rsid w:val="00642429"/>
    <w:rsid w:val="00645636"/>
    <w:rsid w:val="00657CA1"/>
    <w:rsid w:val="0066652D"/>
    <w:rsid w:val="00667B97"/>
    <w:rsid w:val="00671685"/>
    <w:rsid w:val="00673262"/>
    <w:rsid w:val="00676938"/>
    <w:rsid w:val="00681B08"/>
    <w:rsid w:val="00681FDA"/>
    <w:rsid w:val="0068524D"/>
    <w:rsid w:val="006916E7"/>
    <w:rsid w:val="0069503B"/>
    <w:rsid w:val="00696C3C"/>
    <w:rsid w:val="006A0B18"/>
    <w:rsid w:val="006A151F"/>
    <w:rsid w:val="006A661C"/>
    <w:rsid w:val="006B269F"/>
    <w:rsid w:val="006B7B45"/>
    <w:rsid w:val="006C73CD"/>
    <w:rsid w:val="006D74F6"/>
    <w:rsid w:val="006E23B0"/>
    <w:rsid w:val="00700B64"/>
    <w:rsid w:val="0070570D"/>
    <w:rsid w:val="0070675D"/>
    <w:rsid w:val="00710A67"/>
    <w:rsid w:val="00710E2D"/>
    <w:rsid w:val="007156A0"/>
    <w:rsid w:val="007163D9"/>
    <w:rsid w:val="007220EC"/>
    <w:rsid w:val="00723473"/>
    <w:rsid w:val="007241AC"/>
    <w:rsid w:val="00724D07"/>
    <w:rsid w:val="00726134"/>
    <w:rsid w:val="0072682A"/>
    <w:rsid w:val="00747979"/>
    <w:rsid w:val="00747BBB"/>
    <w:rsid w:val="007514D1"/>
    <w:rsid w:val="007535EE"/>
    <w:rsid w:val="007630F2"/>
    <w:rsid w:val="00773FAB"/>
    <w:rsid w:val="0077636F"/>
    <w:rsid w:val="00780ED7"/>
    <w:rsid w:val="00792636"/>
    <w:rsid w:val="007A1D19"/>
    <w:rsid w:val="007B3DD6"/>
    <w:rsid w:val="007C13A1"/>
    <w:rsid w:val="007C1BEE"/>
    <w:rsid w:val="007C2269"/>
    <w:rsid w:val="007C2472"/>
    <w:rsid w:val="007C66A0"/>
    <w:rsid w:val="007D429B"/>
    <w:rsid w:val="007D4CCB"/>
    <w:rsid w:val="007D5EE2"/>
    <w:rsid w:val="007E7907"/>
    <w:rsid w:val="007F49AF"/>
    <w:rsid w:val="008004B7"/>
    <w:rsid w:val="00813B6C"/>
    <w:rsid w:val="0081705D"/>
    <w:rsid w:val="0081712F"/>
    <w:rsid w:val="00817D15"/>
    <w:rsid w:val="0082331F"/>
    <w:rsid w:val="00826AD6"/>
    <w:rsid w:val="00827759"/>
    <w:rsid w:val="008367FB"/>
    <w:rsid w:val="00842856"/>
    <w:rsid w:val="0085741E"/>
    <w:rsid w:val="00862A29"/>
    <w:rsid w:val="00871BB2"/>
    <w:rsid w:val="008728A1"/>
    <w:rsid w:val="00873EC7"/>
    <w:rsid w:val="008765EE"/>
    <w:rsid w:val="00876BE9"/>
    <w:rsid w:val="0088161D"/>
    <w:rsid w:val="00885A33"/>
    <w:rsid w:val="008905B1"/>
    <w:rsid w:val="00892BD6"/>
    <w:rsid w:val="0089487A"/>
    <w:rsid w:val="008A0A2D"/>
    <w:rsid w:val="008A37C7"/>
    <w:rsid w:val="008A4ADB"/>
    <w:rsid w:val="008B3E8D"/>
    <w:rsid w:val="008C15CF"/>
    <w:rsid w:val="008C4934"/>
    <w:rsid w:val="008C7CB2"/>
    <w:rsid w:val="008D0B22"/>
    <w:rsid w:val="008D0B97"/>
    <w:rsid w:val="008D20E6"/>
    <w:rsid w:val="008D22FD"/>
    <w:rsid w:val="008D25CD"/>
    <w:rsid w:val="008D328B"/>
    <w:rsid w:val="008E313E"/>
    <w:rsid w:val="008F256B"/>
    <w:rsid w:val="00914530"/>
    <w:rsid w:val="00917C8B"/>
    <w:rsid w:val="00921E9A"/>
    <w:rsid w:val="009237BF"/>
    <w:rsid w:val="00923BFE"/>
    <w:rsid w:val="00924A65"/>
    <w:rsid w:val="00925EF9"/>
    <w:rsid w:val="00932572"/>
    <w:rsid w:val="00932A9A"/>
    <w:rsid w:val="009352ED"/>
    <w:rsid w:val="00936B5F"/>
    <w:rsid w:val="00936DE7"/>
    <w:rsid w:val="0094174C"/>
    <w:rsid w:val="00942219"/>
    <w:rsid w:val="00946897"/>
    <w:rsid w:val="009532C5"/>
    <w:rsid w:val="009644AF"/>
    <w:rsid w:val="00966E61"/>
    <w:rsid w:val="009806F1"/>
    <w:rsid w:val="00980CC3"/>
    <w:rsid w:val="00982F35"/>
    <w:rsid w:val="00987755"/>
    <w:rsid w:val="00990FC9"/>
    <w:rsid w:val="00991C5A"/>
    <w:rsid w:val="009A29CA"/>
    <w:rsid w:val="009A2F82"/>
    <w:rsid w:val="009A48B3"/>
    <w:rsid w:val="009A63F5"/>
    <w:rsid w:val="009A74D1"/>
    <w:rsid w:val="009B0A67"/>
    <w:rsid w:val="009B2123"/>
    <w:rsid w:val="009B7055"/>
    <w:rsid w:val="009C2D35"/>
    <w:rsid w:val="009C475C"/>
    <w:rsid w:val="009C6574"/>
    <w:rsid w:val="009C7F41"/>
    <w:rsid w:val="009D62E9"/>
    <w:rsid w:val="009D7E2A"/>
    <w:rsid w:val="009E242C"/>
    <w:rsid w:val="009E34F9"/>
    <w:rsid w:val="009F532C"/>
    <w:rsid w:val="00A02A55"/>
    <w:rsid w:val="00A10972"/>
    <w:rsid w:val="00A11A11"/>
    <w:rsid w:val="00A13E13"/>
    <w:rsid w:val="00A15E6A"/>
    <w:rsid w:val="00A218CC"/>
    <w:rsid w:val="00A31225"/>
    <w:rsid w:val="00A436C3"/>
    <w:rsid w:val="00A4380F"/>
    <w:rsid w:val="00A505C9"/>
    <w:rsid w:val="00A51466"/>
    <w:rsid w:val="00A52720"/>
    <w:rsid w:val="00A649A0"/>
    <w:rsid w:val="00A71160"/>
    <w:rsid w:val="00A71B97"/>
    <w:rsid w:val="00A71D72"/>
    <w:rsid w:val="00A72046"/>
    <w:rsid w:val="00A732B4"/>
    <w:rsid w:val="00A7374E"/>
    <w:rsid w:val="00A85FEA"/>
    <w:rsid w:val="00A87167"/>
    <w:rsid w:val="00A963CA"/>
    <w:rsid w:val="00A973D2"/>
    <w:rsid w:val="00AA006D"/>
    <w:rsid w:val="00AA0996"/>
    <w:rsid w:val="00AB0818"/>
    <w:rsid w:val="00AB4410"/>
    <w:rsid w:val="00AB70A2"/>
    <w:rsid w:val="00AC13FC"/>
    <w:rsid w:val="00AC1AE5"/>
    <w:rsid w:val="00AC737C"/>
    <w:rsid w:val="00AD2EB4"/>
    <w:rsid w:val="00AD5612"/>
    <w:rsid w:val="00AE4119"/>
    <w:rsid w:val="00AE7536"/>
    <w:rsid w:val="00AF0B88"/>
    <w:rsid w:val="00AF1561"/>
    <w:rsid w:val="00AF363C"/>
    <w:rsid w:val="00AF5236"/>
    <w:rsid w:val="00AF55D1"/>
    <w:rsid w:val="00AF7321"/>
    <w:rsid w:val="00B0188E"/>
    <w:rsid w:val="00B05E22"/>
    <w:rsid w:val="00B071F5"/>
    <w:rsid w:val="00B11A56"/>
    <w:rsid w:val="00B12A3E"/>
    <w:rsid w:val="00B2120E"/>
    <w:rsid w:val="00B23D4B"/>
    <w:rsid w:val="00B24681"/>
    <w:rsid w:val="00B24693"/>
    <w:rsid w:val="00B3097F"/>
    <w:rsid w:val="00B317CF"/>
    <w:rsid w:val="00B321D5"/>
    <w:rsid w:val="00B33C34"/>
    <w:rsid w:val="00B4649B"/>
    <w:rsid w:val="00B50370"/>
    <w:rsid w:val="00B50571"/>
    <w:rsid w:val="00B51F5B"/>
    <w:rsid w:val="00B52D20"/>
    <w:rsid w:val="00B53C7F"/>
    <w:rsid w:val="00B5460B"/>
    <w:rsid w:val="00B54E8C"/>
    <w:rsid w:val="00B61A8F"/>
    <w:rsid w:val="00B627B3"/>
    <w:rsid w:val="00B650C4"/>
    <w:rsid w:val="00B71019"/>
    <w:rsid w:val="00B72369"/>
    <w:rsid w:val="00B7280D"/>
    <w:rsid w:val="00B774CF"/>
    <w:rsid w:val="00B84ECE"/>
    <w:rsid w:val="00B8773D"/>
    <w:rsid w:val="00B90068"/>
    <w:rsid w:val="00B94643"/>
    <w:rsid w:val="00B94FDE"/>
    <w:rsid w:val="00B95865"/>
    <w:rsid w:val="00B9638C"/>
    <w:rsid w:val="00B97E4C"/>
    <w:rsid w:val="00BA4189"/>
    <w:rsid w:val="00BA4DEF"/>
    <w:rsid w:val="00BA526B"/>
    <w:rsid w:val="00BA61EF"/>
    <w:rsid w:val="00BB28DA"/>
    <w:rsid w:val="00BB7D18"/>
    <w:rsid w:val="00BC08EC"/>
    <w:rsid w:val="00BC211F"/>
    <w:rsid w:val="00BC3B93"/>
    <w:rsid w:val="00BD1AB9"/>
    <w:rsid w:val="00BE4B34"/>
    <w:rsid w:val="00BF1A67"/>
    <w:rsid w:val="00BF799E"/>
    <w:rsid w:val="00C009AD"/>
    <w:rsid w:val="00C0223F"/>
    <w:rsid w:val="00C07F91"/>
    <w:rsid w:val="00C122A0"/>
    <w:rsid w:val="00C12342"/>
    <w:rsid w:val="00C14FD3"/>
    <w:rsid w:val="00C174A4"/>
    <w:rsid w:val="00C20309"/>
    <w:rsid w:val="00C227F4"/>
    <w:rsid w:val="00C23C95"/>
    <w:rsid w:val="00C41F27"/>
    <w:rsid w:val="00C469A7"/>
    <w:rsid w:val="00C469E1"/>
    <w:rsid w:val="00C51991"/>
    <w:rsid w:val="00C564B5"/>
    <w:rsid w:val="00C64F4D"/>
    <w:rsid w:val="00C70E0B"/>
    <w:rsid w:val="00C80DAB"/>
    <w:rsid w:val="00C8140B"/>
    <w:rsid w:val="00C8288C"/>
    <w:rsid w:val="00C92AB3"/>
    <w:rsid w:val="00C92B17"/>
    <w:rsid w:val="00C96723"/>
    <w:rsid w:val="00CA7078"/>
    <w:rsid w:val="00CB1204"/>
    <w:rsid w:val="00CB3293"/>
    <w:rsid w:val="00CB44C6"/>
    <w:rsid w:val="00CB75B0"/>
    <w:rsid w:val="00CC26AD"/>
    <w:rsid w:val="00CC294F"/>
    <w:rsid w:val="00CD3287"/>
    <w:rsid w:val="00CD6F2B"/>
    <w:rsid w:val="00CE235B"/>
    <w:rsid w:val="00CF7789"/>
    <w:rsid w:val="00D06038"/>
    <w:rsid w:val="00D20995"/>
    <w:rsid w:val="00D21789"/>
    <w:rsid w:val="00D22281"/>
    <w:rsid w:val="00D25CFC"/>
    <w:rsid w:val="00D272B4"/>
    <w:rsid w:val="00D27565"/>
    <w:rsid w:val="00D33495"/>
    <w:rsid w:val="00D359ED"/>
    <w:rsid w:val="00D43C69"/>
    <w:rsid w:val="00D47172"/>
    <w:rsid w:val="00D4733F"/>
    <w:rsid w:val="00D51EA7"/>
    <w:rsid w:val="00D5726E"/>
    <w:rsid w:val="00D63C5A"/>
    <w:rsid w:val="00D72F75"/>
    <w:rsid w:val="00D744AD"/>
    <w:rsid w:val="00D74C6E"/>
    <w:rsid w:val="00D80204"/>
    <w:rsid w:val="00D846FF"/>
    <w:rsid w:val="00D85A9E"/>
    <w:rsid w:val="00D86B86"/>
    <w:rsid w:val="00D92698"/>
    <w:rsid w:val="00D937DE"/>
    <w:rsid w:val="00D952DA"/>
    <w:rsid w:val="00D95B77"/>
    <w:rsid w:val="00DA1DDF"/>
    <w:rsid w:val="00DA7966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0CF6"/>
    <w:rsid w:val="00DF3B40"/>
    <w:rsid w:val="00DF5A2E"/>
    <w:rsid w:val="00E05032"/>
    <w:rsid w:val="00E05C19"/>
    <w:rsid w:val="00E12D59"/>
    <w:rsid w:val="00E12F7F"/>
    <w:rsid w:val="00E1340A"/>
    <w:rsid w:val="00E22FA2"/>
    <w:rsid w:val="00E23D89"/>
    <w:rsid w:val="00E31B66"/>
    <w:rsid w:val="00E32411"/>
    <w:rsid w:val="00E47AE8"/>
    <w:rsid w:val="00E526F0"/>
    <w:rsid w:val="00E602C7"/>
    <w:rsid w:val="00E648E1"/>
    <w:rsid w:val="00E64EF0"/>
    <w:rsid w:val="00E661D7"/>
    <w:rsid w:val="00E7451B"/>
    <w:rsid w:val="00E77105"/>
    <w:rsid w:val="00E84FA4"/>
    <w:rsid w:val="00E858CB"/>
    <w:rsid w:val="00EA5D7F"/>
    <w:rsid w:val="00EA6698"/>
    <w:rsid w:val="00EA7741"/>
    <w:rsid w:val="00EB38E8"/>
    <w:rsid w:val="00EB438D"/>
    <w:rsid w:val="00EC1986"/>
    <w:rsid w:val="00EC5E03"/>
    <w:rsid w:val="00ED2033"/>
    <w:rsid w:val="00EE3177"/>
    <w:rsid w:val="00EE3E8F"/>
    <w:rsid w:val="00EE4E6D"/>
    <w:rsid w:val="00EF6104"/>
    <w:rsid w:val="00F03622"/>
    <w:rsid w:val="00F1529A"/>
    <w:rsid w:val="00F16748"/>
    <w:rsid w:val="00F17123"/>
    <w:rsid w:val="00F24356"/>
    <w:rsid w:val="00F3072C"/>
    <w:rsid w:val="00F351A0"/>
    <w:rsid w:val="00F368E0"/>
    <w:rsid w:val="00F45294"/>
    <w:rsid w:val="00F47F0F"/>
    <w:rsid w:val="00F519AA"/>
    <w:rsid w:val="00F537AC"/>
    <w:rsid w:val="00F56D6F"/>
    <w:rsid w:val="00F675BE"/>
    <w:rsid w:val="00F70506"/>
    <w:rsid w:val="00F714D3"/>
    <w:rsid w:val="00F7309C"/>
    <w:rsid w:val="00F77BD2"/>
    <w:rsid w:val="00F80A08"/>
    <w:rsid w:val="00F8503E"/>
    <w:rsid w:val="00FA2184"/>
    <w:rsid w:val="00FA301C"/>
    <w:rsid w:val="00FA3AF5"/>
    <w:rsid w:val="00FA5205"/>
    <w:rsid w:val="00FB0599"/>
    <w:rsid w:val="00FB4AF9"/>
    <w:rsid w:val="00FB4C85"/>
    <w:rsid w:val="00FC1FE7"/>
    <w:rsid w:val="00FC47B6"/>
    <w:rsid w:val="00FC4ABF"/>
    <w:rsid w:val="00FC506C"/>
    <w:rsid w:val="00FD0A16"/>
    <w:rsid w:val="00FD1017"/>
    <w:rsid w:val="00FE7FA4"/>
    <w:rsid w:val="00FF0EFA"/>
    <w:rsid w:val="00FF0F5D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B797"/>
  <w15:docId w15:val="{804FB2E9-F422-4A97-97A8-8D61815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3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E34F9"/>
    <w:pPr>
      <w:keepNext/>
      <w:numPr>
        <w:numId w:val="3"/>
      </w:numPr>
      <w:jc w:val="both"/>
      <w:outlineLvl w:val="0"/>
    </w:pPr>
    <w:rPr>
      <w:rFonts w:eastAsia="Times New Roman" w:cs="Times New Roman"/>
      <w:b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rmal (Web)"/>
    <w:basedOn w:val="a"/>
    <w:unhideWhenUsed/>
    <w:rsid w:val="00C92B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49733B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253709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253709"/>
    <w:rPr>
      <w:color w:val="800080"/>
      <w:u w:val="single"/>
    </w:rPr>
  </w:style>
  <w:style w:type="paragraph" w:customStyle="1" w:styleId="font5">
    <w:name w:val="font5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7">
    <w:name w:val="font7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FF0000"/>
      <w:sz w:val="14"/>
      <w:szCs w:val="14"/>
      <w:lang w:eastAsia="ru-RU"/>
    </w:rPr>
  </w:style>
  <w:style w:type="paragraph" w:customStyle="1" w:styleId="font9">
    <w:name w:val="font9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25370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5370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25370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0">
    <w:name w:val="xl80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5370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253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3">
    <w:name w:val="xl83"/>
    <w:basedOn w:val="a"/>
    <w:rsid w:val="002537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4">
    <w:name w:val="xl84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5">
    <w:name w:val="xl85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25370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2537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25370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25370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537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25370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25370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25370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5370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25370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5370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537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5370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5370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0">
    <w:name w:val="xl140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25370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2537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2537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5370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25370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25370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FB4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34F9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WW8Num1z0">
    <w:name w:val="WW8Num1z0"/>
    <w:rsid w:val="009E34F9"/>
    <w:rPr>
      <w:rFonts w:cs="Times New Roman" w:hint="default"/>
    </w:rPr>
  </w:style>
  <w:style w:type="character" w:customStyle="1" w:styleId="WW8Num1z1">
    <w:name w:val="WW8Num1z1"/>
    <w:rsid w:val="009E34F9"/>
    <w:rPr>
      <w:rFonts w:cs="Times New Roman"/>
    </w:rPr>
  </w:style>
  <w:style w:type="character" w:customStyle="1" w:styleId="WW8Num2z0">
    <w:name w:val="WW8Num2z0"/>
    <w:rsid w:val="009E34F9"/>
    <w:rPr>
      <w:rFonts w:hint="default"/>
    </w:rPr>
  </w:style>
  <w:style w:type="character" w:customStyle="1" w:styleId="WW8Num2z1">
    <w:name w:val="WW8Num2z1"/>
    <w:rsid w:val="009E34F9"/>
  </w:style>
  <w:style w:type="character" w:customStyle="1" w:styleId="WW8Num2z2">
    <w:name w:val="WW8Num2z2"/>
    <w:rsid w:val="009E34F9"/>
  </w:style>
  <w:style w:type="character" w:customStyle="1" w:styleId="WW8Num2z3">
    <w:name w:val="WW8Num2z3"/>
    <w:rsid w:val="009E34F9"/>
  </w:style>
  <w:style w:type="character" w:customStyle="1" w:styleId="WW8Num2z4">
    <w:name w:val="WW8Num2z4"/>
    <w:rsid w:val="009E34F9"/>
  </w:style>
  <w:style w:type="character" w:customStyle="1" w:styleId="WW8Num2z5">
    <w:name w:val="WW8Num2z5"/>
    <w:rsid w:val="009E34F9"/>
  </w:style>
  <w:style w:type="character" w:customStyle="1" w:styleId="WW8Num2z6">
    <w:name w:val="WW8Num2z6"/>
    <w:rsid w:val="009E34F9"/>
  </w:style>
  <w:style w:type="character" w:customStyle="1" w:styleId="WW8Num2z7">
    <w:name w:val="WW8Num2z7"/>
    <w:rsid w:val="009E34F9"/>
  </w:style>
  <w:style w:type="character" w:customStyle="1" w:styleId="WW8Num2z8">
    <w:name w:val="WW8Num2z8"/>
    <w:rsid w:val="009E34F9"/>
  </w:style>
  <w:style w:type="character" w:customStyle="1" w:styleId="WW8Num3z0">
    <w:name w:val="WW8Num3z0"/>
    <w:rsid w:val="009E34F9"/>
    <w:rPr>
      <w:rFonts w:ascii="Symbol" w:eastAsia="Calibri" w:hAnsi="Symbol" w:cs="Times New Roman" w:hint="default"/>
    </w:rPr>
  </w:style>
  <w:style w:type="character" w:customStyle="1" w:styleId="WW8Num3z1">
    <w:name w:val="WW8Num3z1"/>
    <w:rsid w:val="009E34F9"/>
    <w:rPr>
      <w:rFonts w:ascii="Courier New" w:hAnsi="Courier New" w:cs="Courier New" w:hint="default"/>
    </w:rPr>
  </w:style>
  <w:style w:type="character" w:customStyle="1" w:styleId="WW8Num3z2">
    <w:name w:val="WW8Num3z2"/>
    <w:rsid w:val="009E34F9"/>
    <w:rPr>
      <w:rFonts w:ascii="Wingdings" w:hAnsi="Wingdings" w:cs="Wingdings" w:hint="default"/>
    </w:rPr>
  </w:style>
  <w:style w:type="character" w:customStyle="1" w:styleId="WW8Num3z3">
    <w:name w:val="WW8Num3z3"/>
    <w:rsid w:val="009E34F9"/>
    <w:rPr>
      <w:rFonts w:ascii="Symbol" w:hAnsi="Symbol" w:cs="Symbol" w:hint="default"/>
    </w:rPr>
  </w:style>
  <w:style w:type="character" w:customStyle="1" w:styleId="WW8Num4z0">
    <w:name w:val="WW8Num4z0"/>
    <w:rsid w:val="009E34F9"/>
    <w:rPr>
      <w:rFonts w:cs="Times New Roman" w:hint="default"/>
    </w:rPr>
  </w:style>
  <w:style w:type="character" w:customStyle="1" w:styleId="WW8Num4z1">
    <w:name w:val="WW8Num4z1"/>
    <w:rsid w:val="009E34F9"/>
    <w:rPr>
      <w:rFonts w:cs="Times New Roman"/>
    </w:rPr>
  </w:style>
  <w:style w:type="character" w:customStyle="1" w:styleId="WW8Num5z0">
    <w:name w:val="WW8Num5z0"/>
    <w:rsid w:val="009E34F9"/>
    <w:rPr>
      <w:rFonts w:ascii="Symbol" w:eastAsia="Calibri" w:hAnsi="Symbol" w:cs="Times New Roman" w:hint="default"/>
    </w:rPr>
  </w:style>
  <w:style w:type="character" w:customStyle="1" w:styleId="WW8Num5z1">
    <w:name w:val="WW8Num5z1"/>
    <w:rsid w:val="009E34F9"/>
    <w:rPr>
      <w:rFonts w:ascii="Courier New" w:hAnsi="Courier New" w:cs="Courier New" w:hint="default"/>
    </w:rPr>
  </w:style>
  <w:style w:type="character" w:customStyle="1" w:styleId="WW8Num5z2">
    <w:name w:val="WW8Num5z2"/>
    <w:rsid w:val="009E34F9"/>
    <w:rPr>
      <w:rFonts w:ascii="Wingdings" w:hAnsi="Wingdings" w:cs="Wingdings" w:hint="default"/>
    </w:rPr>
  </w:style>
  <w:style w:type="character" w:customStyle="1" w:styleId="WW8Num5z3">
    <w:name w:val="WW8Num5z3"/>
    <w:rsid w:val="009E34F9"/>
    <w:rPr>
      <w:rFonts w:ascii="Symbol" w:hAnsi="Symbol" w:cs="Symbol" w:hint="default"/>
    </w:rPr>
  </w:style>
  <w:style w:type="character" w:customStyle="1" w:styleId="WW8Num6z0">
    <w:name w:val="WW8Num6z0"/>
    <w:rsid w:val="009E34F9"/>
    <w:rPr>
      <w:rFonts w:ascii="Symbol" w:eastAsia="Calibri" w:hAnsi="Symbol" w:cs="Times New Roman" w:hint="default"/>
    </w:rPr>
  </w:style>
  <w:style w:type="character" w:customStyle="1" w:styleId="WW8Num6z1">
    <w:name w:val="WW8Num6z1"/>
    <w:rsid w:val="009E34F9"/>
    <w:rPr>
      <w:rFonts w:ascii="Courier New" w:hAnsi="Courier New" w:cs="Courier New" w:hint="default"/>
    </w:rPr>
  </w:style>
  <w:style w:type="character" w:customStyle="1" w:styleId="WW8Num6z2">
    <w:name w:val="WW8Num6z2"/>
    <w:rsid w:val="009E34F9"/>
    <w:rPr>
      <w:rFonts w:ascii="Wingdings" w:hAnsi="Wingdings" w:cs="Wingdings" w:hint="default"/>
    </w:rPr>
  </w:style>
  <w:style w:type="character" w:customStyle="1" w:styleId="WW8Num6z3">
    <w:name w:val="WW8Num6z3"/>
    <w:rsid w:val="009E34F9"/>
    <w:rPr>
      <w:rFonts w:ascii="Symbol" w:hAnsi="Symbol" w:cs="Symbol" w:hint="default"/>
    </w:rPr>
  </w:style>
  <w:style w:type="character" w:customStyle="1" w:styleId="WW8Num7z0">
    <w:name w:val="WW8Num7z0"/>
    <w:rsid w:val="009E34F9"/>
    <w:rPr>
      <w:rFonts w:hint="default"/>
    </w:rPr>
  </w:style>
  <w:style w:type="character" w:customStyle="1" w:styleId="WW8Num7z1">
    <w:name w:val="WW8Num7z1"/>
    <w:rsid w:val="009E34F9"/>
  </w:style>
  <w:style w:type="character" w:customStyle="1" w:styleId="WW8Num7z2">
    <w:name w:val="WW8Num7z2"/>
    <w:rsid w:val="009E34F9"/>
  </w:style>
  <w:style w:type="character" w:customStyle="1" w:styleId="WW8Num7z3">
    <w:name w:val="WW8Num7z3"/>
    <w:rsid w:val="009E34F9"/>
  </w:style>
  <w:style w:type="character" w:customStyle="1" w:styleId="WW8Num7z4">
    <w:name w:val="WW8Num7z4"/>
    <w:rsid w:val="009E34F9"/>
  </w:style>
  <w:style w:type="character" w:customStyle="1" w:styleId="WW8Num7z5">
    <w:name w:val="WW8Num7z5"/>
    <w:rsid w:val="009E34F9"/>
  </w:style>
  <w:style w:type="character" w:customStyle="1" w:styleId="WW8Num7z6">
    <w:name w:val="WW8Num7z6"/>
    <w:rsid w:val="009E34F9"/>
  </w:style>
  <w:style w:type="character" w:customStyle="1" w:styleId="WW8Num7z7">
    <w:name w:val="WW8Num7z7"/>
    <w:rsid w:val="009E34F9"/>
  </w:style>
  <w:style w:type="character" w:customStyle="1" w:styleId="WW8Num7z8">
    <w:name w:val="WW8Num7z8"/>
    <w:rsid w:val="009E34F9"/>
  </w:style>
  <w:style w:type="character" w:customStyle="1" w:styleId="WW8Num8z0">
    <w:name w:val="WW8Num8z0"/>
    <w:rsid w:val="009E34F9"/>
    <w:rPr>
      <w:rFonts w:hint="default"/>
    </w:rPr>
  </w:style>
  <w:style w:type="character" w:customStyle="1" w:styleId="WW8Num8z1">
    <w:name w:val="WW8Num8z1"/>
    <w:rsid w:val="009E34F9"/>
  </w:style>
  <w:style w:type="character" w:customStyle="1" w:styleId="WW8Num8z2">
    <w:name w:val="WW8Num8z2"/>
    <w:rsid w:val="009E34F9"/>
  </w:style>
  <w:style w:type="character" w:customStyle="1" w:styleId="WW8Num8z3">
    <w:name w:val="WW8Num8z3"/>
    <w:rsid w:val="009E34F9"/>
  </w:style>
  <w:style w:type="character" w:customStyle="1" w:styleId="WW8Num8z4">
    <w:name w:val="WW8Num8z4"/>
    <w:rsid w:val="009E34F9"/>
  </w:style>
  <w:style w:type="character" w:customStyle="1" w:styleId="WW8Num8z5">
    <w:name w:val="WW8Num8z5"/>
    <w:rsid w:val="009E34F9"/>
  </w:style>
  <w:style w:type="character" w:customStyle="1" w:styleId="WW8Num8z6">
    <w:name w:val="WW8Num8z6"/>
    <w:rsid w:val="009E34F9"/>
  </w:style>
  <w:style w:type="character" w:customStyle="1" w:styleId="WW8Num8z7">
    <w:name w:val="WW8Num8z7"/>
    <w:rsid w:val="009E34F9"/>
  </w:style>
  <w:style w:type="character" w:customStyle="1" w:styleId="WW8Num8z8">
    <w:name w:val="WW8Num8z8"/>
    <w:rsid w:val="009E34F9"/>
  </w:style>
  <w:style w:type="character" w:customStyle="1" w:styleId="WW8Num9z0">
    <w:name w:val="WW8Num9z0"/>
    <w:rsid w:val="009E34F9"/>
    <w:rPr>
      <w:rFonts w:hint="default"/>
    </w:rPr>
  </w:style>
  <w:style w:type="character" w:customStyle="1" w:styleId="WW8Num9z1">
    <w:name w:val="WW8Num9z1"/>
    <w:rsid w:val="009E34F9"/>
  </w:style>
  <w:style w:type="character" w:customStyle="1" w:styleId="WW8Num9z2">
    <w:name w:val="WW8Num9z2"/>
    <w:rsid w:val="009E34F9"/>
  </w:style>
  <w:style w:type="character" w:customStyle="1" w:styleId="WW8Num9z3">
    <w:name w:val="WW8Num9z3"/>
    <w:rsid w:val="009E34F9"/>
  </w:style>
  <w:style w:type="character" w:customStyle="1" w:styleId="WW8Num9z4">
    <w:name w:val="WW8Num9z4"/>
    <w:rsid w:val="009E34F9"/>
  </w:style>
  <w:style w:type="character" w:customStyle="1" w:styleId="WW8Num9z5">
    <w:name w:val="WW8Num9z5"/>
    <w:rsid w:val="009E34F9"/>
  </w:style>
  <w:style w:type="character" w:customStyle="1" w:styleId="WW8Num9z6">
    <w:name w:val="WW8Num9z6"/>
    <w:rsid w:val="009E34F9"/>
  </w:style>
  <w:style w:type="character" w:customStyle="1" w:styleId="WW8Num9z7">
    <w:name w:val="WW8Num9z7"/>
    <w:rsid w:val="009E34F9"/>
  </w:style>
  <w:style w:type="character" w:customStyle="1" w:styleId="WW8Num9z8">
    <w:name w:val="WW8Num9z8"/>
    <w:rsid w:val="009E34F9"/>
  </w:style>
  <w:style w:type="character" w:customStyle="1" w:styleId="WW8Num10z0">
    <w:name w:val="WW8Num10z0"/>
    <w:rsid w:val="009E34F9"/>
    <w:rPr>
      <w:rFonts w:hint="default"/>
    </w:rPr>
  </w:style>
  <w:style w:type="character" w:customStyle="1" w:styleId="WW8Num10z1">
    <w:name w:val="WW8Num10z1"/>
    <w:rsid w:val="009E34F9"/>
  </w:style>
  <w:style w:type="character" w:customStyle="1" w:styleId="WW8Num10z2">
    <w:name w:val="WW8Num10z2"/>
    <w:rsid w:val="009E34F9"/>
  </w:style>
  <w:style w:type="character" w:customStyle="1" w:styleId="WW8Num10z3">
    <w:name w:val="WW8Num10z3"/>
    <w:rsid w:val="009E34F9"/>
  </w:style>
  <w:style w:type="character" w:customStyle="1" w:styleId="WW8Num10z4">
    <w:name w:val="WW8Num10z4"/>
    <w:rsid w:val="009E34F9"/>
  </w:style>
  <w:style w:type="character" w:customStyle="1" w:styleId="WW8Num10z5">
    <w:name w:val="WW8Num10z5"/>
    <w:rsid w:val="009E34F9"/>
  </w:style>
  <w:style w:type="character" w:customStyle="1" w:styleId="WW8Num10z6">
    <w:name w:val="WW8Num10z6"/>
    <w:rsid w:val="009E34F9"/>
  </w:style>
  <w:style w:type="character" w:customStyle="1" w:styleId="WW8Num10z7">
    <w:name w:val="WW8Num10z7"/>
    <w:rsid w:val="009E34F9"/>
  </w:style>
  <w:style w:type="character" w:customStyle="1" w:styleId="WW8Num10z8">
    <w:name w:val="WW8Num10z8"/>
    <w:rsid w:val="009E34F9"/>
  </w:style>
  <w:style w:type="character" w:customStyle="1" w:styleId="WW8Num11z0">
    <w:name w:val="WW8Num11z0"/>
    <w:rsid w:val="009E34F9"/>
    <w:rPr>
      <w:rFonts w:hint="default"/>
    </w:rPr>
  </w:style>
  <w:style w:type="character" w:customStyle="1" w:styleId="WW8Num11z1">
    <w:name w:val="WW8Num11z1"/>
    <w:rsid w:val="009E34F9"/>
  </w:style>
  <w:style w:type="character" w:customStyle="1" w:styleId="WW8Num11z2">
    <w:name w:val="WW8Num11z2"/>
    <w:rsid w:val="009E34F9"/>
  </w:style>
  <w:style w:type="character" w:customStyle="1" w:styleId="WW8Num11z3">
    <w:name w:val="WW8Num11z3"/>
    <w:rsid w:val="009E34F9"/>
  </w:style>
  <w:style w:type="character" w:customStyle="1" w:styleId="WW8Num11z4">
    <w:name w:val="WW8Num11z4"/>
    <w:rsid w:val="009E34F9"/>
  </w:style>
  <w:style w:type="character" w:customStyle="1" w:styleId="WW8Num11z5">
    <w:name w:val="WW8Num11z5"/>
    <w:rsid w:val="009E34F9"/>
  </w:style>
  <w:style w:type="character" w:customStyle="1" w:styleId="WW8Num11z6">
    <w:name w:val="WW8Num11z6"/>
    <w:rsid w:val="009E34F9"/>
  </w:style>
  <w:style w:type="character" w:customStyle="1" w:styleId="WW8Num11z7">
    <w:name w:val="WW8Num11z7"/>
    <w:rsid w:val="009E34F9"/>
  </w:style>
  <w:style w:type="character" w:customStyle="1" w:styleId="WW8Num11z8">
    <w:name w:val="WW8Num11z8"/>
    <w:rsid w:val="009E34F9"/>
  </w:style>
  <w:style w:type="character" w:customStyle="1" w:styleId="WW8Num12z0">
    <w:name w:val="WW8Num12z0"/>
    <w:rsid w:val="009E34F9"/>
    <w:rPr>
      <w:rFonts w:cs="Times New Roman" w:hint="default"/>
    </w:rPr>
  </w:style>
  <w:style w:type="character" w:customStyle="1" w:styleId="WW8Num12z1">
    <w:name w:val="WW8Num12z1"/>
    <w:rsid w:val="009E34F9"/>
    <w:rPr>
      <w:rFonts w:cs="Times New Roman"/>
    </w:rPr>
  </w:style>
  <w:style w:type="character" w:customStyle="1" w:styleId="WW8Num13z0">
    <w:name w:val="WW8Num13z0"/>
    <w:rsid w:val="009E34F9"/>
    <w:rPr>
      <w:rFonts w:hint="default"/>
    </w:rPr>
  </w:style>
  <w:style w:type="character" w:customStyle="1" w:styleId="WW8Num13z1">
    <w:name w:val="WW8Num13z1"/>
    <w:rsid w:val="009E34F9"/>
  </w:style>
  <w:style w:type="character" w:customStyle="1" w:styleId="WW8Num13z2">
    <w:name w:val="WW8Num13z2"/>
    <w:rsid w:val="009E34F9"/>
  </w:style>
  <w:style w:type="character" w:customStyle="1" w:styleId="WW8Num13z3">
    <w:name w:val="WW8Num13z3"/>
    <w:rsid w:val="009E34F9"/>
  </w:style>
  <w:style w:type="character" w:customStyle="1" w:styleId="WW8Num13z4">
    <w:name w:val="WW8Num13z4"/>
    <w:rsid w:val="009E34F9"/>
  </w:style>
  <w:style w:type="character" w:customStyle="1" w:styleId="WW8Num13z5">
    <w:name w:val="WW8Num13z5"/>
    <w:rsid w:val="009E34F9"/>
  </w:style>
  <w:style w:type="character" w:customStyle="1" w:styleId="WW8Num13z6">
    <w:name w:val="WW8Num13z6"/>
    <w:rsid w:val="009E34F9"/>
  </w:style>
  <w:style w:type="character" w:customStyle="1" w:styleId="WW8Num13z7">
    <w:name w:val="WW8Num13z7"/>
    <w:rsid w:val="009E34F9"/>
  </w:style>
  <w:style w:type="character" w:customStyle="1" w:styleId="WW8Num13z8">
    <w:name w:val="WW8Num13z8"/>
    <w:rsid w:val="009E34F9"/>
  </w:style>
  <w:style w:type="character" w:customStyle="1" w:styleId="WW8Num14z0">
    <w:name w:val="WW8Num14z0"/>
    <w:rsid w:val="009E34F9"/>
    <w:rPr>
      <w:rFonts w:ascii="Symbol" w:eastAsia="Calibri" w:hAnsi="Symbol" w:cs="Times New Roman" w:hint="default"/>
    </w:rPr>
  </w:style>
  <w:style w:type="character" w:customStyle="1" w:styleId="WW8Num14z1">
    <w:name w:val="WW8Num14z1"/>
    <w:rsid w:val="009E34F9"/>
    <w:rPr>
      <w:rFonts w:ascii="Courier New" w:hAnsi="Courier New" w:cs="Courier New" w:hint="default"/>
    </w:rPr>
  </w:style>
  <w:style w:type="character" w:customStyle="1" w:styleId="WW8Num14z2">
    <w:name w:val="WW8Num14z2"/>
    <w:rsid w:val="009E34F9"/>
    <w:rPr>
      <w:rFonts w:ascii="Wingdings" w:hAnsi="Wingdings" w:cs="Wingdings" w:hint="default"/>
    </w:rPr>
  </w:style>
  <w:style w:type="character" w:customStyle="1" w:styleId="WW8Num14z3">
    <w:name w:val="WW8Num14z3"/>
    <w:rsid w:val="009E34F9"/>
    <w:rPr>
      <w:rFonts w:ascii="Symbol" w:hAnsi="Symbol" w:cs="Symbol" w:hint="default"/>
    </w:rPr>
  </w:style>
  <w:style w:type="character" w:customStyle="1" w:styleId="WW8Num15z0">
    <w:name w:val="WW8Num15z0"/>
    <w:rsid w:val="009E34F9"/>
    <w:rPr>
      <w:rFonts w:hint="default"/>
    </w:rPr>
  </w:style>
  <w:style w:type="character" w:customStyle="1" w:styleId="WW8Num15z1">
    <w:name w:val="WW8Num15z1"/>
    <w:rsid w:val="009E34F9"/>
  </w:style>
  <w:style w:type="character" w:customStyle="1" w:styleId="WW8Num15z2">
    <w:name w:val="WW8Num15z2"/>
    <w:rsid w:val="009E34F9"/>
  </w:style>
  <w:style w:type="character" w:customStyle="1" w:styleId="WW8Num15z3">
    <w:name w:val="WW8Num15z3"/>
    <w:rsid w:val="009E34F9"/>
  </w:style>
  <w:style w:type="character" w:customStyle="1" w:styleId="WW8Num15z4">
    <w:name w:val="WW8Num15z4"/>
    <w:rsid w:val="009E34F9"/>
  </w:style>
  <w:style w:type="character" w:customStyle="1" w:styleId="WW8Num15z5">
    <w:name w:val="WW8Num15z5"/>
    <w:rsid w:val="009E34F9"/>
  </w:style>
  <w:style w:type="character" w:customStyle="1" w:styleId="WW8Num15z6">
    <w:name w:val="WW8Num15z6"/>
    <w:rsid w:val="009E34F9"/>
  </w:style>
  <w:style w:type="character" w:customStyle="1" w:styleId="WW8Num15z7">
    <w:name w:val="WW8Num15z7"/>
    <w:rsid w:val="009E34F9"/>
  </w:style>
  <w:style w:type="character" w:customStyle="1" w:styleId="WW8Num15z8">
    <w:name w:val="WW8Num15z8"/>
    <w:rsid w:val="009E34F9"/>
  </w:style>
  <w:style w:type="character" w:customStyle="1" w:styleId="WW8Num16z0">
    <w:name w:val="WW8Num16z0"/>
    <w:rsid w:val="009E34F9"/>
    <w:rPr>
      <w:rFonts w:hint="default"/>
    </w:rPr>
  </w:style>
  <w:style w:type="character" w:customStyle="1" w:styleId="WW8Num16z1">
    <w:name w:val="WW8Num16z1"/>
    <w:rsid w:val="009E34F9"/>
  </w:style>
  <w:style w:type="character" w:customStyle="1" w:styleId="WW8Num16z2">
    <w:name w:val="WW8Num16z2"/>
    <w:rsid w:val="009E34F9"/>
  </w:style>
  <w:style w:type="character" w:customStyle="1" w:styleId="WW8Num16z3">
    <w:name w:val="WW8Num16z3"/>
    <w:rsid w:val="009E34F9"/>
  </w:style>
  <w:style w:type="character" w:customStyle="1" w:styleId="WW8Num16z4">
    <w:name w:val="WW8Num16z4"/>
    <w:rsid w:val="009E34F9"/>
  </w:style>
  <w:style w:type="character" w:customStyle="1" w:styleId="WW8Num16z5">
    <w:name w:val="WW8Num16z5"/>
    <w:rsid w:val="009E34F9"/>
  </w:style>
  <w:style w:type="character" w:customStyle="1" w:styleId="WW8Num16z6">
    <w:name w:val="WW8Num16z6"/>
    <w:rsid w:val="009E34F9"/>
  </w:style>
  <w:style w:type="character" w:customStyle="1" w:styleId="WW8Num16z7">
    <w:name w:val="WW8Num16z7"/>
    <w:rsid w:val="009E34F9"/>
  </w:style>
  <w:style w:type="character" w:customStyle="1" w:styleId="WW8Num16z8">
    <w:name w:val="WW8Num16z8"/>
    <w:rsid w:val="009E34F9"/>
  </w:style>
  <w:style w:type="character" w:customStyle="1" w:styleId="WW8Num17z0">
    <w:name w:val="WW8Num17z0"/>
    <w:rsid w:val="009E34F9"/>
    <w:rPr>
      <w:rFonts w:hint="default"/>
    </w:rPr>
  </w:style>
  <w:style w:type="character" w:customStyle="1" w:styleId="WW8Num17z1">
    <w:name w:val="WW8Num17z1"/>
    <w:rsid w:val="009E34F9"/>
  </w:style>
  <w:style w:type="character" w:customStyle="1" w:styleId="WW8Num17z2">
    <w:name w:val="WW8Num17z2"/>
    <w:rsid w:val="009E34F9"/>
  </w:style>
  <w:style w:type="character" w:customStyle="1" w:styleId="WW8Num17z3">
    <w:name w:val="WW8Num17z3"/>
    <w:rsid w:val="009E34F9"/>
  </w:style>
  <w:style w:type="character" w:customStyle="1" w:styleId="WW8Num17z4">
    <w:name w:val="WW8Num17z4"/>
    <w:rsid w:val="009E34F9"/>
  </w:style>
  <w:style w:type="character" w:customStyle="1" w:styleId="WW8Num17z5">
    <w:name w:val="WW8Num17z5"/>
    <w:rsid w:val="009E34F9"/>
  </w:style>
  <w:style w:type="character" w:customStyle="1" w:styleId="WW8Num17z6">
    <w:name w:val="WW8Num17z6"/>
    <w:rsid w:val="009E34F9"/>
  </w:style>
  <w:style w:type="character" w:customStyle="1" w:styleId="WW8Num17z7">
    <w:name w:val="WW8Num17z7"/>
    <w:rsid w:val="009E34F9"/>
  </w:style>
  <w:style w:type="character" w:customStyle="1" w:styleId="WW8Num17z8">
    <w:name w:val="WW8Num17z8"/>
    <w:rsid w:val="009E34F9"/>
  </w:style>
  <w:style w:type="character" w:customStyle="1" w:styleId="WW8Num18z0">
    <w:name w:val="WW8Num18z0"/>
    <w:rsid w:val="009E34F9"/>
    <w:rPr>
      <w:rFonts w:hint="default"/>
    </w:rPr>
  </w:style>
  <w:style w:type="character" w:customStyle="1" w:styleId="WW8Num18z1">
    <w:name w:val="WW8Num18z1"/>
    <w:rsid w:val="009E34F9"/>
  </w:style>
  <w:style w:type="character" w:customStyle="1" w:styleId="WW8Num18z2">
    <w:name w:val="WW8Num18z2"/>
    <w:rsid w:val="009E34F9"/>
  </w:style>
  <w:style w:type="character" w:customStyle="1" w:styleId="WW8Num18z3">
    <w:name w:val="WW8Num18z3"/>
    <w:rsid w:val="009E34F9"/>
  </w:style>
  <w:style w:type="character" w:customStyle="1" w:styleId="WW8Num18z4">
    <w:name w:val="WW8Num18z4"/>
    <w:rsid w:val="009E34F9"/>
  </w:style>
  <w:style w:type="character" w:customStyle="1" w:styleId="WW8Num18z5">
    <w:name w:val="WW8Num18z5"/>
    <w:rsid w:val="009E34F9"/>
  </w:style>
  <w:style w:type="character" w:customStyle="1" w:styleId="WW8Num18z6">
    <w:name w:val="WW8Num18z6"/>
    <w:rsid w:val="009E34F9"/>
  </w:style>
  <w:style w:type="character" w:customStyle="1" w:styleId="WW8Num18z7">
    <w:name w:val="WW8Num18z7"/>
    <w:rsid w:val="009E34F9"/>
  </w:style>
  <w:style w:type="character" w:customStyle="1" w:styleId="WW8Num18z8">
    <w:name w:val="WW8Num18z8"/>
    <w:rsid w:val="009E34F9"/>
  </w:style>
  <w:style w:type="character" w:customStyle="1" w:styleId="WW8Num19z0">
    <w:name w:val="WW8Num19z0"/>
    <w:rsid w:val="009E34F9"/>
    <w:rPr>
      <w:rFonts w:hint="default"/>
    </w:rPr>
  </w:style>
  <w:style w:type="character" w:customStyle="1" w:styleId="WW8Num20z0">
    <w:name w:val="WW8Num20z0"/>
    <w:rsid w:val="009E34F9"/>
    <w:rPr>
      <w:rFonts w:hint="default"/>
    </w:rPr>
  </w:style>
  <w:style w:type="character" w:customStyle="1" w:styleId="WW8Num20z1">
    <w:name w:val="WW8Num20z1"/>
    <w:rsid w:val="009E34F9"/>
  </w:style>
  <w:style w:type="character" w:customStyle="1" w:styleId="WW8Num20z2">
    <w:name w:val="WW8Num20z2"/>
    <w:rsid w:val="009E34F9"/>
  </w:style>
  <w:style w:type="character" w:customStyle="1" w:styleId="WW8Num20z3">
    <w:name w:val="WW8Num20z3"/>
    <w:rsid w:val="009E34F9"/>
  </w:style>
  <w:style w:type="character" w:customStyle="1" w:styleId="WW8Num20z4">
    <w:name w:val="WW8Num20z4"/>
    <w:rsid w:val="009E34F9"/>
  </w:style>
  <w:style w:type="character" w:customStyle="1" w:styleId="WW8Num20z5">
    <w:name w:val="WW8Num20z5"/>
    <w:rsid w:val="009E34F9"/>
  </w:style>
  <w:style w:type="character" w:customStyle="1" w:styleId="WW8Num20z6">
    <w:name w:val="WW8Num20z6"/>
    <w:rsid w:val="009E34F9"/>
  </w:style>
  <w:style w:type="character" w:customStyle="1" w:styleId="WW8Num20z7">
    <w:name w:val="WW8Num20z7"/>
    <w:rsid w:val="009E34F9"/>
  </w:style>
  <w:style w:type="character" w:customStyle="1" w:styleId="WW8Num20z8">
    <w:name w:val="WW8Num20z8"/>
    <w:rsid w:val="009E34F9"/>
  </w:style>
  <w:style w:type="character" w:customStyle="1" w:styleId="WW8Num21z0">
    <w:name w:val="WW8Num21z0"/>
    <w:rsid w:val="009E34F9"/>
    <w:rPr>
      <w:rFonts w:hint="default"/>
    </w:rPr>
  </w:style>
  <w:style w:type="character" w:customStyle="1" w:styleId="WW8Num21z1">
    <w:name w:val="WW8Num21z1"/>
    <w:rsid w:val="009E34F9"/>
  </w:style>
  <w:style w:type="character" w:customStyle="1" w:styleId="WW8Num21z2">
    <w:name w:val="WW8Num21z2"/>
    <w:rsid w:val="009E34F9"/>
  </w:style>
  <w:style w:type="character" w:customStyle="1" w:styleId="WW8Num21z3">
    <w:name w:val="WW8Num21z3"/>
    <w:rsid w:val="009E34F9"/>
  </w:style>
  <w:style w:type="character" w:customStyle="1" w:styleId="WW8Num21z4">
    <w:name w:val="WW8Num21z4"/>
    <w:rsid w:val="009E34F9"/>
  </w:style>
  <w:style w:type="character" w:customStyle="1" w:styleId="WW8Num21z5">
    <w:name w:val="WW8Num21z5"/>
    <w:rsid w:val="009E34F9"/>
  </w:style>
  <w:style w:type="character" w:customStyle="1" w:styleId="WW8Num21z6">
    <w:name w:val="WW8Num21z6"/>
    <w:rsid w:val="009E34F9"/>
  </w:style>
  <w:style w:type="character" w:customStyle="1" w:styleId="WW8Num21z7">
    <w:name w:val="WW8Num21z7"/>
    <w:rsid w:val="009E34F9"/>
  </w:style>
  <w:style w:type="character" w:customStyle="1" w:styleId="WW8Num21z8">
    <w:name w:val="WW8Num21z8"/>
    <w:rsid w:val="009E34F9"/>
  </w:style>
  <w:style w:type="character" w:customStyle="1" w:styleId="WW8Num22z0">
    <w:name w:val="WW8Num22z0"/>
    <w:rsid w:val="009E34F9"/>
    <w:rPr>
      <w:rFonts w:cs="Times New Roman" w:hint="default"/>
    </w:rPr>
  </w:style>
  <w:style w:type="character" w:customStyle="1" w:styleId="WW8Num22z1">
    <w:name w:val="WW8Num22z1"/>
    <w:rsid w:val="009E34F9"/>
    <w:rPr>
      <w:rFonts w:cs="Times New Roman"/>
    </w:rPr>
  </w:style>
  <w:style w:type="character" w:customStyle="1" w:styleId="WW8Num23z0">
    <w:name w:val="WW8Num23z0"/>
    <w:rsid w:val="009E34F9"/>
    <w:rPr>
      <w:rFonts w:ascii="Symbol" w:eastAsia="Calibri" w:hAnsi="Symbol" w:cs="Times New Roman" w:hint="default"/>
    </w:rPr>
  </w:style>
  <w:style w:type="character" w:customStyle="1" w:styleId="WW8Num23z1">
    <w:name w:val="WW8Num23z1"/>
    <w:rsid w:val="009E34F9"/>
    <w:rPr>
      <w:rFonts w:ascii="Courier New" w:hAnsi="Courier New" w:cs="Courier New" w:hint="default"/>
    </w:rPr>
  </w:style>
  <w:style w:type="character" w:customStyle="1" w:styleId="WW8Num23z2">
    <w:name w:val="WW8Num23z2"/>
    <w:rsid w:val="009E34F9"/>
    <w:rPr>
      <w:rFonts w:ascii="Wingdings" w:hAnsi="Wingdings" w:cs="Wingdings" w:hint="default"/>
    </w:rPr>
  </w:style>
  <w:style w:type="character" w:customStyle="1" w:styleId="WW8Num23z3">
    <w:name w:val="WW8Num23z3"/>
    <w:rsid w:val="009E34F9"/>
    <w:rPr>
      <w:rFonts w:ascii="Symbol" w:hAnsi="Symbol" w:cs="Symbol" w:hint="default"/>
    </w:rPr>
  </w:style>
  <w:style w:type="character" w:customStyle="1" w:styleId="11">
    <w:name w:val="Основной шрифт абзаца1"/>
    <w:rsid w:val="009E34F9"/>
  </w:style>
  <w:style w:type="character" w:customStyle="1" w:styleId="3">
    <w:name w:val="Основной текст с отступом 3 Знак"/>
    <w:link w:val="30"/>
    <w:rsid w:val="009E34F9"/>
    <w:rPr>
      <w:rFonts w:ascii="Calibri" w:eastAsia="Calibri" w:hAnsi="Calibri" w:cs="Calibri"/>
      <w:sz w:val="16"/>
      <w:szCs w:val="16"/>
      <w:lang w:eastAsia="ar-SA"/>
    </w:rPr>
  </w:style>
  <w:style w:type="character" w:customStyle="1" w:styleId="af8">
    <w:name w:val="Основной текст Знак"/>
    <w:rsid w:val="009E34F9"/>
    <w:rPr>
      <w:rFonts w:ascii="Times New Roman" w:hAnsi="Times New Roman" w:cs="Times New Roman"/>
      <w:sz w:val="28"/>
      <w:szCs w:val="28"/>
    </w:rPr>
  </w:style>
  <w:style w:type="character" w:styleId="af9">
    <w:name w:val="page number"/>
    <w:rsid w:val="009E34F9"/>
  </w:style>
  <w:style w:type="character" w:customStyle="1" w:styleId="31">
    <w:name w:val="Основной текст с отступом 3 Знак1"/>
    <w:rsid w:val="009E34F9"/>
    <w:rPr>
      <w:rFonts w:ascii="Calibri" w:eastAsia="Calibri" w:hAnsi="Calibri" w:cs="Calibri"/>
      <w:sz w:val="16"/>
      <w:szCs w:val="16"/>
    </w:rPr>
  </w:style>
  <w:style w:type="character" w:customStyle="1" w:styleId="afa">
    <w:name w:val="Основной текст_"/>
    <w:rsid w:val="009E34F9"/>
    <w:rPr>
      <w:sz w:val="28"/>
      <w:szCs w:val="28"/>
      <w:shd w:val="clear" w:color="auto" w:fill="FFFFFF"/>
    </w:rPr>
  </w:style>
  <w:style w:type="paragraph" w:customStyle="1" w:styleId="afb">
    <w:basedOn w:val="a"/>
    <w:next w:val="afc"/>
    <w:rsid w:val="009E34F9"/>
    <w:pPr>
      <w:keepNext/>
      <w:spacing w:before="240" w:after="120" w:line="276" w:lineRule="auto"/>
    </w:pPr>
    <w:rPr>
      <w:rFonts w:ascii="Arial" w:eastAsia="Microsoft YaHei" w:hAnsi="Arial" w:cs="Mangal"/>
      <w:szCs w:val="28"/>
      <w:lang w:eastAsia="ar-SA"/>
    </w:rPr>
  </w:style>
  <w:style w:type="paragraph" w:styleId="afc">
    <w:name w:val="Body Text"/>
    <w:basedOn w:val="a"/>
    <w:link w:val="12"/>
    <w:rsid w:val="009E34F9"/>
    <w:pPr>
      <w:spacing w:after="120"/>
    </w:pPr>
    <w:rPr>
      <w:rFonts w:eastAsia="Times New Roman" w:cs="Times New Roman"/>
      <w:szCs w:val="28"/>
      <w:lang w:eastAsia="ar-SA"/>
    </w:rPr>
  </w:style>
  <w:style w:type="character" w:customStyle="1" w:styleId="12">
    <w:name w:val="Основной текст Знак1"/>
    <w:basedOn w:val="a0"/>
    <w:link w:val="afc"/>
    <w:rsid w:val="009E34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d">
    <w:name w:val="List"/>
    <w:basedOn w:val="afc"/>
    <w:rsid w:val="009E34F9"/>
    <w:rPr>
      <w:rFonts w:cs="Mangal"/>
    </w:rPr>
  </w:style>
  <w:style w:type="paragraph" w:customStyle="1" w:styleId="13">
    <w:name w:val="Название1"/>
    <w:basedOn w:val="a"/>
    <w:rsid w:val="009E34F9"/>
    <w:pPr>
      <w:suppressLineNumbers/>
      <w:spacing w:before="120" w:after="120" w:line="276" w:lineRule="auto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E34F9"/>
    <w:pPr>
      <w:suppressLineNumbers/>
      <w:spacing w:after="200" w:line="276" w:lineRule="auto"/>
    </w:pPr>
    <w:rPr>
      <w:rFonts w:ascii="Calibri" w:eastAsia="Times New Roman" w:hAnsi="Calibri" w:cs="Mangal"/>
      <w:sz w:val="22"/>
      <w:lang w:eastAsia="ar-SA"/>
    </w:rPr>
  </w:style>
  <w:style w:type="paragraph" w:customStyle="1" w:styleId="15">
    <w:name w:val="Абзац списка1"/>
    <w:basedOn w:val="a"/>
    <w:rsid w:val="009E34F9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afe">
    <w:name w:val="Знак"/>
    <w:basedOn w:val="a"/>
    <w:rsid w:val="009E34F9"/>
    <w:pPr>
      <w:spacing w:after="160" w:line="240" w:lineRule="exact"/>
    </w:pPr>
    <w:rPr>
      <w:rFonts w:eastAsia="Calibri" w:cs="Times New Roman"/>
      <w:sz w:val="20"/>
      <w:szCs w:val="20"/>
      <w:lang w:eastAsia="ar-SA"/>
    </w:rPr>
  </w:style>
  <w:style w:type="paragraph" w:customStyle="1" w:styleId="13pt">
    <w:name w:val="Обычный + 13 pt"/>
    <w:aliases w:val="по ширине,Первая строка:  1,27 см"/>
    <w:basedOn w:val="a"/>
    <w:rsid w:val="009E34F9"/>
    <w:pPr>
      <w:ind w:firstLine="720"/>
      <w:jc w:val="both"/>
    </w:pPr>
    <w:rPr>
      <w:rFonts w:eastAsia="Times New Roman" w:cs="Times New Roman"/>
      <w:sz w:val="26"/>
      <w:szCs w:val="26"/>
      <w:lang w:eastAsia="ar-SA"/>
    </w:rPr>
  </w:style>
  <w:style w:type="paragraph" w:customStyle="1" w:styleId="32">
    <w:name w:val="Знак Знак3"/>
    <w:basedOn w:val="a"/>
    <w:rsid w:val="009E34F9"/>
    <w:pPr>
      <w:spacing w:after="160" w:line="240" w:lineRule="exact"/>
    </w:pPr>
    <w:rPr>
      <w:rFonts w:eastAsia="Times New Roman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9E34F9"/>
    <w:pPr>
      <w:spacing w:after="120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">
    <w:name w:val="Стр. &lt;№&gt; из &lt;всего&gt;"/>
    <w:rsid w:val="009E34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Текст выноски Знак1"/>
    <w:basedOn w:val="a0"/>
    <w:rsid w:val="009E34F9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rsid w:val="009E34F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Верхний колонтитул Знак1"/>
    <w:basedOn w:val="a0"/>
    <w:rsid w:val="009E34F9"/>
    <w:rPr>
      <w:rFonts w:ascii="Calibri" w:eastAsia="Calibri" w:hAnsi="Calibri"/>
      <w:sz w:val="22"/>
      <w:szCs w:val="22"/>
      <w:lang w:eastAsia="ar-SA"/>
    </w:rPr>
  </w:style>
  <w:style w:type="character" w:customStyle="1" w:styleId="18">
    <w:name w:val="Нижний колонтитул Знак1"/>
    <w:basedOn w:val="a0"/>
    <w:rsid w:val="009E34F9"/>
    <w:rPr>
      <w:rFonts w:ascii="Calibri" w:eastAsia="Calibri" w:hAnsi="Calibri"/>
      <w:sz w:val="22"/>
      <w:szCs w:val="22"/>
      <w:lang w:eastAsia="ar-SA"/>
    </w:rPr>
  </w:style>
  <w:style w:type="paragraph" w:customStyle="1" w:styleId="120">
    <w:name w:val="Абзац списка12"/>
    <w:basedOn w:val="a"/>
    <w:rsid w:val="009E34F9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2">
    <w:name w:val="Знак2"/>
    <w:basedOn w:val="a"/>
    <w:rsid w:val="009E34F9"/>
    <w:pPr>
      <w:spacing w:after="160" w:line="240" w:lineRule="exact"/>
    </w:pPr>
    <w:rPr>
      <w:rFonts w:eastAsia="Calibri" w:cs="Times New Roman"/>
      <w:sz w:val="20"/>
      <w:szCs w:val="20"/>
      <w:lang w:eastAsia="ar-SA"/>
    </w:rPr>
  </w:style>
  <w:style w:type="paragraph" w:customStyle="1" w:styleId="320">
    <w:name w:val="Знак Знак32"/>
    <w:basedOn w:val="a"/>
    <w:rsid w:val="009E34F9"/>
    <w:pPr>
      <w:spacing w:after="160" w:line="240" w:lineRule="exact"/>
    </w:pPr>
    <w:rPr>
      <w:rFonts w:eastAsia="Times New Roman" w:cs="Times New Roman"/>
      <w:sz w:val="20"/>
      <w:szCs w:val="20"/>
      <w:lang w:eastAsia="ar-SA"/>
    </w:rPr>
  </w:style>
  <w:style w:type="paragraph" w:customStyle="1" w:styleId="110">
    <w:name w:val="Абзац списка11"/>
    <w:basedOn w:val="a"/>
    <w:rsid w:val="009E34F9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19">
    <w:name w:val="Знак1"/>
    <w:basedOn w:val="a"/>
    <w:rsid w:val="009E34F9"/>
    <w:pPr>
      <w:spacing w:after="160" w:line="240" w:lineRule="exact"/>
    </w:pPr>
    <w:rPr>
      <w:rFonts w:eastAsia="Calibri" w:cs="Times New Roman"/>
      <w:sz w:val="20"/>
      <w:szCs w:val="20"/>
      <w:lang w:eastAsia="ar-SA"/>
    </w:rPr>
  </w:style>
  <w:style w:type="paragraph" w:customStyle="1" w:styleId="311">
    <w:name w:val="Знак Знак31"/>
    <w:basedOn w:val="a"/>
    <w:rsid w:val="009E34F9"/>
    <w:pPr>
      <w:spacing w:after="160" w:line="240" w:lineRule="exact"/>
    </w:pPr>
    <w:rPr>
      <w:rFonts w:eastAsia="Times New Roman" w:cs="Times New Roman"/>
      <w:sz w:val="20"/>
      <w:szCs w:val="20"/>
      <w:lang w:eastAsia="ar-SA"/>
    </w:rPr>
  </w:style>
  <w:style w:type="paragraph" w:customStyle="1" w:styleId="20">
    <w:name w:val="Абзац списка2"/>
    <w:basedOn w:val="a"/>
    <w:rsid w:val="009E34F9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21">
    <w:name w:val="Основной текст2"/>
    <w:basedOn w:val="a"/>
    <w:rsid w:val="009E34F9"/>
    <w:pPr>
      <w:shd w:val="clear" w:color="auto" w:fill="FFFFFF"/>
      <w:spacing w:before="540" w:after="360" w:line="240" w:lineRule="atLeast"/>
    </w:pPr>
    <w:rPr>
      <w:rFonts w:ascii="Calibri" w:eastAsia="Times New Roman" w:hAnsi="Calibri" w:cs="Times New Roman"/>
      <w:szCs w:val="28"/>
      <w:lang w:eastAsia="ar-SA"/>
    </w:rPr>
  </w:style>
  <w:style w:type="paragraph" w:customStyle="1" w:styleId="aff0">
    <w:name w:val="Содержимое врезки"/>
    <w:basedOn w:val="afc"/>
    <w:rsid w:val="009E34F9"/>
  </w:style>
  <w:style w:type="paragraph" w:customStyle="1" w:styleId="aff1">
    <w:name w:val="Содержимое таблицы"/>
    <w:basedOn w:val="a"/>
    <w:rsid w:val="009E34F9"/>
    <w:pPr>
      <w:suppressLineNumbers/>
      <w:spacing w:after="200" w:line="276" w:lineRule="auto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aff2">
    <w:name w:val="Заголовок таблицы"/>
    <w:basedOn w:val="aff1"/>
    <w:rsid w:val="009E34F9"/>
    <w:pPr>
      <w:jc w:val="center"/>
    </w:pPr>
    <w:rPr>
      <w:b/>
      <w:bCs/>
    </w:rPr>
  </w:style>
  <w:style w:type="paragraph" w:styleId="30">
    <w:name w:val="Body Text Indent 3"/>
    <w:basedOn w:val="a"/>
    <w:link w:val="3"/>
    <w:rsid w:val="009E34F9"/>
    <w:pPr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1">
    <w:name w:val="Основной текст с отступом 3 Знак2"/>
    <w:basedOn w:val="a0"/>
    <w:uiPriority w:val="99"/>
    <w:semiHidden/>
    <w:rsid w:val="009E34F9"/>
    <w:rPr>
      <w:rFonts w:ascii="Times New Roman" w:hAnsi="Times New Roman"/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  <w:rsid w:val="009E34F9"/>
  </w:style>
  <w:style w:type="numbering" w:customStyle="1" w:styleId="22">
    <w:name w:val="Нет списка2"/>
    <w:next w:val="a2"/>
    <w:semiHidden/>
    <w:rsid w:val="009E34F9"/>
  </w:style>
  <w:style w:type="numbering" w:customStyle="1" w:styleId="33">
    <w:name w:val="Нет списка3"/>
    <w:next w:val="a2"/>
    <w:semiHidden/>
    <w:unhideWhenUsed/>
    <w:rsid w:val="009E34F9"/>
  </w:style>
  <w:style w:type="numbering" w:customStyle="1" w:styleId="4">
    <w:name w:val="Нет списка4"/>
    <w:next w:val="a2"/>
    <w:semiHidden/>
    <w:unhideWhenUsed/>
    <w:rsid w:val="009E34F9"/>
  </w:style>
  <w:style w:type="numbering" w:customStyle="1" w:styleId="5">
    <w:name w:val="Нет списка5"/>
    <w:next w:val="a2"/>
    <w:uiPriority w:val="99"/>
    <w:semiHidden/>
    <w:unhideWhenUsed/>
    <w:rsid w:val="009E34F9"/>
  </w:style>
  <w:style w:type="numbering" w:customStyle="1" w:styleId="111">
    <w:name w:val="Нет списка11"/>
    <w:next w:val="a2"/>
    <w:semiHidden/>
    <w:rsid w:val="009E34F9"/>
  </w:style>
  <w:style w:type="numbering" w:customStyle="1" w:styleId="1110">
    <w:name w:val="Нет списка111"/>
    <w:next w:val="a2"/>
    <w:uiPriority w:val="99"/>
    <w:semiHidden/>
    <w:unhideWhenUsed/>
    <w:rsid w:val="009E34F9"/>
  </w:style>
  <w:style w:type="numbering" w:customStyle="1" w:styleId="210">
    <w:name w:val="Нет списка21"/>
    <w:next w:val="a2"/>
    <w:semiHidden/>
    <w:rsid w:val="009E34F9"/>
  </w:style>
  <w:style w:type="numbering" w:customStyle="1" w:styleId="312">
    <w:name w:val="Нет списка31"/>
    <w:next w:val="a2"/>
    <w:semiHidden/>
    <w:unhideWhenUsed/>
    <w:rsid w:val="009E34F9"/>
  </w:style>
  <w:style w:type="numbering" w:customStyle="1" w:styleId="6">
    <w:name w:val="Нет списка6"/>
    <w:next w:val="a2"/>
    <w:uiPriority w:val="99"/>
    <w:semiHidden/>
    <w:unhideWhenUsed/>
    <w:rsid w:val="009E34F9"/>
  </w:style>
  <w:style w:type="table" w:customStyle="1" w:styleId="1b">
    <w:name w:val="Сетка таблицы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9E34F9"/>
  </w:style>
  <w:style w:type="table" w:customStyle="1" w:styleId="9">
    <w:name w:val="Сетка таблицы9"/>
    <w:basedOn w:val="a1"/>
    <w:next w:val="a3"/>
    <w:locked/>
    <w:rsid w:val="009E34F9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9E34F9"/>
  </w:style>
  <w:style w:type="numbering" w:customStyle="1" w:styleId="220">
    <w:name w:val="Нет списка22"/>
    <w:next w:val="a2"/>
    <w:semiHidden/>
    <w:rsid w:val="009E34F9"/>
  </w:style>
  <w:style w:type="numbering" w:customStyle="1" w:styleId="322">
    <w:name w:val="Нет списка32"/>
    <w:next w:val="a2"/>
    <w:semiHidden/>
    <w:unhideWhenUsed/>
    <w:rsid w:val="009E34F9"/>
  </w:style>
  <w:style w:type="numbering" w:customStyle="1" w:styleId="41">
    <w:name w:val="Нет списка41"/>
    <w:next w:val="a2"/>
    <w:semiHidden/>
    <w:unhideWhenUsed/>
    <w:rsid w:val="009E34F9"/>
  </w:style>
  <w:style w:type="numbering" w:customStyle="1" w:styleId="51">
    <w:name w:val="Нет списка51"/>
    <w:next w:val="a2"/>
    <w:uiPriority w:val="99"/>
    <w:semiHidden/>
    <w:unhideWhenUsed/>
    <w:rsid w:val="009E34F9"/>
  </w:style>
  <w:style w:type="numbering" w:customStyle="1" w:styleId="112">
    <w:name w:val="Нет списка112"/>
    <w:next w:val="a2"/>
    <w:semiHidden/>
    <w:rsid w:val="009E34F9"/>
  </w:style>
  <w:style w:type="numbering" w:customStyle="1" w:styleId="1111">
    <w:name w:val="Нет списка1111"/>
    <w:next w:val="a2"/>
    <w:uiPriority w:val="99"/>
    <w:semiHidden/>
    <w:unhideWhenUsed/>
    <w:rsid w:val="009E34F9"/>
  </w:style>
  <w:style w:type="numbering" w:customStyle="1" w:styleId="211">
    <w:name w:val="Нет списка211"/>
    <w:next w:val="a2"/>
    <w:semiHidden/>
    <w:rsid w:val="009E34F9"/>
  </w:style>
  <w:style w:type="numbering" w:customStyle="1" w:styleId="3110">
    <w:name w:val="Нет списка311"/>
    <w:next w:val="a2"/>
    <w:semiHidden/>
    <w:unhideWhenUsed/>
    <w:rsid w:val="009E34F9"/>
  </w:style>
  <w:style w:type="numbering" w:customStyle="1" w:styleId="61">
    <w:name w:val="Нет списка61"/>
    <w:next w:val="a2"/>
    <w:uiPriority w:val="99"/>
    <w:semiHidden/>
    <w:unhideWhenUsed/>
    <w:rsid w:val="009E34F9"/>
  </w:style>
  <w:style w:type="table" w:customStyle="1" w:styleId="113">
    <w:name w:val="Сетка таблицы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9E34F9"/>
  </w:style>
  <w:style w:type="numbering" w:customStyle="1" w:styleId="130">
    <w:name w:val="Нет списка13"/>
    <w:next w:val="a2"/>
    <w:uiPriority w:val="99"/>
    <w:semiHidden/>
    <w:rsid w:val="009E34F9"/>
  </w:style>
  <w:style w:type="numbering" w:customStyle="1" w:styleId="1130">
    <w:name w:val="Нет списка113"/>
    <w:next w:val="a2"/>
    <w:uiPriority w:val="99"/>
    <w:semiHidden/>
    <w:unhideWhenUsed/>
    <w:rsid w:val="009E34F9"/>
  </w:style>
  <w:style w:type="numbering" w:customStyle="1" w:styleId="230">
    <w:name w:val="Нет списка23"/>
    <w:next w:val="a2"/>
    <w:semiHidden/>
    <w:rsid w:val="009E34F9"/>
  </w:style>
  <w:style w:type="numbering" w:customStyle="1" w:styleId="330">
    <w:name w:val="Нет списка33"/>
    <w:next w:val="a2"/>
    <w:semiHidden/>
    <w:unhideWhenUsed/>
    <w:rsid w:val="009E34F9"/>
  </w:style>
  <w:style w:type="numbering" w:customStyle="1" w:styleId="42">
    <w:name w:val="Нет списка42"/>
    <w:next w:val="a2"/>
    <w:semiHidden/>
    <w:unhideWhenUsed/>
    <w:rsid w:val="009E34F9"/>
  </w:style>
  <w:style w:type="numbering" w:customStyle="1" w:styleId="52">
    <w:name w:val="Нет списка52"/>
    <w:next w:val="a2"/>
    <w:uiPriority w:val="99"/>
    <w:semiHidden/>
    <w:unhideWhenUsed/>
    <w:rsid w:val="009E34F9"/>
  </w:style>
  <w:style w:type="numbering" w:customStyle="1" w:styleId="1112">
    <w:name w:val="Нет списка1112"/>
    <w:next w:val="a2"/>
    <w:semiHidden/>
    <w:rsid w:val="009E34F9"/>
  </w:style>
  <w:style w:type="numbering" w:customStyle="1" w:styleId="11111">
    <w:name w:val="Нет списка11111"/>
    <w:next w:val="a2"/>
    <w:uiPriority w:val="99"/>
    <w:semiHidden/>
    <w:unhideWhenUsed/>
    <w:rsid w:val="009E34F9"/>
  </w:style>
  <w:style w:type="numbering" w:customStyle="1" w:styleId="2120">
    <w:name w:val="Нет списка212"/>
    <w:next w:val="a2"/>
    <w:semiHidden/>
    <w:rsid w:val="009E34F9"/>
  </w:style>
  <w:style w:type="numbering" w:customStyle="1" w:styleId="3120">
    <w:name w:val="Нет списка312"/>
    <w:next w:val="a2"/>
    <w:semiHidden/>
    <w:unhideWhenUsed/>
    <w:rsid w:val="009E34F9"/>
  </w:style>
  <w:style w:type="numbering" w:customStyle="1" w:styleId="62">
    <w:name w:val="Нет списка62"/>
    <w:next w:val="a2"/>
    <w:uiPriority w:val="99"/>
    <w:semiHidden/>
    <w:unhideWhenUsed/>
    <w:rsid w:val="009E34F9"/>
  </w:style>
  <w:style w:type="numbering" w:customStyle="1" w:styleId="710">
    <w:name w:val="Нет списка71"/>
    <w:next w:val="a2"/>
    <w:uiPriority w:val="99"/>
    <w:semiHidden/>
    <w:unhideWhenUsed/>
    <w:rsid w:val="009E34F9"/>
  </w:style>
  <w:style w:type="numbering" w:customStyle="1" w:styleId="1210">
    <w:name w:val="Нет списка121"/>
    <w:next w:val="a2"/>
    <w:uiPriority w:val="99"/>
    <w:semiHidden/>
    <w:unhideWhenUsed/>
    <w:rsid w:val="009E34F9"/>
  </w:style>
  <w:style w:type="numbering" w:customStyle="1" w:styleId="221">
    <w:name w:val="Нет списка221"/>
    <w:next w:val="a2"/>
    <w:semiHidden/>
    <w:rsid w:val="009E34F9"/>
  </w:style>
  <w:style w:type="numbering" w:customStyle="1" w:styleId="3210">
    <w:name w:val="Нет списка321"/>
    <w:next w:val="a2"/>
    <w:semiHidden/>
    <w:unhideWhenUsed/>
    <w:rsid w:val="009E34F9"/>
  </w:style>
  <w:style w:type="numbering" w:customStyle="1" w:styleId="411">
    <w:name w:val="Нет списка411"/>
    <w:next w:val="a2"/>
    <w:semiHidden/>
    <w:unhideWhenUsed/>
    <w:rsid w:val="009E34F9"/>
  </w:style>
  <w:style w:type="numbering" w:customStyle="1" w:styleId="511">
    <w:name w:val="Нет списка511"/>
    <w:next w:val="a2"/>
    <w:uiPriority w:val="99"/>
    <w:semiHidden/>
    <w:unhideWhenUsed/>
    <w:rsid w:val="009E34F9"/>
  </w:style>
  <w:style w:type="numbering" w:customStyle="1" w:styleId="1121">
    <w:name w:val="Нет списка1121"/>
    <w:next w:val="a2"/>
    <w:semiHidden/>
    <w:rsid w:val="009E34F9"/>
  </w:style>
  <w:style w:type="numbering" w:customStyle="1" w:styleId="111111">
    <w:name w:val="Нет списка111111"/>
    <w:next w:val="a2"/>
    <w:uiPriority w:val="99"/>
    <w:semiHidden/>
    <w:unhideWhenUsed/>
    <w:rsid w:val="009E34F9"/>
  </w:style>
  <w:style w:type="numbering" w:customStyle="1" w:styleId="2111">
    <w:name w:val="Нет списка2111"/>
    <w:next w:val="a2"/>
    <w:semiHidden/>
    <w:rsid w:val="009E34F9"/>
  </w:style>
  <w:style w:type="numbering" w:customStyle="1" w:styleId="3111">
    <w:name w:val="Нет списка3111"/>
    <w:next w:val="a2"/>
    <w:semiHidden/>
    <w:unhideWhenUsed/>
    <w:rsid w:val="009E34F9"/>
  </w:style>
  <w:style w:type="numbering" w:customStyle="1" w:styleId="611">
    <w:name w:val="Нет списка611"/>
    <w:next w:val="a2"/>
    <w:uiPriority w:val="99"/>
    <w:semiHidden/>
    <w:unhideWhenUsed/>
    <w:rsid w:val="009E34F9"/>
  </w:style>
  <w:style w:type="table" w:customStyle="1" w:styleId="100">
    <w:name w:val="Сетка таблицы10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3"/>
    <w:uiPriority w:val="59"/>
    <w:rsid w:val="009E34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9E34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9E34F9"/>
  </w:style>
  <w:style w:type="table" w:customStyle="1" w:styleId="200">
    <w:name w:val="Сетка таблицы20"/>
    <w:basedOn w:val="a1"/>
    <w:next w:val="a3"/>
    <w:rsid w:val="009E34F9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9E34F9"/>
  </w:style>
  <w:style w:type="numbering" w:customStyle="1" w:styleId="24">
    <w:name w:val="Нет списка24"/>
    <w:next w:val="a2"/>
    <w:semiHidden/>
    <w:rsid w:val="009E34F9"/>
  </w:style>
  <w:style w:type="numbering" w:customStyle="1" w:styleId="340">
    <w:name w:val="Нет списка34"/>
    <w:next w:val="a2"/>
    <w:semiHidden/>
    <w:unhideWhenUsed/>
    <w:rsid w:val="009E34F9"/>
  </w:style>
  <w:style w:type="numbering" w:customStyle="1" w:styleId="43">
    <w:name w:val="Нет списка43"/>
    <w:next w:val="a2"/>
    <w:semiHidden/>
    <w:unhideWhenUsed/>
    <w:rsid w:val="009E34F9"/>
  </w:style>
  <w:style w:type="numbering" w:customStyle="1" w:styleId="53">
    <w:name w:val="Нет списка53"/>
    <w:next w:val="a2"/>
    <w:uiPriority w:val="99"/>
    <w:semiHidden/>
    <w:unhideWhenUsed/>
    <w:rsid w:val="009E34F9"/>
  </w:style>
  <w:style w:type="numbering" w:customStyle="1" w:styleId="114">
    <w:name w:val="Нет списка114"/>
    <w:next w:val="a2"/>
    <w:semiHidden/>
    <w:rsid w:val="009E34F9"/>
  </w:style>
  <w:style w:type="numbering" w:customStyle="1" w:styleId="1113">
    <w:name w:val="Нет списка1113"/>
    <w:next w:val="a2"/>
    <w:uiPriority w:val="99"/>
    <w:semiHidden/>
    <w:unhideWhenUsed/>
    <w:rsid w:val="009E34F9"/>
  </w:style>
  <w:style w:type="numbering" w:customStyle="1" w:styleId="213">
    <w:name w:val="Нет списка213"/>
    <w:next w:val="a2"/>
    <w:semiHidden/>
    <w:rsid w:val="009E34F9"/>
  </w:style>
  <w:style w:type="numbering" w:customStyle="1" w:styleId="3130">
    <w:name w:val="Нет списка313"/>
    <w:next w:val="a2"/>
    <w:semiHidden/>
    <w:unhideWhenUsed/>
    <w:rsid w:val="009E34F9"/>
  </w:style>
  <w:style w:type="numbering" w:customStyle="1" w:styleId="63">
    <w:name w:val="Нет списка63"/>
    <w:next w:val="a2"/>
    <w:uiPriority w:val="99"/>
    <w:semiHidden/>
    <w:unhideWhenUsed/>
    <w:rsid w:val="009E34F9"/>
  </w:style>
  <w:style w:type="table" w:customStyle="1" w:styleId="1100">
    <w:name w:val="Сетка таблицы110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2"/>
    <w:uiPriority w:val="99"/>
    <w:semiHidden/>
    <w:rsid w:val="009E34F9"/>
  </w:style>
  <w:style w:type="table" w:customStyle="1" w:styleId="91">
    <w:name w:val="Сетка таблицы91"/>
    <w:basedOn w:val="a1"/>
    <w:next w:val="a3"/>
    <w:locked/>
    <w:rsid w:val="009E34F9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9E34F9"/>
  </w:style>
  <w:style w:type="numbering" w:customStyle="1" w:styleId="2220">
    <w:name w:val="Нет списка222"/>
    <w:next w:val="a2"/>
    <w:semiHidden/>
    <w:rsid w:val="009E34F9"/>
  </w:style>
  <w:style w:type="numbering" w:customStyle="1" w:styleId="3220">
    <w:name w:val="Нет списка322"/>
    <w:next w:val="a2"/>
    <w:semiHidden/>
    <w:unhideWhenUsed/>
    <w:rsid w:val="009E34F9"/>
  </w:style>
  <w:style w:type="numbering" w:customStyle="1" w:styleId="412">
    <w:name w:val="Нет списка412"/>
    <w:next w:val="a2"/>
    <w:semiHidden/>
    <w:unhideWhenUsed/>
    <w:rsid w:val="009E34F9"/>
  </w:style>
  <w:style w:type="numbering" w:customStyle="1" w:styleId="512">
    <w:name w:val="Нет списка512"/>
    <w:next w:val="a2"/>
    <w:uiPriority w:val="99"/>
    <w:semiHidden/>
    <w:unhideWhenUsed/>
    <w:rsid w:val="009E34F9"/>
  </w:style>
  <w:style w:type="numbering" w:customStyle="1" w:styleId="1122">
    <w:name w:val="Нет списка1122"/>
    <w:next w:val="a2"/>
    <w:semiHidden/>
    <w:rsid w:val="009E34F9"/>
  </w:style>
  <w:style w:type="numbering" w:customStyle="1" w:styleId="11112">
    <w:name w:val="Нет списка11112"/>
    <w:next w:val="a2"/>
    <w:uiPriority w:val="99"/>
    <w:semiHidden/>
    <w:unhideWhenUsed/>
    <w:rsid w:val="009E34F9"/>
  </w:style>
  <w:style w:type="numbering" w:customStyle="1" w:styleId="2112">
    <w:name w:val="Нет списка2112"/>
    <w:next w:val="a2"/>
    <w:semiHidden/>
    <w:rsid w:val="009E34F9"/>
  </w:style>
  <w:style w:type="numbering" w:customStyle="1" w:styleId="3112">
    <w:name w:val="Нет списка3112"/>
    <w:next w:val="a2"/>
    <w:semiHidden/>
    <w:unhideWhenUsed/>
    <w:rsid w:val="009E34F9"/>
  </w:style>
  <w:style w:type="numbering" w:customStyle="1" w:styleId="612">
    <w:name w:val="Нет списка612"/>
    <w:next w:val="a2"/>
    <w:uiPriority w:val="99"/>
    <w:semiHidden/>
    <w:unhideWhenUsed/>
    <w:rsid w:val="009E34F9"/>
  </w:style>
  <w:style w:type="table" w:customStyle="1" w:styleId="1114">
    <w:name w:val="Сетка таблицы1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9E34F9"/>
  </w:style>
  <w:style w:type="numbering" w:customStyle="1" w:styleId="1310">
    <w:name w:val="Нет списка131"/>
    <w:next w:val="a2"/>
    <w:uiPriority w:val="99"/>
    <w:semiHidden/>
    <w:rsid w:val="009E34F9"/>
  </w:style>
  <w:style w:type="numbering" w:customStyle="1" w:styleId="1131">
    <w:name w:val="Нет списка1131"/>
    <w:next w:val="a2"/>
    <w:uiPriority w:val="99"/>
    <w:semiHidden/>
    <w:unhideWhenUsed/>
    <w:rsid w:val="009E34F9"/>
  </w:style>
  <w:style w:type="numbering" w:customStyle="1" w:styleId="231">
    <w:name w:val="Нет списка231"/>
    <w:next w:val="a2"/>
    <w:semiHidden/>
    <w:rsid w:val="009E34F9"/>
  </w:style>
  <w:style w:type="numbering" w:customStyle="1" w:styleId="331">
    <w:name w:val="Нет списка331"/>
    <w:next w:val="a2"/>
    <w:semiHidden/>
    <w:unhideWhenUsed/>
    <w:rsid w:val="009E34F9"/>
  </w:style>
  <w:style w:type="numbering" w:customStyle="1" w:styleId="421">
    <w:name w:val="Нет списка421"/>
    <w:next w:val="a2"/>
    <w:semiHidden/>
    <w:unhideWhenUsed/>
    <w:rsid w:val="009E34F9"/>
  </w:style>
  <w:style w:type="numbering" w:customStyle="1" w:styleId="521">
    <w:name w:val="Нет списка521"/>
    <w:next w:val="a2"/>
    <w:uiPriority w:val="99"/>
    <w:semiHidden/>
    <w:unhideWhenUsed/>
    <w:rsid w:val="009E34F9"/>
  </w:style>
  <w:style w:type="numbering" w:customStyle="1" w:styleId="11121">
    <w:name w:val="Нет списка11121"/>
    <w:next w:val="a2"/>
    <w:semiHidden/>
    <w:rsid w:val="009E34F9"/>
  </w:style>
  <w:style w:type="numbering" w:customStyle="1" w:styleId="111112">
    <w:name w:val="Нет списка111112"/>
    <w:next w:val="a2"/>
    <w:uiPriority w:val="99"/>
    <w:semiHidden/>
    <w:unhideWhenUsed/>
    <w:rsid w:val="009E34F9"/>
  </w:style>
  <w:style w:type="numbering" w:customStyle="1" w:styleId="2121">
    <w:name w:val="Нет списка2121"/>
    <w:next w:val="a2"/>
    <w:semiHidden/>
    <w:rsid w:val="009E34F9"/>
  </w:style>
  <w:style w:type="numbering" w:customStyle="1" w:styleId="3121">
    <w:name w:val="Нет списка3121"/>
    <w:next w:val="a2"/>
    <w:semiHidden/>
    <w:unhideWhenUsed/>
    <w:rsid w:val="009E34F9"/>
  </w:style>
  <w:style w:type="numbering" w:customStyle="1" w:styleId="621">
    <w:name w:val="Нет списка621"/>
    <w:next w:val="a2"/>
    <w:uiPriority w:val="99"/>
    <w:semiHidden/>
    <w:unhideWhenUsed/>
    <w:rsid w:val="009E34F9"/>
  </w:style>
  <w:style w:type="numbering" w:customStyle="1" w:styleId="7110">
    <w:name w:val="Нет списка711"/>
    <w:next w:val="a2"/>
    <w:uiPriority w:val="99"/>
    <w:semiHidden/>
    <w:unhideWhenUsed/>
    <w:rsid w:val="009E34F9"/>
  </w:style>
  <w:style w:type="numbering" w:customStyle="1" w:styleId="1211">
    <w:name w:val="Нет списка1211"/>
    <w:next w:val="a2"/>
    <w:uiPriority w:val="99"/>
    <w:semiHidden/>
    <w:unhideWhenUsed/>
    <w:rsid w:val="009E34F9"/>
  </w:style>
  <w:style w:type="numbering" w:customStyle="1" w:styleId="2211">
    <w:name w:val="Нет списка2211"/>
    <w:next w:val="a2"/>
    <w:semiHidden/>
    <w:rsid w:val="009E34F9"/>
  </w:style>
  <w:style w:type="numbering" w:customStyle="1" w:styleId="3211">
    <w:name w:val="Нет списка3211"/>
    <w:next w:val="a2"/>
    <w:semiHidden/>
    <w:unhideWhenUsed/>
    <w:rsid w:val="009E34F9"/>
  </w:style>
  <w:style w:type="numbering" w:customStyle="1" w:styleId="4111">
    <w:name w:val="Нет списка4111"/>
    <w:next w:val="a2"/>
    <w:semiHidden/>
    <w:unhideWhenUsed/>
    <w:rsid w:val="009E34F9"/>
  </w:style>
  <w:style w:type="numbering" w:customStyle="1" w:styleId="5111">
    <w:name w:val="Нет списка5111"/>
    <w:next w:val="a2"/>
    <w:uiPriority w:val="99"/>
    <w:semiHidden/>
    <w:unhideWhenUsed/>
    <w:rsid w:val="009E34F9"/>
  </w:style>
  <w:style w:type="numbering" w:customStyle="1" w:styleId="11211">
    <w:name w:val="Нет списка11211"/>
    <w:next w:val="a2"/>
    <w:semiHidden/>
    <w:rsid w:val="009E34F9"/>
  </w:style>
  <w:style w:type="numbering" w:customStyle="1" w:styleId="1111111">
    <w:name w:val="Нет списка1111111"/>
    <w:next w:val="a2"/>
    <w:uiPriority w:val="99"/>
    <w:semiHidden/>
    <w:unhideWhenUsed/>
    <w:rsid w:val="009E34F9"/>
  </w:style>
  <w:style w:type="numbering" w:customStyle="1" w:styleId="21111">
    <w:name w:val="Нет списка21111"/>
    <w:next w:val="a2"/>
    <w:semiHidden/>
    <w:rsid w:val="009E34F9"/>
  </w:style>
  <w:style w:type="numbering" w:customStyle="1" w:styleId="31111">
    <w:name w:val="Нет списка31111"/>
    <w:next w:val="a2"/>
    <w:semiHidden/>
    <w:unhideWhenUsed/>
    <w:rsid w:val="009E34F9"/>
  </w:style>
  <w:style w:type="numbering" w:customStyle="1" w:styleId="6111">
    <w:name w:val="Нет списка6111"/>
    <w:next w:val="a2"/>
    <w:uiPriority w:val="99"/>
    <w:semiHidden/>
    <w:unhideWhenUsed/>
    <w:rsid w:val="009E34F9"/>
  </w:style>
  <w:style w:type="table" w:customStyle="1" w:styleId="101">
    <w:name w:val="Сетка таблицы10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3"/>
    <w:uiPriority w:val="59"/>
    <w:rsid w:val="009E34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2"/>
    <w:uiPriority w:val="99"/>
    <w:semiHidden/>
    <w:unhideWhenUsed/>
    <w:rsid w:val="009E34F9"/>
  </w:style>
  <w:style w:type="table" w:customStyle="1" w:styleId="232">
    <w:name w:val="Сетка таблицы23"/>
    <w:basedOn w:val="a1"/>
    <w:next w:val="a3"/>
    <w:locked/>
    <w:rsid w:val="009E34F9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9E34F9"/>
  </w:style>
  <w:style w:type="numbering" w:customStyle="1" w:styleId="25">
    <w:name w:val="Нет списка25"/>
    <w:next w:val="a2"/>
    <w:semiHidden/>
    <w:rsid w:val="009E34F9"/>
  </w:style>
  <w:style w:type="numbering" w:customStyle="1" w:styleId="35">
    <w:name w:val="Нет списка35"/>
    <w:next w:val="a2"/>
    <w:semiHidden/>
    <w:unhideWhenUsed/>
    <w:rsid w:val="009E34F9"/>
  </w:style>
  <w:style w:type="numbering" w:customStyle="1" w:styleId="44">
    <w:name w:val="Нет списка44"/>
    <w:next w:val="a2"/>
    <w:semiHidden/>
    <w:unhideWhenUsed/>
    <w:rsid w:val="009E34F9"/>
  </w:style>
  <w:style w:type="numbering" w:customStyle="1" w:styleId="54">
    <w:name w:val="Нет списка54"/>
    <w:next w:val="a2"/>
    <w:uiPriority w:val="99"/>
    <w:semiHidden/>
    <w:unhideWhenUsed/>
    <w:rsid w:val="009E34F9"/>
  </w:style>
  <w:style w:type="numbering" w:customStyle="1" w:styleId="115">
    <w:name w:val="Нет списка115"/>
    <w:next w:val="a2"/>
    <w:semiHidden/>
    <w:rsid w:val="009E34F9"/>
  </w:style>
  <w:style w:type="numbering" w:customStyle="1" w:styleId="11140">
    <w:name w:val="Нет списка1114"/>
    <w:next w:val="a2"/>
    <w:uiPriority w:val="99"/>
    <w:semiHidden/>
    <w:unhideWhenUsed/>
    <w:rsid w:val="009E34F9"/>
  </w:style>
  <w:style w:type="numbering" w:customStyle="1" w:styleId="214">
    <w:name w:val="Нет списка214"/>
    <w:next w:val="a2"/>
    <w:semiHidden/>
    <w:rsid w:val="009E34F9"/>
  </w:style>
  <w:style w:type="numbering" w:customStyle="1" w:styleId="314">
    <w:name w:val="Нет списка314"/>
    <w:next w:val="a2"/>
    <w:semiHidden/>
    <w:unhideWhenUsed/>
    <w:rsid w:val="009E34F9"/>
  </w:style>
  <w:style w:type="numbering" w:customStyle="1" w:styleId="64">
    <w:name w:val="Нет списка64"/>
    <w:next w:val="a2"/>
    <w:uiPriority w:val="99"/>
    <w:semiHidden/>
    <w:unhideWhenUsed/>
    <w:rsid w:val="009E34F9"/>
  </w:style>
  <w:style w:type="table" w:customStyle="1" w:styleId="1120">
    <w:name w:val="Сетка таблицы1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Нет списка73"/>
    <w:next w:val="a2"/>
    <w:uiPriority w:val="99"/>
    <w:semiHidden/>
    <w:rsid w:val="009E34F9"/>
  </w:style>
  <w:style w:type="table" w:customStyle="1" w:styleId="92">
    <w:name w:val="Сетка таблицы92"/>
    <w:basedOn w:val="a1"/>
    <w:next w:val="a3"/>
    <w:locked/>
    <w:rsid w:val="009E34F9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9E34F9"/>
  </w:style>
  <w:style w:type="numbering" w:customStyle="1" w:styleId="223">
    <w:name w:val="Нет списка223"/>
    <w:next w:val="a2"/>
    <w:semiHidden/>
    <w:rsid w:val="009E34F9"/>
  </w:style>
  <w:style w:type="numbering" w:customStyle="1" w:styleId="3230">
    <w:name w:val="Нет списка323"/>
    <w:next w:val="a2"/>
    <w:semiHidden/>
    <w:unhideWhenUsed/>
    <w:rsid w:val="009E34F9"/>
  </w:style>
  <w:style w:type="numbering" w:customStyle="1" w:styleId="413">
    <w:name w:val="Нет списка413"/>
    <w:next w:val="a2"/>
    <w:semiHidden/>
    <w:unhideWhenUsed/>
    <w:rsid w:val="009E34F9"/>
  </w:style>
  <w:style w:type="numbering" w:customStyle="1" w:styleId="513">
    <w:name w:val="Нет списка513"/>
    <w:next w:val="a2"/>
    <w:uiPriority w:val="99"/>
    <w:semiHidden/>
    <w:unhideWhenUsed/>
    <w:rsid w:val="009E34F9"/>
  </w:style>
  <w:style w:type="numbering" w:customStyle="1" w:styleId="1123">
    <w:name w:val="Нет списка1123"/>
    <w:next w:val="a2"/>
    <w:semiHidden/>
    <w:rsid w:val="009E34F9"/>
  </w:style>
  <w:style w:type="numbering" w:customStyle="1" w:styleId="11113">
    <w:name w:val="Нет списка11113"/>
    <w:next w:val="a2"/>
    <w:uiPriority w:val="99"/>
    <w:semiHidden/>
    <w:unhideWhenUsed/>
    <w:rsid w:val="009E34F9"/>
  </w:style>
  <w:style w:type="numbering" w:customStyle="1" w:styleId="2113">
    <w:name w:val="Нет списка2113"/>
    <w:next w:val="a2"/>
    <w:semiHidden/>
    <w:rsid w:val="009E34F9"/>
  </w:style>
  <w:style w:type="numbering" w:customStyle="1" w:styleId="31130">
    <w:name w:val="Нет списка3113"/>
    <w:next w:val="a2"/>
    <w:semiHidden/>
    <w:unhideWhenUsed/>
    <w:rsid w:val="009E34F9"/>
  </w:style>
  <w:style w:type="numbering" w:customStyle="1" w:styleId="613">
    <w:name w:val="Нет списка613"/>
    <w:next w:val="a2"/>
    <w:uiPriority w:val="99"/>
    <w:semiHidden/>
    <w:unhideWhenUsed/>
    <w:rsid w:val="009E34F9"/>
  </w:style>
  <w:style w:type="table" w:customStyle="1" w:styleId="1132">
    <w:name w:val="Сетка таблицы113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9E34F9"/>
  </w:style>
  <w:style w:type="numbering" w:customStyle="1" w:styleId="132">
    <w:name w:val="Нет списка132"/>
    <w:next w:val="a2"/>
    <w:uiPriority w:val="99"/>
    <w:semiHidden/>
    <w:rsid w:val="009E34F9"/>
  </w:style>
  <w:style w:type="numbering" w:customStyle="1" w:styleId="11320">
    <w:name w:val="Нет списка1132"/>
    <w:next w:val="a2"/>
    <w:uiPriority w:val="99"/>
    <w:semiHidden/>
    <w:unhideWhenUsed/>
    <w:rsid w:val="009E34F9"/>
  </w:style>
  <w:style w:type="numbering" w:customStyle="1" w:styleId="2320">
    <w:name w:val="Нет списка232"/>
    <w:next w:val="a2"/>
    <w:semiHidden/>
    <w:rsid w:val="009E34F9"/>
  </w:style>
  <w:style w:type="numbering" w:customStyle="1" w:styleId="3320">
    <w:name w:val="Нет списка332"/>
    <w:next w:val="a2"/>
    <w:semiHidden/>
    <w:unhideWhenUsed/>
    <w:rsid w:val="009E34F9"/>
  </w:style>
  <w:style w:type="numbering" w:customStyle="1" w:styleId="422">
    <w:name w:val="Нет списка422"/>
    <w:next w:val="a2"/>
    <w:semiHidden/>
    <w:unhideWhenUsed/>
    <w:rsid w:val="009E34F9"/>
  </w:style>
  <w:style w:type="numbering" w:customStyle="1" w:styleId="522">
    <w:name w:val="Нет списка522"/>
    <w:next w:val="a2"/>
    <w:uiPriority w:val="99"/>
    <w:semiHidden/>
    <w:unhideWhenUsed/>
    <w:rsid w:val="009E34F9"/>
  </w:style>
  <w:style w:type="numbering" w:customStyle="1" w:styleId="11122">
    <w:name w:val="Нет списка11122"/>
    <w:next w:val="a2"/>
    <w:semiHidden/>
    <w:rsid w:val="009E34F9"/>
  </w:style>
  <w:style w:type="numbering" w:customStyle="1" w:styleId="111113">
    <w:name w:val="Нет списка111113"/>
    <w:next w:val="a2"/>
    <w:uiPriority w:val="99"/>
    <w:semiHidden/>
    <w:unhideWhenUsed/>
    <w:rsid w:val="009E34F9"/>
  </w:style>
  <w:style w:type="numbering" w:customStyle="1" w:styleId="21220">
    <w:name w:val="Нет списка2122"/>
    <w:next w:val="a2"/>
    <w:semiHidden/>
    <w:rsid w:val="009E34F9"/>
  </w:style>
  <w:style w:type="numbering" w:customStyle="1" w:styleId="31220">
    <w:name w:val="Нет списка3122"/>
    <w:next w:val="a2"/>
    <w:semiHidden/>
    <w:unhideWhenUsed/>
    <w:rsid w:val="009E34F9"/>
  </w:style>
  <w:style w:type="numbering" w:customStyle="1" w:styleId="622">
    <w:name w:val="Нет списка622"/>
    <w:next w:val="a2"/>
    <w:uiPriority w:val="99"/>
    <w:semiHidden/>
    <w:unhideWhenUsed/>
    <w:rsid w:val="009E34F9"/>
  </w:style>
  <w:style w:type="numbering" w:customStyle="1" w:styleId="7120">
    <w:name w:val="Нет списка712"/>
    <w:next w:val="a2"/>
    <w:uiPriority w:val="99"/>
    <w:semiHidden/>
    <w:unhideWhenUsed/>
    <w:rsid w:val="009E34F9"/>
  </w:style>
  <w:style w:type="numbering" w:customStyle="1" w:styleId="12120">
    <w:name w:val="Нет списка1212"/>
    <w:next w:val="a2"/>
    <w:uiPriority w:val="99"/>
    <w:semiHidden/>
    <w:unhideWhenUsed/>
    <w:rsid w:val="009E34F9"/>
  </w:style>
  <w:style w:type="numbering" w:customStyle="1" w:styleId="2212">
    <w:name w:val="Нет списка2212"/>
    <w:next w:val="a2"/>
    <w:semiHidden/>
    <w:rsid w:val="009E34F9"/>
  </w:style>
  <w:style w:type="numbering" w:customStyle="1" w:styleId="3212">
    <w:name w:val="Нет списка3212"/>
    <w:next w:val="a2"/>
    <w:semiHidden/>
    <w:unhideWhenUsed/>
    <w:rsid w:val="009E34F9"/>
  </w:style>
  <w:style w:type="numbering" w:customStyle="1" w:styleId="4112">
    <w:name w:val="Нет списка4112"/>
    <w:next w:val="a2"/>
    <w:semiHidden/>
    <w:unhideWhenUsed/>
    <w:rsid w:val="009E34F9"/>
  </w:style>
  <w:style w:type="numbering" w:customStyle="1" w:styleId="5112">
    <w:name w:val="Нет списка5112"/>
    <w:next w:val="a2"/>
    <w:uiPriority w:val="99"/>
    <w:semiHidden/>
    <w:unhideWhenUsed/>
    <w:rsid w:val="009E34F9"/>
  </w:style>
  <w:style w:type="numbering" w:customStyle="1" w:styleId="11212">
    <w:name w:val="Нет списка11212"/>
    <w:next w:val="a2"/>
    <w:semiHidden/>
    <w:rsid w:val="009E34F9"/>
  </w:style>
  <w:style w:type="numbering" w:customStyle="1" w:styleId="1111112">
    <w:name w:val="Нет списка1111112"/>
    <w:next w:val="a2"/>
    <w:uiPriority w:val="99"/>
    <w:semiHidden/>
    <w:unhideWhenUsed/>
    <w:rsid w:val="009E34F9"/>
  </w:style>
  <w:style w:type="numbering" w:customStyle="1" w:styleId="21112">
    <w:name w:val="Нет списка21112"/>
    <w:next w:val="a2"/>
    <w:semiHidden/>
    <w:rsid w:val="009E34F9"/>
  </w:style>
  <w:style w:type="numbering" w:customStyle="1" w:styleId="31112">
    <w:name w:val="Нет списка31112"/>
    <w:next w:val="a2"/>
    <w:semiHidden/>
    <w:unhideWhenUsed/>
    <w:rsid w:val="009E34F9"/>
  </w:style>
  <w:style w:type="numbering" w:customStyle="1" w:styleId="6112">
    <w:name w:val="Нет списка6112"/>
    <w:next w:val="a2"/>
    <w:uiPriority w:val="99"/>
    <w:semiHidden/>
    <w:unhideWhenUsed/>
    <w:rsid w:val="009E34F9"/>
  </w:style>
  <w:style w:type="table" w:customStyle="1" w:styleId="1020">
    <w:name w:val="Сетка таблицы10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3"/>
    <w:uiPriority w:val="59"/>
    <w:rsid w:val="009E34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3"/>
    <w:uiPriority w:val="59"/>
    <w:rsid w:val="009E34F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Пост1"/>
    <w:link w:val="1d"/>
    <w:qFormat/>
    <w:locked/>
    <w:rsid w:val="009E34F9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lang w:eastAsia="ru-RU"/>
    </w:rPr>
  </w:style>
  <w:style w:type="paragraph" w:customStyle="1" w:styleId="26">
    <w:name w:val="Пост2"/>
    <w:link w:val="27"/>
    <w:autoRedefine/>
    <w:qFormat/>
    <w:locked/>
    <w:rsid w:val="009E34F9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sz w:val="32"/>
      <w:szCs w:val="32"/>
    </w:rPr>
  </w:style>
  <w:style w:type="character" w:customStyle="1" w:styleId="1d">
    <w:name w:val="Пост1 Знак"/>
    <w:link w:val="1c"/>
    <w:rsid w:val="009E34F9"/>
    <w:rPr>
      <w:rFonts w:ascii="Sylfaen" w:eastAsia="Calibri" w:hAnsi="Sylfaen" w:cs="Times New Roman"/>
      <w:noProof/>
      <w:lang w:eastAsia="ru-RU"/>
    </w:rPr>
  </w:style>
  <w:style w:type="character" w:customStyle="1" w:styleId="27">
    <w:name w:val="Пост2 Знак"/>
    <w:link w:val="26"/>
    <w:rsid w:val="009E34F9"/>
    <w:rPr>
      <w:rFonts w:ascii="Sylfaen" w:eastAsia="Calibri" w:hAnsi="Sylfaen" w:cs="Times New Roman"/>
      <w:b/>
      <w:sz w:val="32"/>
      <w:szCs w:val="32"/>
    </w:rPr>
  </w:style>
  <w:style w:type="character" w:customStyle="1" w:styleId="ConsPlusNormal0">
    <w:name w:val="ConsPlusNormal Знак"/>
    <w:link w:val="ConsPlusNormal"/>
    <w:locked/>
    <w:rsid w:val="006A0B18"/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A0B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6E1C3-E76A-41D4-8E65-02FFE8D2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36</Pages>
  <Words>5159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user</cp:lastModifiedBy>
  <cp:revision>47</cp:revision>
  <cp:lastPrinted>2023-12-29T08:23:00Z</cp:lastPrinted>
  <dcterms:created xsi:type="dcterms:W3CDTF">2023-06-30T07:45:00Z</dcterms:created>
  <dcterms:modified xsi:type="dcterms:W3CDTF">2024-01-12T12:39:00Z</dcterms:modified>
</cp:coreProperties>
</file>